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3F" w:rsidRDefault="00A475F3" w:rsidP="00DE083F">
      <w:pPr>
        <w:spacing w:before="74"/>
        <w:ind w:left="528" w:right="536"/>
        <w:jc w:val="center"/>
        <w:rPr>
          <w:sz w:val="24"/>
        </w:rPr>
      </w:pPr>
      <w:r>
        <w:rPr>
          <w:sz w:val="24"/>
        </w:rPr>
        <w:t>МУНИЦИПАЛЬНОЕ</w:t>
      </w:r>
      <w:r>
        <w:rPr>
          <w:spacing w:val="-15"/>
          <w:sz w:val="24"/>
        </w:rPr>
        <w:t xml:space="preserve"> </w:t>
      </w:r>
      <w:r>
        <w:rPr>
          <w:sz w:val="24"/>
        </w:rPr>
        <w:t>ДОШКОЛЬНОЕ</w:t>
      </w:r>
      <w:r>
        <w:rPr>
          <w:spacing w:val="-15"/>
          <w:sz w:val="24"/>
        </w:rPr>
        <w:t xml:space="preserve"> </w:t>
      </w:r>
      <w:r>
        <w:rPr>
          <w:sz w:val="24"/>
        </w:rPr>
        <w:t xml:space="preserve">ОБРАЗОВАТЕЛЬНОЕ УЧРЕЖДЕНИЕ </w:t>
      </w:r>
    </w:p>
    <w:p w:rsidR="004D314B" w:rsidRDefault="00DE083F" w:rsidP="00DE083F">
      <w:pPr>
        <w:spacing w:before="74"/>
        <w:ind w:left="528" w:right="536"/>
        <w:jc w:val="center"/>
        <w:rPr>
          <w:sz w:val="24"/>
        </w:rPr>
      </w:pPr>
      <w:r>
        <w:rPr>
          <w:sz w:val="24"/>
        </w:rPr>
        <w:t>«</w:t>
      </w:r>
      <w:r w:rsidR="00A475F3">
        <w:rPr>
          <w:sz w:val="24"/>
        </w:rPr>
        <w:t xml:space="preserve">ДЕТСКИЙ САД № </w:t>
      </w:r>
      <w:r>
        <w:rPr>
          <w:sz w:val="24"/>
        </w:rPr>
        <w:t>5</w:t>
      </w:r>
      <w:r w:rsidR="00A475F3">
        <w:rPr>
          <w:sz w:val="24"/>
        </w:rPr>
        <w:t xml:space="preserve"> </w:t>
      </w:r>
      <w:r>
        <w:rPr>
          <w:sz w:val="24"/>
        </w:rPr>
        <w:t>«Березка»</w:t>
      </w:r>
    </w:p>
    <w:p w:rsidR="004D314B" w:rsidRDefault="004D314B">
      <w:pPr>
        <w:pStyle w:val="a3"/>
        <w:rPr>
          <w:sz w:val="24"/>
        </w:rPr>
      </w:pPr>
    </w:p>
    <w:p w:rsidR="004D314B" w:rsidRDefault="004D314B">
      <w:pPr>
        <w:pStyle w:val="a3"/>
        <w:rPr>
          <w:sz w:val="24"/>
        </w:rPr>
      </w:pPr>
    </w:p>
    <w:p w:rsidR="004D314B" w:rsidRPr="007A646C" w:rsidRDefault="007A646C" w:rsidP="007A646C">
      <w:pPr>
        <w:pStyle w:val="a3"/>
        <w:spacing w:before="1"/>
        <w:rPr>
          <w:sz w:val="24"/>
          <w:szCs w:val="24"/>
        </w:rPr>
      </w:pPr>
      <w:r>
        <w:rPr>
          <w:spacing w:val="-2"/>
          <w:sz w:val="24"/>
          <w:szCs w:val="24"/>
        </w:rPr>
        <w:t xml:space="preserve">                                                                                                           </w:t>
      </w:r>
      <w:r w:rsidR="00A475F3" w:rsidRPr="007A646C">
        <w:rPr>
          <w:spacing w:val="-2"/>
          <w:sz w:val="24"/>
          <w:szCs w:val="24"/>
        </w:rPr>
        <w:t>Утверждаю:</w:t>
      </w:r>
    </w:p>
    <w:p w:rsidR="004D314B" w:rsidRPr="007A646C" w:rsidRDefault="00A475F3" w:rsidP="007A646C">
      <w:pPr>
        <w:pStyle w:val="a3"/>
        <w:tabs>
          <w:tab w:val="left" w:pos="9730"/>
        </w:tabs>
        <w:spacing w:before="2"/>
        <w:ind w:left="6231" w:right="546"/>
        <w:rPr>
          <w:sz w:val="24"/>
          <w:szCs w:val="24"/>
        </w:rPr>
      </w:pPr>
      <w:r w:rsidRPr="007A646C">
        <w:rPr>
          <w:sz w:val="24"/>
          <w:szCs w:val="24"/>
        </w:rPr>
        <w:t>Заведующий</w:t>
      </w:r>
      <w:r w:rsidRPr="007A646C">
        <w:rPr>
          <w:spacing w:val="-11"/>
          <w:sz w:val="24"/>
          <w:szCs w:val="24"/>
        </w:rPr>
        <w:t xml:space="preserve"> </w:t>
      </w:r>
      <w:r w:rsidRPr="007A646C">
        <w:rPr>
          <w:sz w:val="24"/>
          <w:szCs w:val="24"/>
        </w:rPr>
        <w:t>МДОУ</w:t>
      </w:r>
      <w:r w:rsidRPr="007A646C">
        <w:rPr>
          <w:spacing w:val="-12"/>
          <w:sz w:val="24"/>
          <w:szCs w:val="24"/>
        </w:rPr>
        <w:t xml:space="preserve"> </w:t>
      </w:r>
      <w:r w:rsidR="00DE083F" w:rsidRPr="007A646C">
        <w:rPr>
          <w:sz w:val="24"/>
          <w:szCs w:val="24"/>
        </w:rPr>
        <w:t xml:space="preserve">«Детский сад </w:t>
      </w:r>
      <w:r w:rsidRPr="007A646C">
        <w:rPr>
          <w:spacing w:val="-12"/>
          <w:sz w:val="24"/>
          <w:szCs w:val="24"/>
        </w:rPr>
        <w:t xml:space="preserve"> </w:t>
      </w:r>
      <w:r w:rsidRPr="007A646C">
        <w:rPr>
          <w:sz w:val="24"/>
          <w:szCs w:val="24"/>
        </w:rPr>
        <w:t>№</w:t>
      </w:r>
      <w:r w:rsidR="00DE083F" w:rsidRPr="007A646C">
        <w:rPr>
          <w:sz w:val="24"/>
          <w:szCs w:val="24"/>
        </w:rPr>
        <w:t>5</w:t>
      </w:r>
      <w:r w:rsidRPr="007A646C">
        <w:rPr>
          <w:sz w:val="24"/>
          <w:szCs w:val="24"/>
        </w:rPr>
        <w:t xml:space="preserve"> </w:t>
      </w:r>
      <w:r w:rsidR="00DE083F" w:rsidRPr="007A646C">
        <w:rPr>
          <w:sz w:val="24"/>
          <w:szCs w:val="24"/>
        </w:rPr>
        <w:t>«Березка» Г.А.Юкивская</w:t>
      </w:r>
      <w:r w:rsidRPr="007A646C">
        <w:rPr>
          <w:sz w:val="24"/>
          <w:szCs w:val="24"/>
        </w:rPr>
        <w:t xml:space="preserve"> </w:t>
      </w:r>
      <w:r w:rsidRPr="007A646C">
        <w:rPr>
          <w:sz w:val="24"/>
          <w:szCs w:val="24"/>
          <w:u w:val="single"/>
        </w:rPr>
        <w:tab/>
      </w:r>
    </w:p>
    <w:p w:rsidR="007A646C" w:rsidRDefault="007A646C">
      <w:pPr>
        <w:pStyle w:val="a3"/>
        <w:spacing w:line="321" w:lineRule="exact"/>
        <w:ind w:left="4186"/>
        <w:rPr>
          <w:sz w:val="24"/>
          <w:szCs w:val="24"/>
        </w:rPr>
      </w:pPr>
      <w:r>
        <w:rPr>
          <w:sz w:val="24"/>
          <w:szCs w:val="24"/>
        </w:rPr>
        <w:t xml:space="preserve">                                   </w:t>
      </w:r>
      <w:r w:rsidR="00A475F3" w:rsidRPr="007A646C">
        <w:rPr>
          <w:sz w:val="24"/>
          <w:szCs w:val="24"/>
        </w:rPr>
        <w:t>Приказ</w:t>
      </w:r>
      <w:r w:rsidR="00A475F3" w:rsidRPr="007A646C">
        <w:rPr>
          <w:spacing w:val="-3"/>
          <w:sz w:val="24"/>
          <w:szCs w:val="24"/>
        </w:rPr>
        <w:t xml:space="preserve"> </w:t>
      </w:r>
      <w:r w:rsidR="00A475F3" w:rsidRPr="007A646C">
        <w:rPr>
          <w:sz w:val="24"/>
          <w:szCs w:val="24"/>
        </w:rPr>
        <w:t>М</w:t>
      </w:r>
      <w:r w:rsidR="00DE083F" w:rsidRPr="007A646C">
        <w:rPr>
          <w:sz w:val="24"/>
          <w:szCs w:val="24"/>
        </w:rPr>
        <w:t xml:space="preserve">ДОУ «Детский сад №5 </w:t>
      </w:r>
    </w:p>
    <w:p w:rsidR="004D314B" w:rsidRPr="007A646C" w:rsidRDefault="007A646C" w:rsidP="007A646C">
      <w:pPr>
        <w:pStyle w:val="a3"/>
        <w:spacing w:line="321" w:lineRule="exact"/>
        <w:ind w:left="4186"/>
        <w:rPr>
          <w:spacing w:val="-5"/>
          <w:sz w:val="24"/>
          <w:szCs w:val="24"/>
        </w:rPr>
      </w:pPr>
      <w:r>
        <w:rPr>
          <w:sz w:val="24"/>
          <w:szCs w:val="24"/>
        </w:rPr>
        <w:t xml:space="preserve">                                   </w:t>
      </w:r>
      <w:r w:rsidR="00DE083F" w:rsidRPr="007A646C">
        <w:rPr>
          <w:sz w:val="24"/>
          <w:szCs w:val="24"/>
        </w:rPr>
        <w:t>«Березка»</w:t>
      </w:r>
      <w:r w:rsidR="00A475F3" w:rsidRPr="007A646C">
        <w:rPr>
          <w:spacing w:val="-5"/>
          <w:sz w:val="24"/>
          <w:szCs w:val="24"/>
        </w:rPr>
        <w:t xml:space="preserve"> </w:t>
      </w:r>
      <w:r>
        <w:rPr>
          <w:sz w:val="24"/>
          <w:szCs w:val="24"/>
        </w:rPr>
        <w:t xml:space="preserve"> </w:t>
      </w:r>
      <w:r w:rsidR="00A475F3" w:rsidRPr="007A646C">
        <w:rPr>
          <w:sz w:val="24"/>
          <w:szCs w:val="24"/>
        </w:rPr>
        <w:t>от</w:t>
      </w:r>
      <w:r w:rsidR="00A475F3" w:rsidRPr="007A646C">
        <w:rPr>
          <w:spacing w:val="-5"/>
          <w:sz w:val="24"/>
          <w:szCs w:val="24"/>
        </w:rPr>
        <w:t xml:space="preserve"> </w:t>
      </w:r>
      <w:r w:rsidR="00A475F3" w:rsidRPr="007A646C">
        <w:rPr>
          <w:sz w:val="24"/>
          <w:szCs w:val="24"/>
        </w:rPr>
        <w:t>3</w:t>
      </w:r>
      <w:r w:rsidR="005423D0">
        <w:rPr>
          <w:sz w:val="24"/>
          <w:szCs w:val="24"/>
        </w:rPr>
        <w:t>0</w:t>
      </w:r>
      <w:r w:rsidR="00A475F3" w:rsidRPr="007A646C">
        <w:rPr>
          <w:sz w:val="24"/>
          <w:szCs w:val="24"/>
        </w:rPr>
        <w:t>.08.202</w:t>
      </w:r>
      <w:r w:rsidR="00DE083F" w:rsidRPr="007A646C">
        <w:rPr>
          <w:sz w:val="24"/>
          <w:szCs w:val="24"/>
        </w:rPr>
        <w:t>4</w:t>
      </w:r>
      <w:r w:rsidR="00A475F3" w:rsidRPr="007A646C">
        <w:rPr>
          <w:sz w:val="24"/>
          <w:szCs w:val="24"/>
        </w:rPr>
        <w:t>г</w:t>
      </w:r>
      <w:r w:rsidR="00A475F3" w:rsidRPr="007A646C">
        <w:rPr>
          <w:spacing w:val="-6"/>
          <w:sz w:val="24"/>
          <w:szCs w:val="24"/>
        </w:rPr>
        <w:t xml:space="preserve"> </w:t>
      </w:r>
      <w:r w:rsidR="00A475F3" w:rsidRPr="007A646C">
        <w:rPr>
          <w:sz w:val="24"/>
          <w:szCs w:val="24"/>
        </w:rPr>
        <w:t>№</w:t>
      </w:r>
      <w:r w:rsidR="00A475F3" w:rsidRPr="007A646C">
        <w:rPr>
          <w:spacing w:val="-3"/>
          <w:sz w:val="24"/>
          <w:szCs w:val="24"/>
          <w:u w:val="single"/>
        </w:rPr>
        <w:t xml:space="preserve"> </w:t>
      </w:r>
      <w:r w:rsidR="00DE083F" w:rsidRPr="007A646C">
        <w:rPr>
          <w:sz w:val="24"/>
          <w:szCs w:val="24"/>
          <w:u w:val="single"/>
        </w:rPr>
        <w:t>87</w:t>
      </w:r>
    </w:p>
    <w:p w:rsidR="004D314B" w:rsidRPr="007A646C" w:rsidRDefault="004D314B">
      <w:pPr>
        <w:spacing w:line="256" w:lineRule="auto"/>
        <w:rPr>
          <w:rFonts w:ascii="Trebuchet MS" w:hAnsi="Trebuchet MS"/>
          <w:sz w:val="24"/>
          <w:szCs w:val="24"/>
        </w:rPr>
        <w:sectPr w:rsidR="004D314B" w:rsidRPr="007A646C">
          <w:type w:val="continuous"/>
          <w:pgSz w:w="11910" w:h="16840"/>
          <w:pgMar w:top="600" w:right="300" w:bottom="280" w:left="1020" w:header="720" w:footer="720" w:gutter="0"/>
          <w:cols w:space="720"/>
        </w:sectPr>
      </w:pPr>
    </w:p>
    <w:p w:rsidR="00BD5A4E" w:rsidRPr="007A646C" w:rsidRDefault="00BD5A4E">
      <w:pPr>
        <w:pStyle w:val="a3"/>
        <w:spacing w:line="306" w:lineRule="exact"/>
        <w:ind w:left="540"/>
        <w:rPr>
          <w:sz w:val="24"/>
          <w:szCs w:val="24"/>
        </w:rPr>
      </w:pPr>
    </w:p>
    <w:p w:rsidR="00BD5A4E" w:rsidRPr="007A646C" w:rsidRDefault="00BD5A4E">
      <w:pPr>
        <w:pStyle w:val="a3"/>
        <w:spacing w:line="306" w:lineRule="exact"/>
        <w:ind w:left="540"/>
        <w:rPr>
          <w:sz w:val="24"/>
          <w:szCs w:val="24"/>
        </w:rPr>
      </w:pPr>
    </w:p>
    <w:p w:rsidR="00BD5A4E" w:rsidRPr="007A646C" w:rsidRDefault="00BD5A4E">
      <w:pPr>
        <w:pStyle w:val="a3"/>
        <w:spacing w:line="306" w:lineRule="exact"/>
        <w:ind w:left="540"/>
        <w:rPr>
          <w:sz w:val="24"/>
          <w:szCs w:val="24"/>
        </w:rPr>
      </w:pPr>
    </w:p>
    <w:p w:rsidR="00BD5A4E" w:rsidRPr="007A646C" w:rsidRDefault="00BD5A4E">
      <w:pPr>
        <w:pStyle w:val="a3"/>
        <w:spacing w:line="306" w:lineRule="exact"/>
        <w:ind w:left="540"/>
        <w:rPr>
          <w:sz w:val="24"/>
          <w:szCs w:val="24"/>
        </w:rPr>
      </w:pPr>
    </w:p>
    <w:p w:rsidR="004D314B" w:rsidRPr="007A646C" w:rsidRDefault="00A475F3">
      <w:pPr>
        <w:pStyle w:val="a3"/>
        <w:spacing w:line="306" w:lineRule="exact"/>
        <w:ind w:left="540"/>
        <w:rPr>
          <w:sz w:val="24"/>
          <w:szCs w:val="24"/>
        </w:rPr>
      </w:pPr>
      <w:r w:rsidRPr="007A646C">
        <w:rPr>
          <w:sz w:val="24"/>
          <w:szCs w:val="24"/>
        </w:rPr>
        <w:t>Принят</w:t>
      </w:r>
      <w:r w:rsidRPr="007A646C">
        <w:rPr>
          <w:spacing w:val="-8"/>
          <w:sz w:val="24"/>
          <w:szCs w:val="24"/>
        </w:rPr>
        <w:t xml:space="preserve"> </w:t>
      </w:r>
      <w:r w:rsidRPr="007A646C">
        <w:rPr>
          <w:sz w:val="24"/>
          <w:szCs w:val="24"/>
        </w:rPr>
        <w:t>на</w:t>
      </w:r>
      <w:r w:rsidRPr="007A646C">
        <w:rPr>
          <w:spacing w:val="-7"/>
          <w:sz w:val="24"/>
          <w:szCs w:val="24"/>
        </w:rPr>
        <w:t xml:space="preserve"> </w:t>
      </w:r>
      <w:r w:rsidRPr="007A646C">
        <w:rPr>
          <w:sz w:val="24"/>
          <w:szCs w:val="24"/>
        </w:rPr>
        <w:t>педагогическом</w:t>
      </w:r>
      <w:r w:rsidRPr="007A646C">
        <w:rPr>
          <w:spacing w:val="-5"/>
          <w:sz w:val="24"/>
          <w:szCs w:val="24"/>
        </w:rPr>
        <w:t xml:space="preserve"> </w:t>
      </w:r>
      <w:r w:rsidRPr="007A646C">
        <w:rPr>
          <w:spacing w:val="-2"/>
          <w:sz w:val="24"/>
          <w:szCs w:val="24"/>
        </w:rPr>
        <w:t>совете</w:t>
      </w:r>
    </w:p>
    <w:p w:rsidR="004D314B" w:rsidRPr="007A646C" w:rsidRDefault="00A475F3">
      <w:pPr>
        <w:pStyle w:val="a3"/>
        <w:ind w:left="540"/>
        <w:rPr>
          <w:sz w:val="24"/>
          <w:szCs w:val="24"/>
        </w:rPr>
      </w:pPr>
      <w:r w:rsidRPr="007A646C">
        <w:rPr>
          <w:sz w:val="24"/>
          <w:szCs w:val="24"/>
        </w:rPr>
        <w:t>(протокол</w:t>
      </w:r>
      <w:r w:rsidRPr="007A646C">
        <w:rPr>
          <w:spacing w:val="-6"/>
          <w:sz w:val="24"/>
          <w:szCs w:val="24"/>
        </w:rPr>
        <w:t xml:space="preserve"> </w:t>
      </w:r>
      <w:r w:rsidRPr="007A646C">
        <w:rPr>
          <w:sz w:val="24"/>
          <w:szCs w:val="24"/>
        </w:rPr>
        <w:t>от</w:t>
      </w:r>
      <w:r w:rsidRPr="007A646C">
        <w:rPr>
          <w:spacing w:val="-5"/>
          <w:sz w:val="24"/>
          <w:szCs w:val="24"/>
        </w:rPr>
        <w:t xml:space="preserve"> </w:t>
      </w:r>
      <w:r w:rsidRPr="007A646C">
        <w:rPr>
          <w:sz w:val="24"/>
          <w:szCs w:val="24"/>
        </w:rPr>
        <w:t>3</w:t>
      </w:r>
      <w:r w:rsidR="005423D0">
        <w:rPr>
          <w:sz w:val="24"/>
          <w:szCs w:val="24"/>
        </w:rPr>
        <w:t>0</w:t>
      </w:r>
      <w:r w:rsidRPr="007A646C">
        <w:rPr>
          <w:sz w:val="24"/>
          <w:szCs w:val="24"/>
        </w:rPr>
        <w:t>.08.202</w:t>
      </w:r>
      <w:r w:rsidR="00E8117A">
        <w:rPr>
          <w:sz w:val="24"/>
          <w:szCs w:val="24"/>
        </w:rPr>
        <w:t>4</w:t>
      </w:r>
      <w:bookmarkStart w:id="0" w:name="_GoBack"/>
      <w:bookmarkEnd w:id="0"/>
      <w:r w:rsidRPr="007A646C">
        <w:rPr>
          <w:sz w:val="24"/>
          <w:szCs w:val="24"/>
        </w:rPr>
        <w:t>г.</w:t>
      </w:r>
      <w:r w:rsidRPr="007A646C">
        <w:rPr>
          <w:spacing w:val="-5"/>
          <w:sz w:val="24"/>
          <w:szCs w:val="24"/>
        </w:rPr>
        <w:t xml:space="preserve"> </w:t>
      </w:r>
      <w:r w:rsidRPr="007A646C">
        <w:rPr>
          <w:sz w:val="24"/>
          <w:szCs w:val="24"/>
        </w:rPr>
        <w:t>№</w:t>
      </w:r>
      <w:r w:rsidRPr="007A646C">
        <w:rPr>
          <w:spacing w:val="-7"/>
          <w:sz w:val="24"/>
          <w:szCs w:val="24"/>
        </w:rPr>
        <w:t xml:space="preserve"> </w:t>
      </w:r>
      <w:r w:rsidRPr="007A646C">
        <w:rPr>
          <w:spacing w:val="-5"/>
          <w:sz w:val="24"/>
          <w:szCs w:val="24"/>
        </w:rPr>
        <w:t>1)</w:t>
      </w:r>
    </w:p>
    <w:p w:rsidR="00BD5A4E" w:rsidRPr="007A646C" w:rsidRDefault="00A475F3" w:rsidP="00BD5A4E">
      <w:pPr>
        <w:pStyle w:val="a3"/>
        <w:spacing w:before="37"/>
        <w:ind w:left="273"/>
        <w:rPr>
          <w:rFonts w:ascii="Trebuchet MS" w:hAnsi="Trebuchet MS"/>
          <w:spacing w:val="-8"/>
          <w:sz w:val="24"/>
          <w:szCs w:val="24"/>
        </w:rPr>
      </w:pPr>
      <w:r w:rsidRPr="007A646C">
        <w:rPr>
          <w:sz w:val="24"/>
          <w:szCs w:val="24"/>
        </w:rPr>
        <w:br w:type="column"/>
      </w:r>
    </w:p>
    <w:p w:rsidR="004D314B" w:rsidRPr="007A646C" w:rsidRDefault="00A475F3">
      <w:pPr>
        <w:pStyle w:val="a3"/>
        <w:spacing w:before="22" w:line="252" w:lineRule="auto"/>
        <w:ind w:left="273"/>
        <w:rPr>
          <w:rFonts w:ascii="Trebuchet MS" w:hAnsi="Trebuchet MS"/>
          <w:sz w:val="24"/>
          <w:szCs w:val="24"/>
        </w:rPr>
      </w:pPr>
      <w:r w:rsidRPr="007A646C">
        <w:rPr>
          <w:rFonts w:ascii="Trebuchet MS" w:hAnsi="Trebuchet MS"/>
          <w:spacing w:val="-8"/>
          <w:sz w:val="24"/>
          <w:szCs w:val="24"/>
        </w:rPr>
        <w:t xml:space="preserve"> </w:t>
      </w:r>
    </w:p>
    <w:p w:rsidR="004D314B" w:rsidRPr="007A646C" w:rsidRDefault="004D314B">
      <w:pPr>
        <w:spacing w:line="252" w:lineRule="auto"/>
        <w:rPr>
          <w:rFonts w:ascii="Trebuchet MS" w:hAnsi="Trebuchet MS"/>
          <w:sz w:val="24"/>
          <w:szCs w:val="24"/>
        </w:rPr>
        <w:sectPr w:rsidR="004D314B" w:rsidRPr="007A646C">
          <w:type w:val="continuous"/>
          <w:pgSz w:w="11910" w:h="16840"/>
          <w:pgMar w:top="600" w:right="300" w:bottom="280" w:left="1020" w:header="720" w:footer="720" w:gutter="0"/>
          <w:cols w:num="2" w:space="720" w:equalWidth="0">
            <w:col w:w="7376" w:space="40"/>
            <w:col w:w="3174"/>
          </w:cols>
        </w:sectPr>
      </w:pPr>
    </w:p>
    <w:p w:rsidR="004D314B" w:rsidRPr="007A646C" w:rsidRDefault="004D314B">
      <w:pPr>
        <w:pStyle w:val="a3"/>
        <w:rPr>
          <w:rFonts w:ascii="Trebuchet MS"/>
          <w:sz w:val="24"/>
          <w:szCs w:val="24"/>
        </w:rPr>
      </w:pPr>
    </w:p>
    <w:p w:rsidR="004D314B" w:rsidRPr="009E4867" w:rsidRDefault="004D314B">
      <w:pPr>
        <w:pStyle w:val="a3"/>
        <w:rPr>
          <w:rFonts w:ascii="Trebuchet MS"/>
          <w:sz w:val="40"/>
        </w:rPr>
      </w:pPr>
    </w:p>
    <w:p w:rsidR="004D314B" w:rsidRPr="009E4867" w:rsidRDefault="004D314B">
      <w:pPr>
        <w:pStyle w:val="a3"/>
        <w:rPr>
          <w:rFonts w:ascii="Trebuchet MS"/>
          <w:sz w:val="40"/>
        </w:rPr>
      </w:pPr>
    </w:p>
    <w:p w:rsidR="004D314B" w:rsidRPr="009E4867" w:rsidRDefault="004D314B">
      <w:pPr>
        <w:pStyle w:val="a3"/>
        <w:spacing w:before="262"/>
        <w:rPr>
          <w:rFonts w:ascii="Trebuchet MS"/>
          <w:sz w:val="40"/>
        </w:rPr>
      </w:pPr>
    </w:p>
    <w:p w:rsidR="004D314B" w:rsidRDefault="00A475F3">
      <w:pPr>
        <w:pStyle w:val="a4"/>
        <w:ind w:left="530"/>
        <w:rPr>
          <w:b/>
          <w:spacing w:val="-2"/>
          <w:sz w:val="48"/>
          <w:szCs w:val="48"/>
        </w:rPr>
      </w:pPr>
      <w:r w:rsidRPr="009E4867">
        <w:rPr>
          <w:b/>
          <w:sz w:val="48"/>
          <w:szCs w:val="48"/>
        </w:rPr>
        <w:t>ГОДОВОЙ</w:t>
      </w:r>
      <w:r w:rsidRPr="009E4867">
        <w:rPr>
          <w:b/>
          <w:spacing w:val="-6"/>
          <w:sz w:val="48"/>
          <w:szCs w:val="48"/>
        </w:rPr>
        <w:t xml:space="preserve"> </w:t>
      </w:r>
      <w:r w:rsidRPr="009E4867">
        <w:rPr>
          <w:b/>
          <w:sz w:val="48"/>
          <w:szCs w:val="48"/>
        </w:rPr>
        <w:t>ПЛАН</w:t>
      </w:r>
      <w:r w:rsidRPr="009E4867">
        <w:rPr>
          <w:b/>
          <w:spacing w:val="-4"/>
          <w:sz w:val="48"/>
          <w:szCs w:val="48"/>
        </w:rPr>
        <w:t xml:space="preserve"> </w:t>
      </w:r>
      <w:r w:rsidRPr="009E4867">
        <w:rPr>
          <w:b/>
          <w:spacing w:val="-2"/>
          <w:sz w:val="48"/>
          <w:szCs w:val="48"/>
        </w:rPr>
        <w:t>РАБОТЫ</w:t>
      </w:r>
    </w:p>
    <w:p w:rsidR="009E4867" w:rsidRPr="009E4867" w:rsidRDefault="009E4867">
      <w:pPr>
        <w:pStyle w:val="a4"/>
        <w:ind w:left="530"/>
        <w:rPr>
          <w:b/>
          <w:sz w:val="48"/>
          <w:szCs w:val="48"/>
        </w:rPr>
      </w:pPr>
    </w:p>
    <w:p w:rsidR="004D314B" w:rsidRPr="009E4867" w:rsidRDefault="007A646C">
      <w:pPr>
        <w:pStyle w:val="a4"/>
        <w:spacing w:before="1"/>
        <w:rPr>
          <w:b/>
          <w:sz w:val="48"/>
          <w:szCs w:val="48"/>
        </w:rPr>
      </w:pPr>
      <w:r>
        <w:rPr>
          <w:b/>
          <w:sz w:val="48"/>
          <w:szCs w:val="48"/>
        </w:rPr>
        <w:t xml:space="preserve">   </w:t>
      </w:r>
      <w:r w:rsidR="00A475F3" w:rsidRPr="009E4867">
        <w:rPr>
          <w:b/>
          <w:sz w:val="48"/>
          <w:szCs w:val="48"/>
        </w:rPr>
        <w:t>на</w:t>
      </w:r>
      <w:r w:rsidR="00A475F3" w:rsidRPr="009E4867">
        <w:rPr>
          <w:b/>
          <w:spacing w:val="-3"/>
          <w:sz w:val="48"/>
          <w:szCs w:val="48"/>
        </w:rPr>
        <w:t xml:space="preserve"> </w:t>
      </w:r>
      <w:r w:rsidR="00A475F3" w:rsidRPr="009E4867">
        <w:rPr>
          <w:b/>
          <w:sz w:val="48"/>
          <w:szCs w:val="48"/>
        </w:rPr>
        <w:t>202</w:t>
      </w:r>
      <w:r w:rsidR="00DE083F" w:rsidRPr="009E4867">
        <w:rPr>
          <w:b/>
          <w:sz w:val="48"/>
          <w:szCs w:val="48"/>
        </w:rPr>
        <w:t>4</w:t>
      </w:r>
      <w:r w:rsidR="00A475F3" w:rsidRPr="009E4867">
        <w:rPr>
          <w:b/>
          <w:sz w:val="48"/>
          <w:szCs w:val="48"/>
        </w:rPr>
        <w:t>-202</w:t>
      </w:r>
      <w:r w:rsidR="00DE083F" w:rsidRPr="009E4867">
        <w:rPr>
          <w:b/>
          <w:sz w:val="48"/>
          <w:szCs w:val="48"/>
        </w:rPr>
        <w:t>5</w:t>
      </w:r>
      <w:r w:rsidR="00A475F3" w:rsidRPr="009E4867">
        <w:rPr>
          <w:b/>
          <w:spacing w:val="-5"/>
          <w:sz w:val="48"/>
          <w:szCs w:val="48"/>
        </w:rPr>
        <w:t xml:space="preserve"> </w:t>
      </w:r>
      <w:r w:rsidR="00A475F3" w:rsidRPr="009E4867">
        <w:rPr>
          <w:b/>
          <w:sz w:val="48"/>
          <w:szCs w:val="48"/>
        </w:rPr>
        <w:t>учебный</w:t>
      </w:r>
      <w:r w:rsidR="00A475F3" w:rsidRPr="009E4867">
        <w:rPr>
          <w:b/>
          <w:spacing w:val="-2"/>
          <w:sz w:val="48"/>
          <w:szCs w:val="48"/>
        </w:rPr>
        <w:t xml:space="preserve"> </w:t>
      </w:r>
      <w:r w:rsidR="00A475F3" w:rsidRPr="009E4867">
        <w:rPr>
          <w:b/>
          <w:spacing w:val="-5"/>
          <w:sz w:val="48"/>
          <w:szCs w:val="48"/>
        </w:rPr>
        <w:t>год</w:t>
      </w:r>
    </w:p>
    <w:p w:rsidR="004D314B" w:rsidRDefault="004D314B">
      <w:pPr>
        <w:pStyle w:val="a3"/>
        <w:rPr>
          <w:sz w:val="40"/>
        </w:rPr>
      </w:pPr>
    </w:p>
    <w:p w:rsidR="004D314B" w:rsidRDefault="004D314B">
      <w:pPr>
        <w:pStyle w:val="a3"/>
        <w:rPr>
          <w:sz w:val="40"/>
        </w:rPr>
      </w:pPr>
    </w:p>
    <w:p w:rsidR="004D314B" w:rsidRDefault="004D314B">
      <w:pPr>
        <w:pStyle w:val="a3"/>
        <w:rPr>
          <w:sz w:val="40"/>
        </w:rPr>
      </w:pPr>
    </w:p>
    <w:p w:rsidR="004D314B" w:rsidRDefault="004D314B">
      <w:pPr>
        <w:pStyle w:val="a3"/>
        <w:rPr>
          <w:sz w:val="40"/>
        </w:rPr>
      </w:pPr>
    </w:p>
    <w:p w:rsidR="004D314B" w:rsidRDefault="004D314B">
      <w:pPr>
        <w:pStyle w:val="a3"/>
        <w:rPr>
          <w:sz w:val="40"/>
        </w:rPr>
      </w:pPr>
    </w:p>
    <w:p w:rsidR="007A646C" w:rsidRDefault="007A646C">
      <w:pPr>
        <w:pStyle w:val="a3"/>
        <w:rPr>
          <w:sz w:val="40"/>
        </w:rPr>
      </w:pPr>
    </w:p>
    <w:p w:rsidR="007A646C" w:rsidRDefault="007A646C">
      <w:pPr>
        <w:pStyle w:val="a3"/>
        <w:rPr>
          <w:sz w:val="40"/>
        </w:rPr>
      </w:pPr>
    </w:p>
    <w:p w:rsidR="007A646C" w:rsidRDefault="007A646C">
      <w:pPr>
        <w:pStyle w:val="a3"/>
        <w:rPr>
          <w:sz w:val="40"/>
        </w:rPr>
      </w:pPr>
    </w:p>
    <w:p w:rsidR="004D314B" w:rsidRDefault="004D314B">
      <w:pPr>
        <w:pStyle w:val="a3"/>
        <w:rPr>
          <w:sz w:val="40"/>
        </w:rPr>
      </w:pPr>
    </w:p>
    <w:p w:rsidR="004D314B" w:rsidRDefault="004D314B">
      <w:pPr>
        <w:pStyle w:val="a3"/>
        <w:rPr>
          <w:sz w:val="40"/>
        </w:rPr>
      </w:pPr>
    </w:p>
    <w:p w:rsidR="004D314B" w:rsidRDefault="004D314B">
      <w:pPr>
        <w:pStyle w:val="a3"/>
        <w:spacing w:before="269"/>
        <w:rPr>
          <w:sz w:val="40"/>
        </w:rPr>
      </w:pPr>
    </w:p>
    <w:p w:rsidR="004D314B" w:rsidRDefault="009E4867" w:rsidP="009E4867">
      <w:pPr>
        <w:pStyle w:val="a3"/>
        <w:ind w:left="530" w:right="536"/>
      </w:pPr>
      <w:r>
        <w:t xml:space="preserve">                                                     </w:t>
      </w:r>
      <w:r w:rsidR="00A475F3">
        <w:t>202</w:t>
      </w:r>
      <w:r w:rsidR="00DE083F">
        <w:t>4</w:t>
      </w:r>
      <w:r w:rsidR="00A475F3">
        <w:rPr>
          <w:spacing w:val="-3"/>
        </w:rPr>
        <w:t xml:space="preserve"> </w:t>
      </w:r>
      <w:r w:rsidR="00A475F3">
        <w:rPr>
          <w:spacing w:val="-5"/>
        </w:rPr>
        <w:t>год</w:t>
      </w:r>
    </w:p>
    <w:p w:rsidR="004D314B" w:rsidRDefault="004D314B">
      <w:pPr>
        <w:jc w:val="center"/>
      </w:pPr>
    </w:p>
    <w:p w:rsidR="009E4867" w:rsidRDefault="009E4867">
      <w:pPr>
        <w:jc w:val="center"/>
      </w:pPr>
    </w:p>
    <w:p w:rsidR="009E4867" w:rsidRDefault="009E4867" w:rsidP="009E4867">
      <w:pPr>
        <w:sectPr w:rsidR="009E4867">
          <w:type w:val="continuous"/>
          <w:pgSz w:w="11910" w:h="16840"/>
          <w:pgMar w:top="600" w:right="300" w:bottom="280" w:left="1020" w:header="720" w:footer="720" w:gutter="0"/>
          <w:cols w:space="720"/>
        </w:sectPr>
      </w:pPr>
      <w:r>
        <w:t xml:space="preserve">                                                                   г.Новоалександровск</w:t>
      </w:r>
    </w:p>
    <w:p w:rsidR="004D314B" w:rsidRDefault="004D314B">
      <w:pPr>
        <w:pStyle w:val="a3"/>
      </w:pPr>
    </w:p>
    <w:p w:rsidR="004D314B" w:rsidRDefault="004D314B">
      <w:pPr>
        <w:pStyle w:val="a3"/>
      </w:pPr>
    </w:p>
    <w:p w:rsidR="004D314B" w:rsidRDefault="004D314B">
      <w:pPr>
        <w:pStyle w:val="a3"/>
      </w:pPr>
    </w:p>
    <w:p w:rsidR="004D314B" w:rsidRDefault="004D314B">
      <w:pPr>
        <w:pStyle w:val="a3"/>
        <w:spacing w:before="44"/>
      </w:pPr>
    </w:p>
    <w:p w:rsidR="004D314B" w:rsidRDefault="00A475F3">
      <w:pPr>
        <w:pStyle w:val="1"/>
        <w:ind w:left="531" w:right="536"/>
        <w:jc w:val="center"/>
      </w:pPr>
      <w:r>
        <w:t>СОДЕРЖАНИЕ</w:t>
      </w:r>
      <w:r>
        <w:rPr>
          <w:spacing w:val="-12"/>
        </w:rPr>
        <w:t xml:space="preserve"> </w:t>
      </w:r>
      <w:r>
        <w:t>РАЗДЕЛОВ</w:t>
      </w:r>
      <w:r>
        <w:rPr>
          <w:spacing w:val="-9"/>
        </w:rPr>
        <w:t xml:space="preserve"> </w:t>
      </w:r>
      <w:r>
        <w:t>ГОДОВОГО</w:t>
      </w:r>
      <w:r>
        <w:rPr>
          <w:spacing w:val="-9"/>
        </w:rPr>
        <w:t xml:space="preserve"> </w:t>
      </w:r>
      <w:r>
        <w:rPr>
          <w:spacing w:val="-2"/>
        </w:rPr>
        <w:t>ПЛАНА:</w:t>
      </w:r>
    </w:p>
    <w:p w:rsidR="004D314B" w:rsidRDefault="004D314B">
      <w:pPr>
        <w:pStyle w:val="a3"/>
        <w:rPr>
          <w:b/>
        </w:rPr>
      </w:pPr>
    </w:p>
    <w:p w:rsidR="004D314B" w:rsidRDefault="004D314B">
      <w:pPr>
        <w:pStyle w:val="a3"/>
        <w:spacing w:before="318"/>
        <w:rPr>
          <w:b/>
        </w:rPr>
      </w:pPr>
    </w:p>
    <w:p w:rsidR="004D314B" w:rsidRDefault="00A475F3" w:rsidP="00941011">
      <w:pPr>
        <w:pStyle w:val="a5"/>
        <w:numPr>
          <w:ilvl w:val="0"/>
          <w:numId w:val="46"/>
        </w:numPr>
        <w:tabs>
          <w:tab w:val="left" w:pos="820"/>
        </w:tabs>
        <w:spacing w:before="1"/>
        <w:ind w:left="820" w:hanging="280"/>
        <w:rPr>
          <w:sz w:val="28"/>
        </w:rPr>
      </w:pPr>
      <w:r>
        <w:rPr>
          <w:sz w:val="28"/>
        </w:rPr>
        <w:t>Информационная</w:t>
      </w:r>
      <w:r>
        <w:rPr>
          <w:spacing w:val="-16"/>
          <w:sz w:val="28"/>
        </w:rPr>
        <w:t xml:space="preserve"> </w:t>
      </w:r>
      <w:r>
        <w:rPr>
          <w:spacing w:val="-2"/>
          <w:sz w:val="28"/>
        </w:rPr>
        <w:t>справка</w:t>
      </w:r>
    </w:p>
    <w:p w:rsidR="004D314B" w:rsidRDefault="000A4A0F" w:rsidP="00941011">
      <w:pPr>
        <w:pStyle w:val="a5"/>
        <w:numPr>
          <w:ilvl w:val="0"/>
          <w:numId w:val="46"/>
        </w:numPr>
        <w:tabs>
          <w:tab w:val="left" w:pos="829"/>
        </w:tabs>
        <w:spacing w:before="321"/>
        <w:ind w:left="540" w:right="543" w:firstLine="0"/>
        <w:rPr>
          <w:sz w:val="28"/>
        </w:rPr>
      </w:pPr>
      <w:r>
        <w:rPr>
          <w:sz w:val="28"/>
        </w:rPr>
        <w:t>А</w:t>
      </w:r>
      <w:r w:rsidR="00A475F3">
        <w:rPr>
          <w:sz w:val="28"/>
        </w:rPr>
        <w:t>нализ работы педагогического коллектива за 202</w:t>
      </w:r>
      <w:r w:rsidR="00DE083F">
        <w:rPr>
          <w:sz w:val="28"/>
        </w:rPr>
        <w:t>3</w:t>
      </w:r>
      <w:r w:rsidR="00A475F3">
        <w:rPr>
          <w:sz w:val="28"/>
        </w:rPr>
        <w:t>-202</w:t>
      </w:r>
      <w:r w:rsidR="00DE083F">
        <w:rPr>
          <w:sz w:val="28"/>
        </w:rPr>
        <w:t>4</w:t>
      </w:r>
      <w:r w:rsidR="00A475F3">
        <w:rPr>
          <w:sz w:val="28"/>
        </w:rPr>
        <w:t xml:space="preserve"> учебный год</w:t>
      </w:r>
    </w:p>
    <w:p w:rsidR="004D314B" w:rsidRDefault="00A475F3" w:rsidP="00941011">
      <w:pPr>
        <w:pStyle w:val="a5"/>
        <w:numPr>
          <w:ilvl w:val="0"/>
          <w:numId w:val="46"/>
        </w:numPr>
        <w:tabs>
          <w:tab w:val="left" w:pos="820"/>
        </w:tabs>
        <w:spacing w:before="321"/>
        <w:ind w:left="820" w:hanging="280"/>
        <w:rPr>
          <w:sz w:val="28"/>
        </w:rPr>
      </w:pPr>
      <w:r>
        <w:rPr>
          <w:sz w:val="28"/>
        </w:rPr>
        <w:t>Цели</w:t>
      </w:r>
      <w:r>
        <w:rPr>
          <w:spacing w:val="-3"/>
          <w:sz w:val="28"/>
        </w:rPr>
        <w:t xml:space="preserve"> </w:t>
      </w:r>
      <w:r>
        <w:rPr>
          <w:sz w:val="28"/>
        </w:rPr>
        <w:t>и</w:t>
      </w:r>
      <w:r>
        <w:rPr>
          <w:spacing w:val="-3"/>
          <w:sz w:val="28"/>
        </w:rPr>
        <w:t xml:space="preserve"> </w:t>
      </w:r>
      <w:r>
        <w:rPr>
          <w:sz w:val="28"/>
        </w:rPr>
        <w:t>задачи</w:t>
      </w:r>
      <w:r>
        <w:rPr>
          <w:spacing w:val="-2"/>
          <w:sz w:val="28"/>
        </w:rPr>
        <w:t xml:space="preserve"> </w:t>
      </w:r>
      <w:r>
        <w:rPr>
          <w:sz w:val="28"/>
        </w:rPr>
        <w:t>работы</w:t>
      </w:r>
      <w:r>
        <w:rPr>
          <w:spacing w:val="-6"/>
          <w:sz w:val="28"/>
        </w:rPr>
        <w:t xml:space="preserve"> </w:t>
      </w:r>
      <w:r>
        <w:rPr>
          <w:sz w:val="28"/>
        </w:rPr>
        <w:t>ДОУ</w:t>
      </w:r>
      <w:r>
        <w:rPr>
          <w:spacing w:val="-3"/>
          <w:sz w:val="28"/>
        </w:rPr>
        <w:t xml:space="preserve"> </w:t>
      </w:r>
      <w:r>
        <w:rPr>
          <w:sz w:val="28"/>
        </w:rPr>
        <w:t>на</w:t>
      </w:r>
      <w:r>
        <w:rPr>
          <w:spacing w:val="-6"/>
          <w:sz w:val="28"/>
        </w:rPr>
        <w:t xml:space="preserve"> </w:t>
      </w:r>
      <w:r>
        <w:rPr>
          <w:sz w:val="28"/>
        </w:rPr>
        <w:t>202</w:t>
      </w:r>
      <w:r w:rsidR="00DE083F">
        <w:rPr>
          <w:sz w:val="28"/>
        </w:rPr>
        <w:t>4</w:t>
      </w:r>
      <w:r>
        <w:rPr>
          <w:sz w:val="28"/>
        </w:rPr>
        <w:t xml:space="preserve"> –</w:t>
      </w:r>
      <w:r>
        <w:rPr>
          <w:spacing w:val="-4"/>
          <w:sz w:val="28"/>
        </w:rPr>
        <w:t xml:space="preserve"> </w:t>
      </w:r>
      <w:r>
        <w:rPr>
          <w:sz w:val="28"/>
        </w:rPr>
        <w:t>202</w:t>
      </w:r>
      <w:r w:rsidR="00DE083F">
        <w:rPr>
          <w:sz w:val="28"/>
        </w:rPr>
        <w:t>5</w:t>
      </w:r>
      <w:r>
        <w:rPr>
          <w:spacing w:val="-2"/>
          <w:sz w:val="28"/>
        </w:rPr>
        <w:t xml:space="preserve"> </w:t>
      </w:r>
      <w:r>
        <w:rPr>
          <w:sz w:val="28"/>
        </w:rPr>
        <w:t>учебный</w:t>
      </w:r>
      <w:r>
        <w:rPr>
          <w:spacing w:val="-2"/>
          <w:sz w:val="28"/>
        </w:rPr>
        <w:t xml:space="preserve"> </w:t>
      </w:r>
      <w:r>
        <w:rPr>
          <w:spacing w:val="-5"/>
          <w:sz w:val="28"/>
        </w:rPr>
        <w:t>год</w:t>
      </w:r>
    </w:p>
    <w:p w:rsidR="004D314B" w:rsidRDefault="004D314B">
      <w:pPr>
        <w:pStyle w:val="a3"/>
        <w:spacing w:before="2"/>
      </w:pPr>
    </w:p>
    <w:p w:rsidR="004D314B" w:rsidRDefault="00A475F3" w:rsidP="00941011">
      <w:pPr>
        <w:pStyle w:val="a5"/>
        <w:numPr>
          <w:ilvl w:val="0"/>
          <w:numId w:val="46"/>
        </w:numPr>
        <w:tabs>
          <w:tab w:val="left" w:pos="820"/>
        </w:tabs>
        <w:ind w:left="820" w:hanging="280"/>
        <w:rPr>
          <w:sz w:val="28"/>
        </w:rPr>
      </w:pPr>
      <w:r>
        <w:rPr>
          <w:sz w:val="28"/>
        </w:rPr>
        <w:t>Повышение</w:t>
      </w:r>
      <w:r>
        <w:rPr>
          <w:spacing w:val="51"/>
          <w:sz w:val="28"/>
        </w:rPr>
        <w:t xml:space="preserve"> </w:t>
      </w:r>
      <w:r>
        <w:rPr>
          <w:sz w:val="28"/>
        </w:rPr>
        <w:t>профессиональной</w:t>
      </w:r>
      <w:r>
        <w:rPr>
          <w:spacing w:val="-11"/>
          <w:sz w:val="28"/>
        </w:rPr>
        <w:t xml:space="preserve"> </w:t>
      </w:r>
      <w:r>
        <w:rPr>
          <w:sz w:val="28"/>
        </w:rPr>
        <w:t>компетентности</w:t>
      </w:r>
      <w:r>
        <w:rPr>
          <w:spacing w:val="-8"/>
          <w:sz w:val="28"/>
        </w:rPr>
        <w:t xml:space="preserve"> </w:t>
      </w:r>
      <w:r>
        <w:rPr>
          <w:spacing w:val="-2"/>
          <w:sz w:val="28"/>
        </w:rPr>
        <w:t>педагогов</w:t>
      </w:r>
    </w:p>
    <w:p w:rsidR="004D314B" w:rsidRDefault="00A475F3" w:rsidP="00941011">
      <w:pPr>
        <w:pStyle w:val="a5"/>
        <w:numPr>
          <w:ilvl w:val="0"/>
          <w:numId w:val="46"/>
        </w:numPr>
        <w:tabs>
          <w:tab w:val="left" w:pos="820"/>
        </w:tabs>
        <w:spacing w:before="321" w:line="322" w:lineRule="exact"/>
        <w:ind w:left="820" w:hanging="280"/>
        <w:rPr>
          <w:sz w:val="28"/>
        </w:rPr>
      </w:pPr>
      <w:r>
        <w:rPr>
          <w:spacing w:val="-2"/>
          <w:sz w:val="28"/>
        </w:rPr>
        <w:t>Организационно-педагогическая</w:t>
      </w:r>
      <w:r>
        <w:rPr>
          <w:spacing w:val="35"/>
          <w:sz w:val="28"/>
        </w:rPr>
        <w:t xml:space="preserve"> </w:t>
      </w:r>
      <w:r>
        <w:rPr>
          <w:spacing w:val="-2"/>
          <w:sz w:val="28"/>
        </w:rPr>
        <w:t>работа.</w:t>
      </w:r>
    </w:p>
    <w:p w:rsidR="004D314B" w:rsidRDefault="00A475F3">
      <w:pPr>
        <w:pStyle w:val="a3"/>
        <w:ind w:left="540" w:right="1558"/>
      </w:pPr>
      <w:r>
        <w:t>Взаимодействие</w:t>
      </w:r>
      <w:r>
        <w:rPr>
          <w:spacing w:val="-6"/>
        </w:rPr>
        <w:t xml:space="preserve"> </w:t>
      </w:r>
      <w:r>
        <w:t>с</w:t>
      </w:r>
      <w:r>
        <w:rPr>
          <w:spacing w:val="-6"/>
        </w:rPr>
        <w:t xml:space="preserve"> </w:t>
      </w:r>
      <w:r>
        <w:t>социальными</w:t>
      </w:r>
      <w:r>
        <w:rPr>
          <w:spacing w:val="-9"/>
        </w:rPr>
        <w:t xml:space="preserve"> </w:t>
      </w:r>
      <w:r>
        <w:t>партнерами</w:t>
      </w:r>
      <w:r>
        <w:rPr>
          <w:spacing w:val="-6"/>
        </w:rPr>
        <w:t xml:space="preserve"> </w:t>
      </w:r>
      <w:r>
        <w:t>и</w:t>
      </w:r>
      <w:r>
        <w:rPr>
          <w:spacing w:val="-3"/>
        </w:rPr>
        <w:t xml:space="preserve"> </w:t>
      </w:r>
      <w:r>
        <w:t>семьями</w:t>
      </w:r>
      <w:r>
        <w:rPr>
          <w:spacing w:val="-5"/>
        </w:rPr>
        <w:t xml:space="preserve"> </w:t>
      </w:r>
      <w:r>
        <w:t>воспитанников Контрольно-аналитическая деятельность.</w:t>
      </w:r>
    </w:p>
    <w:p w:rsidR="000A4A0F" w:rsidRDefault="000A4A0F">
      <w:pPr>
        <w:pStyle w:val="a3"/>
        <w:ind w:left="540" w:right="1558"/>
      </w:pPr>
    </w:p>
    <w:p w:rsidR="004D314B" w:rsidRDefault="00A475F3" w:rsidP="00941011">
      <w:pPr>
        <w:pStyle w:val="a5"/>
        <w:numPr>
          <w:ilvl w:val="0"/>
          <w:numId w:val="46"/>
        </w:numPr>
        <w:tabs>
          <w:tab w:val="left" w:pos="820"/>
        </w:tabs>
        <w:spacing w:line="321" w:lineRule="exact"/>
        <w:ind w:left="820" w:hanging="280"/>
        <w:rPr>
          <w:sz w:val="28"/>
        </w:rPr>
      </w:pPr>
      <w:r>
        <w:rPr>
          <w:spacing w:val="-2"/>
          <w:sz w:val="28"/>
        </w:rPr>
        <w:t>Административно-хозяйственная</w:t>
      </w:r>
      <w:r>
        <w:rPr>
          <w:spacing w:val="32"/>
          <w:sz w:val="28"/>
        </w:rPr>
        <w:t xml:space="preserve"> </w:t>
      </w:r>
      <w:r>
        <w:rPr>
          <w:spacing w:val="-2"/>
          <w:sz w:val="28"/>
        </w:rPr>
        <w:t>деятельность</w:t>
      </w:r>
    </w:p>
    <w:p w:rsidR="004D314B" w:rsidRDefault="004D314B">
      <w:pPr>
        <w:pStyle w:val="a3"/>
        <w:spacing w:before="2"/>
      </w:pPr>
    </w:p>
    <w:p w:rsidR="004D314B" w:rsidRDefault="00A475F3" w:rsidP="00941011">
      <w:pPr>
        <w:pStyle w:val="a5"/>
        <w:numPr>
          <w:ilvl w:val="0"/>
          <w:numId w:val="46"/>
        </w:numPr>
        <w:tabs>
          <w:tab w:val="left" w:pos="819"/>
        </w:tabs>
        <w:ind w:left="819" w:hanging="279"/>
        <w:rPr>
          <w:sz w:val="28"/>
        </w:rPr>
      </w:pPr>
      <w:r>
        <w:rPr>
          <w:spacing w:val="-2"/>
          <w:sz w:val="28"/>
        </w:rPr>
        <w:t>Безопасность</w:t>
      </w:r>
    </w:p>
    <w:p w:rsidR="004D314B" w:rsidRPr="007A646C" w:rsidRDefault="00A475F3" w:rsidP="007A646C">
      <w:pPr>
        <w:pStyle w:val="a5"/>
        <w:numPr>
          <w:ilvl w:val="0"/>
          <w:numId w:val="46"/>
        </w:numPr>
        <w:tabs>
          <w:tab w:val="left" w:pos="819"/>
        </w:tabs>
        <w:spacing w:before="321"/>
        <w:ind w:left="819" w:hanging="279"/>
        <w:rPr>
          <w:sz w:val="28"/>
        </w:rPr>
        <w:sectPr w:rsidR="004D314B" w:rsidRPr="007A646C">
          <w:headerReference w:type="default" r:id="rId7"/>
          <w:pgSz w:w="11910" w:h="16840"/>
          <w:pgMar w:top="600" w:right="300" w:bottom="280" w:left="1020" w:header="324" w:footer="0" w:gutter="0"/>
          <w:pgNumType w:start="2"/>
          <w:cols w:space="720"/>
        </w:sectPr>
      </w:pPr>
      <w:r>
        <w:rPr>
          <w:spacing w:val="-2"/>
          <w:sz w:val="28"/>
        </w:rPr>
        <w:t>Физкультурно-оздоровительная</w:t>
      </w:r>
      <w:r>
        <w:rPr>
          <w:spacing w:val="33"/>
          <w:sz w:val="28"/>
        </w:rPr>
        <w:t xml:space="preserve"> </w:t>
      </w:r>
      <w:r>
        <w:rPr>
          <w:spacing w:val="-2"/>
          <w:sz w:val="28"/>
        </w:rPr>
        <w:t>работа</w:t>
      </w:r>
    </w:p>
    <w:p w:rsidR="004D314B" w:rsidRDefault="004D314B">
      <w:pPr>
        <w:pStyle w:val="a3"/>
        <w:spacing w:before="252"/>
      </w:pPr>
    </w:p>
    <w:p w:rsidR="00DE083F" w:rsidRPr="002E75DA" w:rsidRDefault="00DE083F" w:rsidP="00DE083F">
      <w:pPr>
        <w:spacing w:before="60"/>
        <w:ind w:left="2721" w:hanging="1959"/>
        <w:rPr>
          <w:b/>
          <w:sz w:val="24"/>
          <w:szCs w:val="24"/>
        </w:rPr>
      </w:pPr>
      <w:r>
        <w:rPr>
          <w:b/>
          <w:sz w:val="24"/>
          <w:szCs w:val="24"/>
        </w:rPr>
        <w:t xml:space="preserve">                                                                         </w:t>
      </w:r>
      <w:r w:rsidRPr="002E75DA">
        <w:rPr>
          <w:b/>
          <w:sz w:val="24"/>
          <w:szCs w:val="24"/>
        </w:rPr>
        <w:t>Годовой</w:t>
      </w:r>
      <w:r w:rsidRPr="002E75DA">
        <w:rPr>
          <w:b/>
          <w:spacing w:val="-3"/>
          <w:sz w:val="24"/>
          <w:szCs w:val="24"/>
        </w:rPr>
        <w:t xml:space="preserve"> </w:t>
      </w:r>
      <w:r w:rsidRPr="002E75DA">
        <w:rPr>
          <w:b/>
          <w:sz w:val="24"/>
          <w:szCs w:val="24"/>
        </w:rPr>
        <w:t>план</w:t>
      </w:r>
    </w:p>
    <w:p w:rsidR="00DE083F" w:rsidRPr="002E75DA" w:rsidRDefault="00DE083F" w:rsidP="00DE083F">
      <w:pPr>
        <w:spacing w:before="60"/>
        <w:ind w:left="2721" w:hanging="1959"/>
        <w:rPr>
          <w:b/>
          <w:sz w:val="24"/>
          <w:szCs w:val="24"/>
        </w:rPr>
      </w:pPr>
      <w:r w:rsidRPr="002E75DA">
        <w:rPr>
          <w:b/>
          <w:sz w:val="24"/>
          <w:szCs w:val="24"/>
        </w:rPr>
        <w:t xml:space="preserve">                              </w:t>
      </w:r>
      <w:r w:rsidRPr="002E75DA">
        <w:rPr>
          <w:b/>
          <w:spacing w:val="-6"/>
          <w:sz w:val="24"/>
          <w:szCs w:val="24"/>
        </w:rPr>
        <w:t xml:space="preserve"> </w:t>
      </w:r>
      <w:r>
        <w:rPr>
          <w:b/>
          <w:spacing w:val="-6"/>
          <w:sz w:val="24"/>
          <w:szCs w:val="24"/>
        </w:rPr>
        <w:t xml:space="preserve">                  </w:t>
      </w:r>
      <w:r w:rsidRPr="002E75DA">
        <w:rPr>
          <w:b/>
          <w:sz w:val="24"/>
          <w:szCs w:val="24"/>
        </w:rPr>
        <w:t>дошкольного</w:t>
      </w:r>
      <w:r w:rsidRPr="002E75DA">
        <w:rPr>
          <w:b/>
          <w:spacing w:val="-7"/>
          <w:sz w:val="24"/>
          <w:szCs w:val="24"/>
        </w:rPr>
        <w:t xml:space="preserve"> </w:t>
      </w:r>
      <w:r w:rsidRPr="002E75DA">
        <w:rPr>
          <w:b/>
          <w:sz w:val="24"/>
          <w:szCs w:val="24"/>
        </w:rPr>
        <w:t>образовательного</w:t>
      </w:r>
      <w:r w:rsidRPr="002E75DA">
        <w:rPr>
          <w:b/>
          <w:spacing w:val="-10"/>
          <w:sz w:val="24"/>
          <w:szCs w:val="24"/>
        </w:rPr>
        <w:t xml:space="preserve"> </w:t>
      </w:r>
      <w:r w:rsidRPr="002E75DA">
        <w:rPr>
          <w:b/>
          <w:sz w:val="24"/>
          <w:szCs w:val="24"/>
        </w:rPr>
        <w:t>учреждения</w:t>
      </w:r>
      <w:r w:rsidRPr="002E75DA">
        <w:rPr>
          <w:b/>
          <w:spacing w:val="56"/>
          <w:sz w:val="24"/>
          <w:szCs w:val="24"/>
        </w:rPr>
        <w:t xml:space="preserve"> </w:t>
      </w:r>
    </w:p>
    <w:p w:rsidR="00DE083F" w:rsidRPr="002E75DA" w:rsidRDefault="00DE083F" w:rsidP="00DE083F">
      <w:pPr>
        <w:spacing w:before="60"/>
        <w:ind w:left="2721" w:hanging="1959"/>
        <w:rPr>
          <w:b/>
          <w:sz w:val="24"/>
          <w:szCs w:val="24"/>
        </w:rPr>
      </w:pPr>
      <w:r w:rsidRPr="002E75DA">
        <w:rPr>
          <w:b/>
          <w:sz w:val="24"/>
          <w:szCs w:val="24"/>
        </w:rPr>
        <w:t xml:space="preserve">                         </w:t>
      </w:r>
      <w:r>
        <w:rPr>
          <w:b/>
          <w:sz w:val="24"/>
          <w:szCs w:val="24"/>
        </w:rPr>
        <w:t xml:space="preserve">              </w:t>
      </w:r>
      <w:r w:rsidRPr="002E75DA">
        <w:rPr>
          <w:b/>
          <w:sz w:val="24"/>
          <w:szCs w:val="24"/>
        </w:rPr>
        <w:t xml:space="preserve">  «Детский</w:t>
      </w:r>
      <w:r w:rsidRPr="002E75DA">
        <w:rPr>
          <w:b/>
          <w:spacing w:val="-5"/>
          <w:sz w:val="24"/>
          <w:szCs w:val="24"/>
        </w:rPr>
        <w:t xml:space="preserve"> </w:t>
      </w:r>
      <w:r w:rsidRPr="002E75DA">
        <w:rPr>
          <w:b/>
          <w:sz w:val="24"/>
          <w:szCs w:val="24"/>
        </w:rPr>
        <w:t>сад №5 «Березка»</w:t>
      </w:r>
      <w:r w:rsidRPr="002E75DA">
        <w:rPr>
          <w:b/>
          <w:spacing w:val="1"/>
          <w:sz w:val="24"/>
          <w:szCs w:val="24"/>
        </w:rPr>
        <w:t xml:space="preserve"> </w:t>
      </w:r>
      <w:r w:rsidRPr="002E75DA">
        <w:rPr>
          <w:b/>
          <w:sz w:val="24"/>
          <w:szCs w:val="24"/>
        </w:rPr>
        <w:t>на</w:t>
      </w:r>
      <w:r w:rsidRPr="002E75DA">
        <w:rPr>
          <w:b/>
          <w:spacing w:val="68"/>
          <w:sz w:val="24"/>
          <w:szCs w:val="24"/>
        </w:rPr>
        <w:t xml:space="preserve"> </w:t>
      </w:r>
      <w:r w:rsidRPr="002E75DA">
        <w:rPr>
          <w:b/>
          <w:sz w:val="24"/>
          <w:szCs w:val="24"/>
        </w:rPr>
        <w:t>202</w:t>
      </w:r>
      <w:r>
        <w:rPr>
          <w:b/>
          <w:sz w:val="24"/>
          <w:szCs w:val="24"/>
        </w:rPr>
        <w:t>4</w:t>
      </w:r>
      <w:r w:rsidRPr="002E75DA">
        <w:rPr>
          <w:b/>
          <w:sz w:val="24"/>
          <w:szCs w:val="24"/>
        </w:rPr>
        <w:t>-202</w:t>
      </w:r>
      <w:r>
        <w:rPr>
          <w:b/>
          <w:sz w:val="24"/>
          <w:szCs w:val="24"/>
        </w:rPr>
        <w:t>5</w:t>
      </w:r>
      <w:r w:rsidRPr="002E75DA">
        <w:rPr>
          <w:b/>
          <w:spacing w:val="1"/>
          <w:sz w:val="24"/>
          <w:szCs w:val="24"/>
        </w:rPr>
        <w:t xml:space="preserve"> </w:t>
      </w:r>
      <w:r w:rsidRPr="002E75DA">
        <w:rPr>
          <w:b/>
          <w:sz w:val="24"/>
          <w:szCs w:val="24"/>
        </w:rPr>
        <w:t>учебный</w:t>
      </w:r>
      <w:r w:rsidRPr="002E75DA">
        <w:rPr>
          <w:b/>
          <w:spacing w:val="-1"/>
          <w:sz w:val="24"/>
          <w:szCs w:val="24"/>
        </w:rPr>
        <w:t xml:space="preserve"> </w:t>
      </w:r>
      <w:r w:rsidRPr="002E75DA">
        <w:rPr>
          <w:b/>
          <w:sz w:val="24"/>
          <w:szCs w:val="24"/>
        </w:rPr>
        <w:t>год</w:t>
      </w:r>
    </w:p>
    <w:p w:rsidR="00DE083F" w:rsidRPr="002E75DA" w:rsidRDefault="00DE083F" w:rsidP="00DE083F">
      <w:pPr>
        <w:pStyle w:val="a3"/>
        <w:spacing w:before="2"/>
        <w:rPr>
          <w:b/>
          <w:sz w:val="24"/>
          <w:szCs w:val="24"/>
        </w:rPr>
      </w:pPr>
    </w:p>
    <w:p w:rsidR="00DE083F" w:rsidRPr="00DE083F" w:rsidRDefault="00DE083F" w:rsidP="00941011">
      <w:pPr>
        <w:pStyle w:val="3"/>
        <w:keepNext w:val="0"/>
        <w:keepLines w:val="0"/>
        <w:numPr>
          <w:ilvl w:val="2"/>
          <w:numId w:val="48"/>
        </w:numPr>
        <w:tabs>
          <w:tab w:val="left" w:pos="1190"/>
        </w:tabs>
        <w:spacing w:before="0" w:line="319" w:lineRule="exact"/>
        <w:ind w:hanging="361"/>
        <w:rPr>
          <w:color w:val="000000" w:themeColor="text1"/>
          <w:sz w:val="24"/>
          <w:szCs w:val="24"/>
        </w:rPr>
      </w:pPr>
      <w:bookmarkStart w:id="1" w:name="1._Общая_характеристика_образовательного"/>
      <w:bookmarkStart w:id="2" w:name="_bookmark1"/>
      <w:bookmarkEnd w:id="1"/>
      <w:bookmarkEnd w:id="2"/>
      <w:r w:rsidRPr="00DE083F">
        <w:rPr>
          <w:color w:val="000000" w:themeColor="text1"/>
          <w:sz w:val="24"/>
          <w:szCs w:val="24"/>
        </w:rPr>
        <w:t>Общая</w:t>
      </w:r>
      <w:r w:rsidRPr="00DE083F">
        <w:rPr>
          <w:color w:val="000000" w:themeColor="text1"/>
          <w:spacing w:val="-13"/>
          <w:sz w:val="24"/>
          <w:szCs w:val="24"/>
        </w:rPr>
        <w:t xml:space="preserve"> </w:t>
      </w:r>
      <w:r w:rsidRPr="00DE083F">
        <w:rPr>
          <w:color w:val="000000" w:themeColor="text1"/>
          <w:sz w:val="24"/>
          <w:szCs w:val="24"/>
        </w:rPr>
        <w:t>характеристика</w:t>
      </w:r>
      <w:r w:rsidRPr="00DE083F">
        <w:rPr>
          <w:color w:val="000000" w:themeColor="text1"/>
          <w:spacing w:val="-9"/>
          <w:sz w:val="24"/>
          <w:szCs w:val="24"/>
        </w:rPr>
        <w:t xml:space="preserve"> </w:t>
      </w:r>
      <w:r w:rsidRPr="00DE083F">
        <w:rPr>
          <w:color w:val="000000" w:themeColor="text1"/>
          <w:sz w:val="24"/>
          <w:szCs w:val="24"/>
        </w:rPr>
        <w:t>образовательного</w:t>
      </w:r>
      <w:r w:rsidRPr="00DE083F">
        <w:rPr>
          <w:color w:val="000000" w:themeColor="text1"/>
          <w:spacing w:val="-17"/>
          <w:sz w:val="24"/>
          <w:szCs w:val="24"/>
        </w:rPr>
        <w:t xml:space="preserve"> </w:t>
      </w:r>
      <w:r w:rsidRPr="00DE083F">
        <w:rPr>
          <w:color w:val="000000" w:themeColor="text1"/>
          <w:sz w:val="24"/>
          <w:szCs w:val="24"/>
        </w:rPr>
        <w:t>учреждения</w:t>
      </w:r>
    </w:p>
    <w:p w:rsidR="00DE083F" w:rsidRPr="00DE083F" w:rsidRDefault="00DE083F" w:rsidP="00DE083F">
      <w:pPr>
        <w:pStyle w:val="a3"/>
        <w:ind w:left="517" w:firstLine="710"/>
        <w:rPr>
          <w:color w:val="000000" w:themeColor="text1"/>
          <w:spacing w:val="-62"/>
          <w:sz w:val="24"/>
          <w:szCs w:val="24"/>
        </w:rPr>
      </w:pPr>
      <w:r w:rsidRPr="00DE083F">
        <w:rPr>
          <w:color w:val="000000" w:themeColor="text1"/>
          <w:sz w:val="24"/>
          <w:szCs w:val="24"/>
        </w:rPr>
        <w:t>Муниципальное</w:t>
      </w:r>
      <w:r w:rsidRPr="00DE083F">
        <w:rPr>
          <w:color w:val="000000" w:themeColor="text1"/>
          <w:spacing w:val="2"/>
          <w:sz w:val="24"/>
          <w:szCs w:val="24"/>
        </w:rPr>
        <w:t xml:space="preserve"> </w:t>
      </w:r>
      <w:r w:rsidRPr="00DE083F">
        <w:rPr>
          <w:color w:val="000000" w:themeColor="text1"/>
          <w:sz w:val="24"/>
          <w:szCs w:val="24"/>
        </w:rPr>
        <w:t>дошкольное</w:t>
      </w:r>
      <w:r w:rsidRPr="00DE083F">
        <w:rPr>
          <w:color w:val="000000" w:themeColor="text1"/>
          <w:spacing w:val="5"/>
          <w:sz w:val="24"/>
          <w:szCs w:val="24"/>
        </w:rPr>
        <w:t xml:space="preserve"> </w:t>
      </w:r>
      <w:r w:rsidRPr="00DE083F">
        <w:rPr>
          <w:color w:val="000000" w:themeColor="text1"/>
          <w:sz w:val="24"/>
          <w:szCs w:val="24"/>
        </w:rPr>
        <w:t>образовательное</w:t>
      </w:r>
      <w:r w:rsidRPr="00DE083F">
        <w:rPr>
          <w:color w:val="000000" w:themeColor="text1"/>
          <w:spacing w:val="4"/>
          <w:sz w:val="24"/>
          <w:szCs w:val="24"/>
        </w:rPr>
        <w:t xml:space="preserve"> </w:t>
      </w:r>
      <w:r w:rsidRPr="00DE083F">
        <w:rPr>
          <w:color w:val="000000" w:themeColor="text1"/>
          <w:sz w:val="24"/>
          <w:szCs w:val="24"/>
        </w:rPr>
        <w:t>учреждение</w:t>
      </w:r>
      <w:r w:rsidRPr="00DE083F">
        <w:rPr>
          <w:color w:val="000000" w:themeColor="text1"/>
          <w:spacing w:val="7"/>
          <w:sz w:val="24"/>
          <w:szCs w:val="24"/>
        </w:rPr>
        <w:t xml:space="preserve"> </w:t>
      </w:r>
      <w:r w:rsidRPr="00DE083F">
        <w:rPr>
          <w:color w:val="000000" w:themeColor="text1"/>
          <w:sz w:val="24"/>
          <w:szCs w:val="24"/>
        </w:rPr>
        <w:t>«Детский</w:t>
      </w:r>
      <w:r w:rsidRPr="00DE083F">
        <w:rPr>
          <w:color w:val="000000" w:themeColor="text1"/>
          <w:spacing w:val="4"/>
          <w:sz w:val="24"/>
          <w:szCs w:val="24"/>
        </w:rPr>
        <w:t xml:space="preserve"> </w:t>
      </w:r>
      <w:r w:rsidRPr="00DE083F">
        <w:rPr>
          <w:color w:val="000000" w:themeColor="text1"/>
          <w:sz w:val="24"/>
          <w:szCs w:val="24"/>
        </w:rPr>
        <w:t>сад №5 «Березка»</w:t>
      </w:r>
      <w:r w:rsidRPr="00DE083F">
        <w:rPr>
          <w:color w:val="000000" w:themeColor="text1"/>
          <w:spacing w:val="-62"/>
          <w:sz w:val="24"/>
          <w:szCs w:val="24"/>
        </w:rPr>
        <w:t xml:space="preserve">      </w:t>
      </w:r>
    </w:p>
    <w:p w:rsidR="00DE083F" w:rsidRPr="00DE083F" w:rsidRDefault="00DE083F" w:rsidP="00DE083F">
      <w:pPr>
        <w:pStyle w:val="a3"/>
        <w:ind w:left="517" w:firstLine="710"/>
        <w:rPr>
          <w:color w:val="000000" w:themeColor="text1"/>
          <w:sz w:val="24"/>
          <w:szCs w:val="24"/>
        </w:rPr>
      </w:pPr>
      <w:r w:rsidRPr="00DE083F">
        <w:rPr>
          <w:color w:val="000000" w:themeColor="text1"/>
          <w:sz w:val="24"/>
          <w:szCs w:val="24"/>
        </w:rPr>
        <w:t>функционирует</w:t>
      </w:r>
      <w:r w:rsidRPr="00DE083F">
        <w:rPr>
          <w:color w:val="000000" w:themeColor="text1"/>
          <w:spacing w:val="-1"/>
          <w:sz w:val="24"/>
          <w:szCs w:val="24"/>
        </w:rPr>
        <w:t xml:space="preserve"> </w:t>
      </w:r>
      <w:r w:rsidRPr="00DE083F">
        <w:rPr>
          <w:color w:val="000000" w:themeColor="text1"/>
          <w:sz w:val="24"/>
          <w:szCs w:val="24"/>
        </w:rPr>
        <w:t>с</w:t>
      </w:r>
      <w:r w:rsidRPr="00DE083F">
        <w:rPr>
          <w:color w:val="000000" w:themeColor="text1"/>
          <w:spacing w:val="-3"/>
          <w:sz w:val="24"/>
          <w:szCs w:val="24"/>
        </w:rPr>
        <w:t xml:space="preserve"> </w:t>
      </w:r>
      <w:r w:rsidRPr="00DE083F">
        <w:rPr>
          <w:color w:val="000000" w:themeColor="text1"/>
          <w:sz w:val="24"/>
          <w:szCs w:val="24"/>
        </w:rPr>
        <w:t>1964</w:t>
      </w:r>
      <w:r w:rsidRPr="00DE083F">
        <w:rPr>
          <w:color w:val="000000" w:themeColor="text1"/>
          <w:spacing w:val="-3"/>
          <w:sz w:val="24"/>
          <w:szCs w:val="24"/>
        </w:rPr>
        <w:t xml:space="preserve"> </w:t>
      </w:r>
      <w:r w:rsidRPr="00DE083F">
        <w:rPr>
          <w:color w:val="000000" w:themeColor="text1"/>
          <w:sz w:val="24"/>
          <w:szCs w:val="24"/>
        </w:rPr>
        <w:t>года.</w:t>
      </w:r>
    </w:p>
    <w:p w:rsidR="00DE083F" w:rsidRPr="00DE083F" w:rsidRDefault="00DE083F" w:rsidP="00DE083F">
      <w:pPr>
        <w:pStyle w:val="a3"/>
        <w:spacing w:line="298" w:lineRule="exact"/>
        <w:ind w:left="1227"/>
        <w:rPr>
          <w:color w:val="000000" w:themeColor="text1"/>
          <w:sz w:val="24"/>
          <w:szCs w:val="24"/>
        </w:rPr>
      </w:pPr>
      <w:r w:rsidRPr="00DE083F">
        <w:rPr>
          <w:color w:val="000000" w:themeColor="text1"/>
          <w:sz w:val="24"/>
          <w:szCs w:val="24"/>
        </w:rPr>
        <w:t>Юридический</w:t>
      </w:r>
      <w:r w:rsidRPr="00DE083F">
        <w:rPr>
          <w:color w:val="000000" w:themeColor="text1"/>
          <w:spacing w:val="-4"/>
          <w:sz w:val="24"/>
          <w:szCs w:val="24"/>
        </w:rPr>
        <w:t xml:space="preserve"> </w:t>
      </w:r>
      <w:r w:rsidRPr="00DE083F">
        <w:rPr>
          <w:color w:val="000000" w:themeColor="text1"/>
          <w:sz w:val="24"/>
          <w:szCs w:val="24"/>
        </w:rPr>
        <w:t>адрес:</w:t>
      </w:r>
      <w:r w:rsidRPr="00DE083F">
        <w:rPr>
          <w:color w:val="000000" w:themeColor="text1"/>
          <w:spacing w:val="-3"/>
          <w:sz w:val="24"/>
          <w:szCs w:val="24"/>
        </w:rPr>
        <w:t xml:space="preserve"> </w:t>
      </w:r>
      <w:r w:rsidRPr="00DE083F">
        <w:rPr>
          <w:color w:val="000000" w:themeColor="text1"/>
          <w:sz w:val="24"/>
          <w:szCs w:val="24"/>
        </w:rPr>
        <w:t>356000,</w:t>
      </w:r>
      <w:r w:rsidRPr="00DE083F">
        <w:rPr>
          <w:color w:val="000000" w:themeColor="text1"/>
          <w:spacing w:val="-2"/>
          <w:sz w:val="24"/>
          <w:szCs w:val="24"/>
        </w:rPr>
        <w:t xml:space="preserve"> Ставропольский край, </w:t>
      </w:r>
      <w:r w:rsidRPr="00DE083F">
        <w:rPr>
          <w:color w:val="000000" w:themeColor="text1"/>
          <w:sz w:val="24"/>
          <w:szCs w:val="24"/>
        </w:rPr>
        <w:t>г.Новоалександровск,</w:t>
      </w:r>
      <w:r w:rsidRPr="00DE083F">
        <w:rPr>
          <w:color w:val="000000" w:themeColor="text1"/>
          <w:spacing w:val="-2"/>
          <w:sz w:val="24"/>
          <w:szCs w:val="24"/>
        </w:rPr>
        <w:t xml:space="preserve"> </w:t>
      </w:r>
      <w:r w:rsidRPr="00DE083F">
        <w:rPr>
          <w:color w:val="000000" w:themeColor="text1"/>
          <w:sz w:val="24"/>
          <w:szCs w:val="24"/>
        </w:rPr>
        <w:t>ул.Гагарина,145</w:t>
      </w:r>
    </w:p>
    <w:p w:rsidR="00DE083F" w:rsidRPr="00DE083F" w:rsidRDefault="00DE083F" w:rsidP="00DE083F">
      <w:pPr>
        <w:pStyle w:val="a3"/>
        <w:spacing w:line="242" w:lineRule="auto"/>
        <w:ind w:left="1290" w:right="3594" w:hanging="63"/>
        <w:rPr>
          <w:color w:val="000000" w:themeColor="text1"/>
          <w:spacing w:val="-62"/>
          <w:sz w:val="24"/>
          <w:szCs w:val="24"/>
          <w:lang w:val="en-US"/>
        </w:rPr>
      </w:pPr>
      <w:r w:rsidRPr="00DE083F">
        <w:rPr>
          <w:color w:val="000000" w:themeColor="text1"/>
          <w:sz w:val="24"/>
          <w:szCs w:val="24"/>
        </w:rPr>
        <w:t>Тел</w:t>
      </w:r>
      <w:r w:rsidRPr="00DE083F">
        <w:rPr>
          <w:color w:val="000000" w:themeColor="text1"/>
          <w:sz w:val="24"/>
          <w:szCs w:val="24"/>
          <w:lang w:val="en-US"/>
        </w:rPr>
        <w:t xml:space="preserve"> (86544)</w:t>
      </w:r>
      <w:r w:rsidRPr="00DE083F">
        <w:rPr>
          <w:color w:val="000000" w:themeColor="text1"/>
          <w:spacing w:val="-2"/>
          <w:sz w:val="24"/>
          <w:szCs w:val="24"/>
          <w:lang w:val="en-US"/>
        </w:rPr>
        <w:t xml:space="preserve"> </w:t>
      </w:r>
      <w:r w:rsidRPr="00DE083F">
        <w:rPr>
          <w:color w:val="000000" w:themeColor="text1"/>
          <w:sz w:val="24"/>
          <w:szCs w:val="24"/>
          <w:lang w:val="en-US"/>
        </w:rPr>
        <w:t>62631;</w:t>
      </w:r>
      <w:r w:rsidRPr="00DE083F">
        <w:rPr>
          <w:color w:val="000000" w:themeColor="text1"/>
          <w:spacing w:val="-2"/>
          <w:sz w:val="24"/>
          <w:szCs w:val="24"/>
          <w:lang w:val="en-US"/>
        </w:rPr>
        <w:t xml:space="preserve"> </w:t>
      </w:r>
      <w:r w:rsidRPr="00DE083F">
        <w:rPr>
          <w:color w:val="000000" w:themeColor="text1"/>
          <w:sz w:val="24"/>
          <w:szCs w:val="24"/>
          <w:lang w:val="en-US"/>
        </w:rPr>
        <w:t>e-mail:</w:t>
      </w:r>
      <w:r w:rsidRPr="00DE083F">
        <w:rPr>
          <w:color w:val="000000" w:themeColor="text1"/>
          <w:spacing w:val="-2"/>
          <w:sz w:val="24"/>
          <w:szCs w:val="24"/>
          <w:lang w:val="en-US"/>
        </w:rPr>
        <w:t xml:space="preserve"> </w:t>
      </w:r>
      <w:hyperlink r:id="rId8" w:history="1">
        <w:r w:rsidRPr="00DE083F">
          <w:rPr>
            <w:rStyle w:val="a8"/>
            <w:rFonts w:eastAsiaTheme="majorEastAsia"/>
            <w:color w:val="000000" w:themeColor="text1"/>
            <w:sz w:val="24"/>
            <w:szCs w:val="24"/>
            <w:u w:color="0000FF"/>
            <w:lang w:val="en-US"/>
          </w:rPr>
          <w:t>5berezka@mail.ru</w:t>
        </w:r>
      </w:hyperlink>
      <w:r w:rsidRPr="00DE083F">
        <w:rPr>
          <w:color w:val="000000" w:themeColor="text1"/>
          <w:spacing w:val="-62"/>
          <w:sz w:val="24"/>
          <w:szCs w:val="24"/>
          <w:lang w:val="en-US"/>
        </w:rPr>
        <w:t xml:space="preserve">                                                                                                                   </w:t>
      </w:r>
    </w:p>
    <w:p w:rsidR="00DE083F" w:rsidRPr="00DE083F" w:rsidRDefault="00DE083F" w:rsidP="00DE083F">
      <w:pPr>
        <w:pStyle w:val="a3"/>
        <w:spacing w:line="242" w:lineRule="auto"/>
        <w:ind w:left="1290" w:right="3594" w:hanging="63"/>
        <w:rPr>
          <w:color w:val="000000" w:themeColor="text1"/>
          <w:spacing w:val="-2"/>
          <w:sz w:val="24"/>
          <w:szCs w:val="24"/>
        </w:rPr>
      </w:pPr>
      <w:r w:rsidRPr="00DE083F">
        <w:rPr>
          <w:color w:val="000000" w:themeColor="text1"/>
          <w:sz w:val="24"/>
          <w:szCs w:val="24"/>
        </w:rPr>
        <w:t>Детский</w:t>
      </w:r>
      <w:r w:rsidRPr="00DE083F">
        <w:rPr>
          <w:color w:val="000000" w:themeColor="text1"/>
          <w:spacing w:val="3"/>
          <w:sz w:val="24"/>
          <w:szCs w:val="24"/>
        </w:rPr>
        <w:t xml:space="preserve"> </w:t>
      </w:r>
      <w:r w:rsidRPr="00DE083F">
        <w:rPr>
          <w:color w:val="000000" w:themeColor="text1"/>
          <w:sz w:val="24"/>
          <w:szCs w:val="24"/>
        </w:rPr>
        <w:t>сад</w:t>
      </w:r>
      <w:r w:rsidRPr="00DE083F">
        <w:rPr>
          <w:color w:val="000000" w:themeColor="text1"/>
          <w:spacing w:val="62"/>
          <w:sz w:val="24"/>
          <w:szCs w:val="24"/>
        </w:rPr>
        <w:t xml:space="preserve"> </w:t>
      </w:r>
      <w:r w:rsidRPr="00DE083F">
        <w:rPr>
          <w:color w:val="000000" w:themeColor="text1"/>
          <w:sz w:val="24"/>
          <w:szCs w:val="24"/>
        </w:rPr>
        <w:t>рассчитан</w:t>
      </w:r>
      <w:r w:rsidRPr="00DE083F">
        <w:rPr>
          <w:color w:val="000000" w:themeColor="text1"/>
          <w:spacing w:val="-3"/>
          <w:sz w:val="24"/>
          <w:szCs w:val="24"/>
        </w:rPr>
        <w:t xml:space="preserve"> </w:t>
      </w:r>
      <w:r w:rsidRPr="00DE083F">
        <w:rPr>
          <w:color w:val="000000" w:themeColor="text1"/>
          <w:sz w:val="24"/>
          <w:szCs w:val="24"/>
        </w:rPr>
        <w:t>на</w:t>
      </w:r>
      <w:r w:rsidRPr="00DE083F">
        <w:rPr>
          <w:color w:val="000000" w:themeColor="text1"/>
          <w:spacing w:val="2"/>
          <w:sz w:val="24"/>
          <w:szCs w:val="24"/>
        </w:rPr>
        <w:t xml:space="preserve"> </w:t>
      </w:r>
      <w:r w:rsidRPr="00DE083F">
        <w:rPr>
          <w:color w:val="000000" w:themeColor="text1"/>
          <w:sz w:val="24"/>
          <w:szCs w:val="24"/>
        </w:rPr>
        <w:t>60</w:t>
      </w:r>
      <w:r w:rsidRPr="00DE083F">
        <w:rPr>
          <w:color w:val="000000" w:themeColor="text1"/>
          <w:spacing w:val="-2"/>
          <w:sz w:val="24"/>
          <w:szCs w:val="24"/>
        </w:rPr>
        <w:t xml:space="preserve"> </w:t>
      </w:r>
      <w:r w:rsidRPr="00DE083F">
        <w:rPr>
          <w:color w:val="000000" w:themeColor="text1"/>
          <w:sz w:val="24"/>
          <w:szCs w:val="24"/>
        </w:rPr>
        <w:t>детей.</w:t>
      </w:r>
    </w:p>
    <w:p w:rsidR="00DE083F" w:rsidRPr="00DE083F" w:rsidRDefault="00DE083F" w:rsidP="00DE083F">
      <w:pPr>
        <w:pStyle w:val="a3"/>
        <w:spacing w:line="242" w:lineRule="auto"/>
        <w:ind w:left="517" w:right="1403" w:firstLine="772"/>
        <w:rPr>
          <w:color w:val="000000" w:themeColor="text1"/>
          <w:sz w:val="24"/>
          <w:szCs w:val="24"/>
        </w:rPr>
      </w:pPr>
      <w:r w:rsidRPr="00DE083F">
        <w:rPr>
          <w:color w:val="000000" w:themeColor="text1"/>
          <w:sz w:val="24"/>
          <w:szCs w:val="24"/>
        </w:rPr>
        <w:t>В учреждении работают 4 группы.</w:t>
      </w:r>
    </w:p>
    <w:p w:rsidR="00DE083F" w:rsidRPr="00DE083F" w:rsidRDefault="00DE083F" w:rsidP="00DE083F">
      <w:pPr>
        <w:pStyle w:val="a3"/>
        <w:ind w:left="517"/>
        <w:rPr>
          <w:color w:val="000000" w:themeColor="text1"/>
          <w:spacing w:val="11"/>
          <w:sz w:val="24"/>
          <w:szCs w:val="24"/>
        </w:rPr>
      </w:pPr>
      <w:r w:rsidRPr="00DE083F">
        <w:rPr>
          <w:color w:val="000000" w:themeColor="text1"/>
          <w:sz w:val="24"/>
          <w:szCs w:val="24"/>
        </w:rPr>
        <w:t xml:space="preserve">           Режим</w:t>
      </w:r>
      <w:r w:rsidRPr="00DE083F">
        <w:rPr>
          <w:color w:val="000000" w:themeColor="text1"/>
          <w:spacing w:val="11"/>
          <w:sz w:val="24"/>
          <w:szCs w:val="24"/>
        </w:rPr>
        <w:t xml:space="preserve"> </w:t>
      </w:r>
      <w:r w:rsidRPr="00DE083F">
        <w:rPr>
          <w:color w:val="000000" w:themeColor="text1"/>
          <w:sz w:val="24"/>
          <w:szCs w:val="24"/>
        </w:rPr>
        <w:t>работы</w:t>
      </w:r>
      <w:r w:rsidRPr="00DE083F">
        <w:rPr>
          <w:color w:val="000000" w:themeColor="text1"/>
          <w:spacing w:val="12"/>
          <w:sz w:val="24"/>
          <w:szCs w:val="24"/>
        </w:rPr>
        <w:t xml:space="preserve"> </w:t>
      </w:r>
      <w:r w:rsidRPr="00DE083F">
        <w:rPr>
          <w:color w:val="000000" w:themeColor="text1"/>
          <w:sz w:val="24"/>
          <w:szCs w:val="24"/>
        </w:rPr>
        <w:t>групп:</w:t>
      </w:r>
      <w:r w:rsidRPr="00DE083F">
        <w:rPr>
          <w:color w:val="000000" w:themeColor="text1"/>
          <w:spacing w:val="17"/>
          <w:sz w:val="24"/>
          <w:szCs w:val="24"/>
        </w:rPr>
        <w:t xml:space="preserve"> </w:t>
      </w:r>
      <w:r w:rsidRPr="00DE083F">
        <w:rPr>
          <w:color w:val="000000" w:themeColor="text1"/>
          <w:sz w:val="24"/>
          <w:szCs w:val="24"/>
        </w:rPr>
        <w:t>10,5</w:t>
      </w:r>
      <w:r w:rsidRPr="00DE083F">
        <w:rPr>
          <w:color w:val="000000" w:themeColor="text1"/>
          <w:spacing w:val="12"/>
          <w:sz w:val="24"/>
          <w:szCs w:val="24"/>
        </w:rPr>
        <w:t xml:space="preserve"> </w:t>
      </w:r>
      <w:r w:rsidRPr="00DE083F">
        <w:rPr>
          <w:color w:val="000000" w:themeColor="text1"/>
          <w:sz w:val="24"/>
          <w:szCs w:val="24"/>
        </w:rPr>
        <w:t>часов</w:t>
      </w:r>
      <w:r w:rsidRPr="00DE083F">
        <w:rPr>
          <w:color w:val="000000" w:themeColor="text1"/>
          <w:spacing w:val="14"/>
          <w:sz w:val="24"/>
          <w:szCs w:val="24"/>
        </w:rPr>
        <w:t xml:space="preserve"> </w:t>
      </w:r>
      <w:r w:rsidRPr="00DE083F">
        <w:rPr>
          <w:color w:val="000000" w:themeColor="text1"/>
          <w:sz w:val="24"/>
          <w:szCs w:val="24"/>
        </w:rPr>
        <w:t>(7.00-17.30)  пятидневная</w:t>
      </w:r>
      <w:r w:rsidRPr="00DE083F">
        <w:rPr>
          <w:color w:val="000000" w:themeColor="text1"/>
          <w:spacing w:val="11"/>
          <w:sz w:val="24"/>
          <w:szCs w:val="24"/>
        </w:rPr>
        <w:t xml:space="preserve">   </w:t>
      </w:r>
      <w:r w:rsidRPr="00DE083F">
        <w:rPr>
          <w:color w:val="000000" w:themeColor="text1"/>
          <w:sz w:val="24"/>
          <w:szCs w:val="24"/>
        </w:rPr>
        <w:t>рабочая</w:t>
      </w:r>
      <w:r w:rsidRPr="00DE083F">
        <w:rPr>
          <w:color w:val="000000" w:themeColor="text1"/>
          <w:spacing w:val="-62"/>
          <w:sz w:val="24"/>
          <w:szCs w:val="24"/>
        </w:rPr>
        <w:t xml:space="preserve"> </w:t>
      </w:r>
      <w:r w:rsidRPr="00DE083F">
        <w:rPr>
          <w:color w:val="000000" w:themeColor="text1"/>
          <w:sz w:val="24"/>
          <w:szCs w:val="24"/>
        </w:rPr>
        <w:t>неделя.</w:t>
      </w:r>
    </w:p>
    <w:p w:rsidR="00DE083F" w:rsidRPr="00DE083F" w:rsidRDefault="00DE083F" w:rsidP="00DE083F">
      <w:pPr>
        <w:pStyle w:val="3"/>
        <w:spacing w:line="312" w:lineRule="exact"/>
        <w:ind w:left="646" w:right="692"/>
        <w:jc w:val="center"/>
        <w:rPr>
          <w:color w:val="000000" w:themeColor="text1"/>
          <w:sz w:val="24"/>
          <w:szCs w:val="24"/>
        </w:rPr>
      </w:pPr>
      <w:bookmarkStart w:id="3" w:name="Комплектование_детей_по_возрастным_групп"/>
      <w:bookmarkEnd w:id="3"/>
      <w:r w:rsidRPr="00DE083F">
        <w:rPr>
          <w:color w:val="000000" w:themeColor="text1"/>
          <w:sz w:val="24"/>
          <w:szCs w:val="24"/>
        </w:rPr>
        <w:t>Комплектование</w:t>
      </w:r>
      <w:r w:rsidRPr="00DE083F">
        <w:rPr>
          <w:color w:val="000000" w:themeColor="text1"/>
          <w:spacing w:val="-7"/>
          <w:sz w:val="24"/>
          <w:szCs w:val="24"/>
        </w:rPr>
        <w:t xml:space="preserve"> </w:t>
      </w:r>
      <w:r w:rsidRPr="00DE083F">
        <w:rPr>
          <w:color w:val="000000" w:themeColor="text1"/>
          <w:sz w:val="24"/>
          <w:szCs w:val="24"/>
        </w:rPr>
        <w:t>детей</w:t>
      </w:r>
      <w:r w:rsidRPr="00DE083F">
        <w:rPr>
          <w:color w:val="000000" w:themeColor="text1"/>
          <w:spacing w:val="-12"/>
          <w:sz w:val="24"/>
          <w:szCs w:val="24"/>
        </w:rPr>
        <w:t xml:space="preserve"> </w:t>
      </w:r>
      <w:r w:rsidRPr="00DE083F">
        <w:rPr>
          <w:color w:val="000000" w:themeColor="text1"/>
          <w:sz w:val="24"/>
          <w:szCs w:val="24"/>
        </w:rPr>
        <w:t>по</w:t>
      </w:r>
      <w:r w:rsidRPr="00DE083F">
        <w:rPr>
          <w:color w:val="000000" w:themeColor="text1"/>
          <w:spacing w:val="-10"/>
          <w:sz w:val="24"/>
          <w:szCs w:val="24"/>
        </w:rPr>
        <w:t xml:space="preserve"> </w:t>
      </w:r>
      <w:r w:rsidRPr="00DE083F">
        <w:rPr>
          <w:color w:val="000000" w:themeColor="text1"/>
          <w:sz w:val="24"/>
          <w:szCs w:val="24"/>
        </w:rPr>
        <w:t>возрастным</w:t>
      </w:r>
      <w:r w:rsidRPr="00DE083F">
        <w:rPr>
          <w:color w:val="000000" w:themeColor="text1"/>
          <w:spacing w:val="1"/>
          <w:sz w:val="24"/>
          <w:szCs w:val="24"/>
        </w:rPr>
        <w:t xml:space="preserve"> </w:t>
      </w:r>
      <w:r w:rsidRPr="00DE083F">
        <w:rPr>
          <w:color w:val="000000" w:themeColor="text1"/>
          <w:sz w:val="24"/>
          <w:szCs w:val="24"/>
        </w:rPr>
        <w:t>группам</w:t>
      </w:r>
      <w:r w:rsidRPr="00DE083F">
        <w:rPr>
          <w:color w:val="000000" w:themeColor="text1"/>
          <w:spacing w:val="-3"/>
          <w:sz w:val="24"/>
          <w:szCs w:val="24"/>
        </w:rPr>
        <w:t xml:space="preserve"> </w:t>
      </w:r>
      <w:r w:rsidRPr="00DE083F">
        <w:rPr>
          <w:color w:val="000000" w:themeColor="text1"/>
          <w:sz w:val="24"/>
          <w:szCs w:val="24"/>
        </w:rPr>
        <w:t>на</w:t>
      </w:r>
      <w:r w:rsidRPr="00DE083F">
        <w:rPr>
          <w:color w:val="000000" w:themeColor="text1"/>
          <w:spacing w:val="-10"/>
          <w:sz w:val="24"/>
          <w:szCs w:val="24"/>
        </w:rPr>
        <w:t xml:space="preserve"> </w:t>
      </w:r>
      <w:r w:rsidRPr="00DE083F">
        <w:rPr>
          <w:color w:val="000000" w:themeColor="text1"/>
          <w:sz w:val="24"/>
          <w:szCs w:val="24"/>
        </w:rPr>
        <w:t>01.09.202</w:t>
      </w:r>
      <w:r w:rsidR="002811AC">
        <w:rPr>
          <w:color w:val="000000" w:themeColor="text1"/>
          <w:sz w:val="24"/>
          <w:szCs w:val="24"/>
        </w:rPr>
        <w:t>5</w:t>
      </w:r>
      <w:r w:rsidRPr="00DE083F">
        <w:rPr>
          <w:color w:val="000000" w:themeColor="text1"/>
          <w:sz w:val="24"/>
          <w:szCs w:val="24"/>
        </w:rPr>
        <w:t>г.</w:t>
      </w:r>
    </w:p>
    <w:p w:rsidR="00DE083F" w:rsidRPr="002E75DA" w:rsidRDefault="00DE083F" w:rsidP="00DE083F">
      <w:pPr>
        <w:pStyle w:val="a3"/>
        <w:spacing w:before="8" w:after="1"/>
        <w:rPr>
          <w:b/>
          <w:sz w:val="24"/>
          <w:szCs w:val="24"/>
        </w:rPr>
      </w:pPr>
    </w:p>
    <w:tbl>
      <w:tblPr>
        <w:tblStyle w:val="TableNormal"/>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3592"/>
        <w:gridCol w:w="1134"/>
        <w:gridCol w:w="851"/>
        <w:gridCol w:w="1701"/>
        <w:gridCol w:w="2126"/>
      </w:tblGrid>
      <w:tr w:rsidR="00DE083F" w:rsidRPr="002E75DA" w:rsidTr="00DE083F">
        <w:trPr>
          <w:trHeight w:val="758"/>
        </w:trPr>
        <w:tc>
          <w:tcPr>
            <w:tcW w:w="526" w:type="dxa"/>
            <w:tcBorders>
              <w:left w:val="single" w:sz="6" w:space="0" w:color="000000"/>
            </w:tcBorders>
          </w:tcPr>
          <w:p w:rsidR="00DE083F" w:rsidRPr="002E75DA" w:rsidRDefault="00DE083F" w:rsidP="00DE083F">
            <w:pPr>
              <w:pStyle w:val="TableParagraph"/>
              <w:spacing w:line="242" w:lineRule="auto"/>
              <w:ind w:left="122" w:right="74" w:firstLine="43"/>
              <w:rPr>
                <w:sz w:val="24"/>
                <w:szCs w:val="24"/>
              </w:rPr>
            </w:pPr>
            <w:r w:rsidRPr="002E75DA">
              <w:rPr>
                <w:sz w:val="24"/>
                <w:szCs w:val="24"/>
              </w:rPr>
              <w:t>№</w:t>
            </w:r>
            <w:r w:rsidRPr="002E75DA">
              <w:rPr>
                <w:spacing w:val="-52"/>
                <w:sz w:val="24"/>
                <w:szCs w:val="24"/>
              </w:rPr>
              <w:t xml:space="preserve"> </w:t>
            </w:r>
            <w:r w:rsidRPr="002E75DA">
              <w:rPr>
                <w:sz w:val="24"/>
                <w:szCs w:val="24"/>
              </w:rPr>
              <w:t>п\п</w:t>
            </w:r>
          </w:p>
        </w:tc>
        <w:tc>
          <w:tcPr>
            <w:tcW w:w="3592" w:type="dxa"/>
          </w:tcPr>
          <w:p w:rsidR="00DE083F" w:rsidRPr="002E75DA" w:rsidRDefault="00DE083F" w:rsidP="00DE083F">
            <w:pPr>
              <w:pStyle w:val="TableParagraph"/>
              <w:spacing w:line="244" w:lineRule="exact"/>
              <w:ind w:left="1341" w:right="1318"/>
              <w:jc w:val="center"/>
              <w:rPr>
                <w:sz w:val="24"/>
                <w:szCs w:val="24"/>
              </w:rPr>
            </w:pPr>
            <w:r>
              <w:rPr>
                <w:sz w:val="24"/>
                <w:szCs w:val="24"/>
              </w:rPr>
              <w:t>Групп</w:t>
            </w:r>
            <w:r w:rsidRPr="002E75DA">
              <w:rPr>
                <w:sz w:val="24"/>
                <w:szCs w:val="24"/>
              </w:rPr>
              <w:t>а</w:t>
            </w:r>
          </w:p>
        </w:tc>
        <w:tc>
          <w:tcPr>
            <w:tcW w:w="1134" w:type="dxa"/>
          </w:tcPr>
          <w:p w:rsidR="00DE083F" w:rsidRPr="002E75DA" w:rsidRDefault="00DE083F" w:rsidP="00DE083F">
            <w:pPr>
              <w:pStyle w:val="TableParagraph"/>
              <w:spacing w:line="242" w:lineRule="auto"/>
              <w:ind w:left="313" w:right="100" w:hanging="183"/>
              <w:rPr>
                <w:sz w:val="24"/>
                <w:szCs w:val="24"/>
              </w:rPr>
            </w:pPr>
            <w:r w:rsidRPr="002E75DA">
              <w:rPr>
                <w:spacing w:val="-1"/>
                <w:sz w:val="24"/>
                <w:szCs w:val="24"/>
              </w:rPr>
              <w:t>Возра</w:t>
            </w:r>
            <w:r w:rsidRPr="002E75DA">
              <w:rPr>
                <w:sz w:val="24"/>
                <w:szCs w:val="24"/>
              </w:rPr>
              <w:t>ст</w:t>
            </w:r>
          </w:p>
        </w:tc>
        <w:tc>
          <w:tcPr>
            <w:tcW w:w="851" w:type="dxa"/>
          </w:tcPr>
          <w:p w:rsidR="00DE083F" w:rsidRPr="002E75DA" w:rsidRDefault="00DE083F" w:rsidP="00DE083F">
            <w:pPr>
              <w:pStyle w:val="TableParagraph"/>
              <w:spacing w:line="244" w:lineRule="exact"/>
              <w:ind w:left="140"/>
              <w:rPr>
                <w:sz w:val="24"/>
                <w:szCs w:val="24"/>
              </w:rPr>
            </w:pPr>
            <w:r w:rsidRPr="002E75DA">
              <w:rPr>
                <w:sz w:val="24"/>
                <w:szCs w:val="24"/>
              </w:rPr>
              <w:t>Кол</w:t>
            </w:r>
          </w:p>
          <w:p w:rsidR="00DE083F" w:rsidRPr="002E75DA" w:rsidRDefault="00DE083F" w:rsidP="00DE083F">
            <w:pPr>
              <w:pStyle w:val="TableParagraph"/>
              <w:spacing w:before="2"/>
              <w:ind w:left="178"/>
              <w:rPr>
                <w:sz w:val="24"/>
                <w:szCs w:val="24"/>
              </w:rPr>
            </w:pPr>
            <w:r w:rsidRPr="002E75DA">
              <w:rPr>
                <w:sz w:val="24"/>
                <w:szCs w:val="24"/>
              </w:rPr>
              <w:t>-во</w:t>
            </w:r>
          </w:p>
        </w:tc>
        <w:tc>
          <w:tcPr>
            <w:tcW w:w="1701" w:type="dxa"/>
          </w:tcPr>
          <w:p w:rsidR="00DE083F" w:rsidRPr="002E75DA" w:rsidRDefault="00DE083F" w:rsidP="00DE083F">
            <w:pPr>
              <w:pStyle w:val="TableParagraph"/>
              <w:spacing w:line="242" w:lineRule="auto"/>
              <w:ind w:left="116" w:right="700" w:firstLine="57"/>
              <w:rPr>
                <w:sz w:val="24"/>
                <w:szCs w:val="24"/>
              </w:rPr>
            </w:pPr>
            <w:r w:rsidRPr="002E75DA">
              <w:rPr>
                <w:sz w:val="24"/>
                <w:szCs w:val="24"/>
              </w:rPr>
              <w:t>Режим</w:t>
            </w:r>
            <w:r w:rsidRPr="002E75DA">
              <w:rPr>
                <w:spacing w:val="-52"/>
                <w:sz w:val="24"/>
                <w:szCs w:val="24"/>
              </w:rPr>
              <w:t xml:space="preserve"> </w:t>
            </w:r>
            <w:r w:rsidRPr="002E75DA">
              <w:rPr>
                <w:sz w:val="24"/>
                <w:szCs w:val="24"/>
              </w:rPr>
              <w:t>работы</w:t>
            </w:r>
          </w:p>
        </w:tc>
        <w:tc>
          <w:tcPr>
            <w:tcW w:w="2126" w:type="dxa"/>
          </w:tcPr>
          <w:p w:rsidR="00DE083F" w:rsidRPr="002E75DA" w:rsidRDefault="00DE083F" w:rsidP="00DE083F">
            <w:pPr>
              <w:pStyle w:val="TableParagraph"/>
              <w:spacing w:line="242" w:lineRule="auto"/>
              <w:ind w:left="130" w:right="97" w:firstLine="105"/>
              <w:rPr>
                <w:sz w:val="24"/>
                <w:szCs w:val="24"/>
              </w:rPr>
            </w:pPr>
            <w:r w:rsidRPr="002E75DA">
              <w:rPr>
                <w:sz w:val="24"/>
                <w:szCs w:val="24"/>
              </w:rPr>
              <w:t>Фактическая</w:t>
            </w:r>
            <w:r w:rsidRPr="002E75DA">
              <w:rPr>
                <w:spacing w:val="1"/>
                <w:sz w:val="24"/>
                <w:szCs w:val="24"/>
              </w:rPr>
              <w:t xml:space="preserve"> </w:t>
            </w:r>
            <w:r w:rsidRPr="002E75DA">
              <w:rPr>
                <w:spacing w:val="-1"/>
                <w:sz w:val="24"/>
                <w:szCs w:val="24"/>
              </w:rPr>
              <w:t>наполняемость</w:t>
            </w:r>
          </w:p>
        </w:tc>
      </w:tr>
      <w:tr w:rsidR="00DE083F" w:rsidRPr="002E75DA" w:rsidTr="00DE083F">
        <w:trPr>
          <w:trHeight w:val="494"/>
        </w:trPr>
        <w:tc>
          <w:tcPr>
            <w:tcW w:w="526" w:type="dxa"/>
            <w:tcBorders>
              <w:left w:val="single" w:sz="6" w:space="0" w:color="000000"/>
            </w:tcBorders>
          </w:tcPr>
          <w:p w:rsidR="00DE083F" w:rsidRPr="002E75DA" w:rsidRDefault="00DE083F" w:rsidP="00DE083F">
            <w:pPr>
              <w:pStyle w:val="TableParagraph"/>
              <w:spacing w:line="244" w:lineRule="exact"/>
              <w:ind w:left="23"/>
              <w:jc w:val="center"/>
              <w:rPr>
                <w:sz w:val="24"/>
                <w:szCs w:val="24"/>
              </w:rPr>
            </w:pPr>
            <w:r w:rsidRPr="002E75DA">
              <w:rPr>
                <w:sz w:val="24"/>
                <w:szCs w:val="24"/>
              </w:rPr>
              <w:t>1</w:t>
            </w:r>
          </w:p>
        </w:tc>
        <w:tc>
          <w:tcPr>
            <w:tcW w:w="3592" w:type="dxa"/>
          </w:tcPr>
          <w:p w:rsidR="00DE083F" w:rsidRPr="002E75DA" w:rsidRDefault="00DE083F" w:rsidP="00DE083F">
            <w:pPr>
              <w:pStyle w:val="TableParagraph"/>
              <w:spacing w:before="106"/>
              <w:ind w:left="112"/>
              <w:rPr>
                <w:sz w:val="24"/>
                <w:szCs w:val="24"/>
              </w:rPr>
            </w:pPr>
            <w:r w:rsidRPr="002E75DA">
              <w:rPr>
                <w:sz w:val="24"/>
                <w:szCs w:val="24"/>
              </w:rPr>
              <w:t>1 младшая группа</w:t>
            </w:r>
          </w:p>
        </w:tc>
        <w:tc>
          <w:tcPr>
            <w:tcW w:w="1134" w:type="dxa"/>
          </w:tcPr>
          <w:p w:rsidR="00DE083F" w:rsidRPr="002E75DA" w:rsidRDefault="00DE083F" w:rsidP="00DE083F">
            <w:pPr>
              <w:pStyle w:val="TableParagraph"/>
              <w:spacing w:line="244" w:lineRule="exact"/>
              <w:ind w:left="111"/>
              <w:rPr>
                <w:sz w:val="24"/>
                <w:szCs w:val="24"/>
              </w:rPr>
            </w:pPr>
            <w:r w:rsidRPr="002E75DA">
              <w:rPr>
                <w:sz w:val="24"/>
                <w:szCs w:val="24"/>
              </w:rPr>
              <w:t>2-3г.</w:t>
            </w:r>
          </w:p>
        </w:tc>
        <w:tc>
          <w:tcPr>
            <w:tcW w:w="851" w:type="dxa"/>
          </w:tcPr>
          <w:p w:rsidR="00DE083F" w:rsidRPr="002E75DA" w:rsidRDefault="00DE083F" w:rsidP="00DE083F">
            <w:pPr>
              <w:pStyle w:val="TableParagraph"/>
              <w:spacing w:before="106"/>
              <w:ind w:right="241"/>
              <w:jc w:val="right"/>
              <w:rPr>
                <w:sz w:val="24"/>
                <w:szCs w:val="24"/>
              </w:rPr>
            </w:pPr>
            <w:r w:rsidRPr="002E75DA">
              <w:rPr>
                <w:sz w:val="24"/>
                <w:szCs w:val="24"/>
              </w:rPr>
              <w:t>1</w:t>
            </w:r>
          </w:p>
        </w:tc>
        <w:tc>
          <w:tcPr>
            <w:tcW w:w="1701" w:type="dxa"/>
          </w:tcPr>
          <w:p w:rsidR="00DE083F" w:rsidRPr="002E75DA" w:rsidRDefault="00DE083F" w:rsidP="007A646C">
            <w:pPr>
              <w:pStyle w:val="TableParagraph"/>
              <w:spacing w:line="244" w:lineRule="exact"/>
              <w:ind w:left="0"/>
              <w:rPr>
                <w:sz w:val="24"/>
                <w:szCs w:val="24"/>
              </w:rPr>
            </w:pPr>
            <w:r w:rsidRPr="002E75DA">
              <w:rPr>
                <w:sz w:val="24"/>
                <w:szCs w:val="24"/>
              </w:rPr>
              <w:t>07.00</w:t>
            </w:r>
            <w:r w:rsidRPr="002E75DA">
              <w:rPr>
                <w:spacing w:val="2"/>
                <w:sz w:val="24"/>
                <w:szCs w:val="24"/>
              </w:rPr>
              <w:t xml:space="preserve"> </w:t>
            </w:r>
            <w:r w:rsidRPr="002E75DA">
              <w:rPr>
                <w:sz w:val="24"/>
                <w:szCs w:val="24"/>
              </w:rPr>
              <w:t>-</w:t>
            </w:r>
            <w:r w:rsidRPr="002E75DA">
              <w:rPr>
                <w:spacing w:val="-3"/>
                <w:sz w:val="24"/>
                <w:szCs w:val="24"/>
              </w:rPr>
              <w:t xml:space="preserve"> </w:t>
            </w:r>
            <w:r w:rsidRPr="002E75DA">
              <w:rPr>
                <w:sz w:val="24"/>
                <w:szCs w:val="24"/>
              </w:rPr>
              <w:t>17.30</w:t>
            </w:r>
          </w:p>
        </w:tc>
        <w:tc>
          <w:tcPr>
            <w:tcW w:w="2126" w:type="dxa"/>
          </w:tcPr>
          <w:p w:rsidR="00DE083F" w:rsidRPr="002E75DA" w:rsidRDefault="00DE083F" w:rsidP="005423D0">
            <w:pPr>
              <w:pStyle w:val="TableParagraph"/>
              <w:spacing w:line="268" w:lineRule="exact"/>
              <w:ind w:left="658" w:right="614"/>
              <w:jc w:val="center"/>
              <w:rPr>
                <w:sz w:val="24"/>
                <w:szCs w:val="24"/>
              </w:rPr>
            </w:pPr>
            <w:r>
              <w:rPr>
                <w:sz w:val="24"/>
                <w:szCs w:val="24"/>
              </w:rPr>
              <w:t>1</w:t>
            </w:r>
            <w:r w:rsidR="005423D0">
              <w:rPr>
                <w:sz w:val="24"/>
                <w:szCs w:val="24"/>
              </w:rPr>
              <w:t>5</w:t>
            </w:r>
          </w:p>
        </w:tc>
      </w:tr>
      <w:tr w:rsidR="00DE083F" w:rsidRPr="002E75DA" w:rsidTr="00DE083F">
        <w:trPr>
          <w:trHeight w:val="489"/>
        </w:trPr>
        <w:tc>
          <w:tcPr>
            <w:tcW w:w="526" w:type="dxa"/>
            <w:tcBorders>
              <w:left w:val="single" w:sz="6" w:space="0" w:color="000000"/>
            </w:tcBorders>
          </w:tcPr>
          <w:p w:rsidR="00DE083F" w:rsidRPr="002E75DA" w:rsidRDefault="00DE083F" w:rsidP="00DE083F">
            <w:pPr>
              <w:pStyle w:val="TableParagraph"/>
              <w:spacing w:line="244" w:lineRule="exact"/>
              <w:ind w:left="23"/>
              <w:jc w:val="center"/>
              <w:rPr>
                <w:sz w:val="24"/>
                <w:szCs w:val="24"/>
              </w:rPr>
            </w:pPr>
            <w:r w:rsidRPr="002E75DA">
              <w:rPr>
                <w:sz w:val="24"/>
                <w:szCs w:val="24"/>
              </w:rPr>
              <w:t>3</w:t>
            </w:r>
          </w:p>
        </w:tc>
        <w:tc>
          <w:tcPr>
            <w:tcW w:w="3592" w:type="dxa"/>
          </w:tcPr>
          <w:p w:rsidR="00DE083F" w:rsidRPr="002E75DA" w:rsidRDefault="00DE083F" w:rsidP="00DE083F">
            <w:pPr>
              <w:pStyle w:val="TableParagraph"/>
              <w:spacing w:before="107"/>
              <w:ind w:left="112"/>
              <w:rPr>
                <w:sz w:val="24"/>
                <w:szCs w:val="24"/>
              </w:rPr>
            </w:pPr>
            <w:r w:rsidRPr="002E75DA">
              <w:rPr>
                <w:sz w:val="24"/>
                <w:szCs w:val="24"/>
              </w:rPr>
              <w:t>2</w:t>
            </w:r>
            <w:r w:rsidRPr="002E75DA">
              <w:rPr>
                <w:spacing w:val="1"/>
                <w:sz w:val="24"/>
                <w:szCs w:val="24"/>
              </w:rPr>
              <w:t xml:space="preserve"> </w:t>
            </w:r>
            <w:r w:rsidRPr="002E75DA">
              <w:rPr>
                <w:sz w:val="24"/>
                <w:szCs w:val="24"/>
              </w:rPr>
              <w:t>младшая</w:t>
            </w:r>
            <w:r w:rsidRPr="002E75DA">
              <w:rPr>
                <w:spacing w:val="52"/>
                <w:sz w:val="24"/>
                <w:szCs w:val="24"/>
              </w:rPr>
              <w:t xml:space="preserve"> </w:t>
            </w:r>
            <w:r w:rsidRPr="002E75DA">
              <w:rPr>
                <w:sz w:val="24"/>
                <w:szCs w:val="24"/>
              </w:rPr>
              <w:t>группа</w:t>
            </w:r>
          </w:p>
        </w:tc>
        <w:tc>
          <w:tcPr>
            <w:tcW w:w="1134" w:type="dxa"/>
          </w:tcPr>
          <w:p w:rsidR="00DE083F" w:rsidRPr="002E75DA" w:rsidRDefault="00DE083F" w:rsidP="00DE083F">
            <w:pPr>
              <w:pStyle w:val="TableParagraph"/>
              <w:spacing w:line="244" w:lineRule="exact"/>
              <w:ind w:left="111"/>
              <w:rPr>
                <w:sz w:val="24"/>
                <w:szCs w:val="24"/>
              </w:rPr>
            </w:pPr>
            <w:r w:rsidRPr="002E75DA">
              <w:rPr>
                <w:sz w:val="24"/>
                <w:szCs w:val="24"/>
              </w:rPr>
              <w:t>3-4г.</w:t>
            </w:r>
          </w:p>
        </w:tc>
        <w:tc>
          <w:tcPr>
            <w:tcW w:w="851" w:type="dxa"/>
          </w:tcPr>
          <w:p w:rsidR="00DE083F" w:rsidRPr="002E75DA" w:rsidRDefault="00DE083F" w:rsidP="00DE083F">
            <w:pPr>
              <w:pStyle w:val="TableParagraph"/>
              <w:spacing w:line="244" w:lineRule="exact"/>
              <w:ind w:right="241"/>
              <w:jc w:val="right"/>
              <w:rPr>
                <w:sz w:val="24"/>
                <w:szCs w:val="24"/>
              </w:rPr>
            </w:pPr>
            <w:r w:rsidRPr="002E75DA">
              <w:rPr>
                <w:sz w:val="24"/>
                <w:szCs w:val="24"/>
              </w:rPr>
              <w:t>1</w:t>
            </w:r>
          </w:p>
        </w:tc>
        <w:tc>
          <w:tcPr>
            <w:tcW w:w="1701" w:type="dxa"/>
          </w:tcPr>
          <w:p w:rsidR="00DE083F" w:rsidRPr="002E75DA" w:rsidRDefault="00DE083F" w:rsidP="00DE083F">
            <w:pPr>
              <w:rPr>
                <w:sz w:val="24"/>
                <w:szCs w:val="24"/>
              </w:rPr>
            </w:pPr>
            <w:r w:rsidRPr="002E75DA">
              <w:rPr>
                <w:sz w:val="24"/>
                <w:szCs w:val="24"/>
              </w:rPr>
              <w:t>07.00</w:t>
            </w:r>
            <w:r w:rsidRPr="002E75DA">
              <w:rPr>
                <w:spacing w:val="2"/>
                <w:sz w:val="24"/>
                <w:szCs w:val="24"/>
              </w:rPr>
              <w:t xml:space="preserve"> </w:t>
            </w:r>
            <w:r w:rsidRPr="002E75DA">
              <w:rPr>
                <w:sz w:val="24"/>
                <w:szCs w:val="24"/>
              </w:rPr>
              <w:t>-</w:t>
            </w:r>
            <w:r w:rsidRPr="002E75DA">
              <w:rPr>
                <w:spacing w:val="-3"/>
                <w:sz w:val="24"/>
                <w:szCs w:val="24"/>
              </w:rPr>
              <w:t xml:space="preserve"> </w:t>
            </w:r>
            <w:r w:rsidRPr="002E75DA">
              <w:rPr>
                <w:sz w:val="24"/>
                <w:szCs w:val="24"/>
              </w:rPr>
              <w:t>17.30</w:t>
            </w:r>
          </w:p>
        </w:tc>
        <w:tc>
          <w:tcPr>
            <w:tcW w:w="2126" w:type="dxa"/>
          </w:tcPr>
          <w:p w:rsidR="00DE083F" w:rsidRPr="002E75DA" w:rsidRDefault="00DE083F" w:rsidP="00DE083F">
            <w:pPr>
              <w:pStyle w:val="TableParagraph"/>
              <w:spacing w:line="268" w:lineRule="exact"/>
              <w:ind w:left="658" w:right="614"/>
              <w:jc w:val="center"/>
              <w:rPr>
                <w:sz w:val="24"/>
                <w:szCs w:val="24"/>
              </w:rPr>
            </w:pPr>
            <w:r>
              <w:rPr>
                <w:sz w:val="24"/>
                <w:szCs w:val="24"/>
              </w:rPr>
              <w:t>18</w:t>
            </w:r>
          </w:p>
        </w:tc>
      </w:tr>
      <w:tr w:rsidR="00DE083F" w:rsidRPr="002E75DA" w:rsidTr="00DE083F">
        <w:trPr>
          <w:trHeight w:val="489"/>
        </w:trPr>
        <w:tc>
          <w:tcPr>
            <w:tcW w:w="526" w:type="dxa"/>
            <w:tcBorders>
              <w:left w:val="single" w:sz="6" w:space="0" w:color="000000"/>
            </w:tcBorders>
          </w:tcPr>
          <w:p w:rsidR="00DE083F" w:rsidRPr="002E75DA" w:rsidRDefault="00DE083F" w:rsidP="00DE083F">
            <w:pPr>
              <w:pStyle w:val="TableParagraph"/>
              <w:spacing w:line="244" w:lineRule="exact"/>
              <w:ind w:left="23"/>
              <w:jc w:val="center"/>
              <w:rPr>
                <w:sz w:val="24"/>
                <w:szCs w:val="24"/>
              </w:rPr>
            </w:pPr>
            <w:r w:rsidRPr="002E75DA">
              <w:rPr>
                <w:sz w:val="24"/>
                <w:szCs w:val="24"/>
              </w:rPr>
              <w:t>4</w:t>
            </w:r>
          </w:p>
        </w:tc>
        <w:tc>
          <w:tcPr>
            <w:tcW w:w="3592" w:type="dxa"/>
          </w:tcPr>
          <w:p w:rsidR="00DE083F" w:rsidRPr="002E75DA" w:rsidRDefault="00DE083F" w:rsidP="00DE083F">
            <w:pPr>
              <w:pStyle w:val="TableParagraph"/>
              <w:spacing w:line="244" w:lineRule="exact"/>
              <w:ind w:left="112"/>
              <w:rPr>
                <w:sz w:val="24"/>
                <w:szCs w:val="24"/>
              </w:rPr>
            </w:pPr>
            <w:r w:rsidRPr="002E75DA">
              <w:rPr>
                <w:sz w:val="24"/>
                <w:szCs w:val="24"/>
              </w:rPr>
              <w:t>средняя</w:t>
            </w:r>
            <w:r w:rsidRPr="002E75DA">
              <w:rPr>
                <w:spacing w:val="51"/>
                <w:sz w:val="24"/>
                <w:szCs w:val="24"/>
              </w:rPr>
              <w:t xml:space="preserve"> </w:t>
            </w:r>
            <w:r w:rsidRPr="002E75DA">
              <w:rPr>
                <w:sz w:val="24"/>
                <w:szCs w:val="24"/>
              </w:rPr>
              <w:t>группа</w:t>
            </w:r>
          </w:p>
        </w:tc>
        <w:tc>
          <w:tcPr>
            <w:tcW w:w="1134" w:type="dxa"/>
          </w:tcPr>
          <w:p w:rsidR="00DE083F" w:rsidRPr="002E75DA" w:rsidRDefault="00DE083F" w:rsidP="00DE083F">
            <w:pPr>
              <w:pStyle w:val="TableParagraph"/>
              <w:spacing w:line="244" w:lineRule="exact"/>
              <w:ind w:left="111"/>
              <w:rPr>
                <w:sz w:val="24"/>
                <w:szCs w:val="24"/>
              </w:rPr>
            </w:pPr>
            <w:r w:rsidRPr="002E75DA">
              <w:rPr>
                <w:sz w:val="24"/>
                <w:szCs w:val="24"/>
              </w:rPr>
              <w:t>4-5л.</w:t>
            </w:r>
          </w:p>
        </w:tc>
        <w:tc>
          <w:tcPr>
            <w:tcW w:w="851" w:type="dxa"/>
          </w:tcPr>
          <w:p w:rsidR="00DE083F" w:rsidRPr="002E75DA" w:rsidRDefault="00DE083F" w:rsidP="00DE083F">
            <w:pPr>
              <w:pStyle w:val="TableParagraph"/>
              <w:spacing w:line="244" w:lineRule="exact"/>
              <w:ind w:right="241"/>
              <w:jc w:val="right"/>
              <w:rPr>
                <w:sz w:val="24"/>
                <w:szCs w:val="24"/>
              </w:rPr>
            </w:pPr>
            <w:r w:rsidRPr="002E75DA">
              <w:rPr>
                <w:sz w:val="24"/>
                <w:szCs w:val="24"/>
              </w:rPr>
              <w:t>1</w:t>
            </w:r>
          </w:p>
        </w:tc>
        <w:tc>
          <w:tcPr>
            <w:tcW w:w="1701" w:type="dxa"/>
          </w:tcPr>
          <w:p w:rsidR="00DE083F" w:rsidRPr="002E75DA" w:rsidRDefault="00DE083F" w:rsidP="00DE083F">
            <w:pPr>
              <w:rPr>
                <w:sz w:val="24"/>
                <w:szCs w:val="24"/>
              </w:rPr>
            </w:pPr>
            <w:r w:rsidRPr="002E75DA">
              <w:rPr>
                <w:sz w:val="24"/>
                <w:szCs w:val="24"/>
              </w:rPr>
              <w:t>07.00</w:t>
            </w:r>
            <w:r w:rsidRPr="002E75DA">
              <w:rPr>
                <w:spacing w:val="2"/>
                <w:sz w:val="24"/>
                <w:szCs w:val="24"/>
              </w:rPr>
              <w:t xml:space="preserve"> </w:t>
            </w:r>
            <w:r w:rsidRPr="002E75DA">
              <w:rPr>
                <w:sz w:val="24"/>
                <w:szCs w:val="24"/>
              </w:rPr>
              <w:t>-</w:t>
            </w:r>
            <w:r w:rsidRPr="002E75DA">
              <w:rPr>
                <w:spacing w:val="-3"/>
                <w:sz w:val="24"/>
                <w:szCs w:val="24"/>
              </w:rPr>
              <w:t xml:space="preserve"> </w:t>
            </w:r>
            <w:r w:rsidRPr="002E75DA">
              <w:rPr>
                <w:sz w:val="24"/>
                <w:szCs w:val="24"/>
              </w:rPr>
              <w:t>17.30</w:t>
            </w:r>
          </w:p>
        </w:tc>
        <w:tc>
          <w:tcPr>
            <w:tcW w:w="2126" w:type="dxa"/>
          </w:tcPr>
          <w:p w:rsidR="00DE083F" w:rsidRPr="002E75DA" w:rsidRDefault="00DE083F" w:rsidP="00DE083F">
            <w:pPr>
              <w:pStyle w:val="TableParagraph"/>
              <w:spacing w:before="92"/>
              <w:ind w:left="658" w:right="614"/>
              <w:jc w:val="center"/>
              <w:rPr>
                <w:sz w:val="24"/>
                <w:szCs w:val="24"/>
              </w:rPr>
            </w:pPr>
            <w:r>
              <w:rPr>
                <w:sz w:val="24"/>
                <w:szCs w:val="24"/>
              </w:rPr>
              <w:t>22</w:t>
            </w:r>
          </w:p>
        </w:tc>
      </w:tr>
      <w:tr w:rsidR="00DE083F" w:rsidRPr="002E75DA" w:rsidTr="00DE083F">
        <w:trPr>
          <w:trHeight w:val="489"/>
        </w:trPr>
        <w:tc>
          <w:tcPr>
            <w:tcW w:w="526" w:type="dxa"/>
            <w:tcBorders>
              <w:left w:val="single" w:sz="6" w:space="0" w:color="000000"/>
            </w:tcBorders>
          </w:tcPr>
          <w:p w:rsidR="00DE083F" w:rsidRPr="002E75DA" w:rsidRDefault="00DE083F" w:rsidP="00DE083F">
            <w:pPr>
              <w:pStyle w:val="TableParagraph"/>
              <w:spacing w:line="244" w:lineRule="exact"/>
              <w:ind w:left="23"/>
              <w:jc w:val="center"/>
              <w:rPr>
                <w:sz w:val="24"/>
                <w:szCs w:val="24"/>
              </w:rPr>
            </w:pPr>
            <w:r w:rsidRPr="002E75DA">
              <w:rPr>
                <w:sz w:val="24"/>
                <w:szCs w:val="24"/>
              </w:rPr>
              <w:t>5</w:t>
            </w:r>
          </w:p>
        </w:tc>
        <w:tc>
          <w:tcPr>
            <w:tcW w:w="3592" w:type="dxa"/>
          </w:tcPr>
          <w:p w:rsidR="00DE083F" w:rsidRPr="002E75DA" w:rsidRDefault="00DE083F" w:rsidP="00DE083F">
            <w:pPr>
              <w:pStyle w:val="TableParagraph"/>
              <w:spacing w:line="240" w:lineRule="exact"/>
              <w:ind w:left="112"/>
              <w:rPr>
                <w:sz w:val="24"/>
                <w:szCs w:val="24"/>
              </w:rPr>
            </w:pPr>
            <w:r w:rsidRPr="002E75DA">
              <w:rPr>
                <w:sz w:val="24"/>
                <w:szCs w:val="24"/>
              </w:rPr>
              <w:t>старшая</w:t>
            </w:r>
            <w:r w:rsidRPr="002E75DA">
              <w:rPr>
                <w:spacing w:val="1"/>
                <w:sz w:val="24"/>
                <w:szCs w:val="24"/>
              </w:rPr>
              <w:t xml:space="preserve"> </w:t>
            </w:r>
            <w:r w:rsidRPr="002E75DA">
              <w:rPr>
                <w:sz w:val="24"/>
                <w:szCs w:val="24"/>
              </w:rPr>
              <w:t>подготовительная</w:t>
            </w:r>
          </w:p>
          <w:p w:rsidR="00DE083F" w:rsidRPr="002E75DA" w:rsidRDefault="00DE083F" w:rsidP="00DE083F">
            <w:pPr>
              <w:pStyle w:val="TableParagraph"/>
              <w:spacing w:before="106"/>
              <w:ind w:left="112"/>
              <w:rPr>
                <w:sz w:val="24"/>
                <w:szCs w:val="24"/>
              </w:rPr>
            </w:pPr>
            <w:r w:rsidRPr="002E75DA">
              <w:rPr>
                <w:sz w:val="24"/>
                <w:szCs w:val="24"/>
              </w:rPr>
              <w:t xml:space="preserve"> группа</w:t>
            </w:r>
          </w:p>
        </w:tc>
        <w:tc>
          <w:tcPr>
            <w:tcW w:w="1134" w:type="dxa"/>
          </w:tcPr>
          <w:p w:rsidR="00DE083F" w:rsidRPr="002E75DA" w:rsidRDefault="00DE083F" w:rsidP="00DE083F">
            <w:pPr>
              <w:pStyle w:val="TableParagraph"/>
              <w:spacing w:line="244" w:lineRule="exact"/>
              <w:ind w:left="111"/>
              <w:rPr>
                <w:sz w:val="24"/>
                <w:szCs w:val="24"/>
              </w:rPr>
            </w:pPr>
            <w:r w:rsidRPr="002E75DA">
              <w:rPr>
                <w:sz w:val="24"/>
                <w:szCs w:val="24"/>
              </w:rPr>
              <w:t>5-7л.</w:t>
            </w:r>
          </w:p>
        </w:tc>
        <w:tc>
          <w:tcPr>
            <w:tcW w:w="851" w:type="dxa"/>
          </w:tcPr>
          <w:p w:rsidR="00DE083F" w:rsidRPr="002E75DA" w:rsidRDefault="00DE083F" w:rsidP="00DE083F">
            <w:pPr>
              <w:pStyle w:val="TableParagraph"/>
              <w:spacing w:line="244" w:lineRule="exact"/>
              <w:ind w:right="241"/>
              <w:jc w:val="right"/>
              <w:rPr>
                <w:sz w:val="24"/>
                <w:szCs w:val="24"/>
              </w:rPr>
            </w:pPr>
            <w:r w:rsidRPr="002E75DA">
              <w:rPr>
                <w:sz w:val="24"/>
                <w:szCs w:val="24"/>
              </w:rPr>
              <w:t>1</w:t>
            </w:r>
          </w:p>
        </w:tc>
        <w:tc>
          <w:tcPr>
            <w:tcW w:w="1701" w:type="dxa"/>
          </w:tcPr>
          <w:p w:rsidR="00DE083F" w:rsidRPr="002E75DA" w:rsidRDefault="00DE083F" w:rsidP="00DE083F">
            <w:pPr>
              <w:rPr>
                <w:sz w:val="24"/>
                <w:szCs w:val="24"/>
              </w:rPr>
            </w:pPr>
            <w:r w:rsidRPr="002E75DA">
              <w:rPr>
                <w:sz w:val="24"/>
                <w:szCs w:val="24"/>
              </w:rPr>
              <w:t>07.00</w:t>
            </w:r>
            <w:r w:rsidRPr="002E75DA">
              <w:rPr>
                <w:spacing w:val="2"/>
                <w:sz w:val="24"/>
                <w:szCs w:val="24"/>
              </w:rPr>
              <w:t xml:space="preserve"> </w:t>
            </w:r>
            <w:r w:rsidRPr="002E75DA">
              <w:rPr>
                <w:sz w:val="24"/>
                <w:szCs w:val="24"/>
              </w:rPr>
              <w:t>-</w:t>
            </w:r>
            <w:r w:rsidRPr="002E75DA">
              <w:rPr>
                <w:spacing w:val="-3"/>
                <w:sz w:val="24"/>
                <w:szCs w:val="24"/>
              </w:rPr>
              <w:t xml:space="preserve"> </w:t>
            </w:r>
            <w:r w:rsidRPr="002E75DA">
              <w:rPr>
                <w:sz w:val="24"/>
                <w:szCs w:val="24"/>
              </w:rPr>
              <w:t>17.30</w:t>
            </w:r>
          </w:p>
        </w:tc>
        <w:tc>
          <w:tcPr>
            <w:tcW w:w="2126" w:type="dxa"/>
          </w:tcPr>
          <w:p w:rsidR="00DE083F" w:rsidRPr="002E75DA" w:rsidRDefault="00DE083F" w:rsidP="005423D0">
            <w:pPr>
              <w:pStyle w:val="TableParagraph"/>
              <w:spacing w:before="92"/>
              <w:ind w:left="658" w:right="614"/>
              <w:jc w:val="center"/>
              <w:rPr>
                <w:sz w:val="24"/>
                <w:szCs w:val="24"/>
              </w:rPr>
            </w:pPr>
            <w:r w:rsidRPr="002E75DA">
              <w:rPr>
                <w:sz w:val="24"/>
                <w:szCs w:val="24"/>
              </w:rPr>
              <w:t>2</w:t>
            </w:r>
            <w:r w:rsidR="005423D0">
              <w:rPr>
                <w:sz w:val="24"/>
                <w:szCs w:val="24"/>
              </w:rPr>
              <w:t>5</w:t>
            </w:r>
          </w:p>
        </w:tc>
      </w:tr>
      <w:tr w:rsidR="00DE083F" w:rsidRPr="002E75DA" w:rsidTr="00DE083F">
        <w:trPr>
          <w:trHeight w:val="258"/>
        </w:trPr>
        <w:tc>
          <w:tcPr>
            <w:tcW w:w="526" w:type="dxa"/>
            <w:tcBorders>
              <w:left w:val="single" w:sz="6" w:space="0" w:color="000000"/>
            </w:tcBorders>
          </w:tcPr>
          <w:p w:rsidR="00DE083F" w:rsidRPr="002E75DA" w:rsidRDefault="00DE083F" w:rsidP="00DE083F">
            <w:pPr>
              <w:pStyle w:val="TableParagraph"/>
              <w:rPr>
                <w:sz w:val="24"/>
                <w:szCs w:val="24"/>
              </w:rPr>
            </w:pPr>
          </w:p>
        </w:tc>
        <w:tc>
          <w:tcPr>
            <w:tcW w:w="3592" w:type="dxa"/>
          </w:tcPr>
          <w:p w:rsidR="00DE083F" w:rsidRPr="002E75DA" w:rsidRDefault="00DE083F" w:rsidP="00DE083F">
            <w:pPr>
              <w:pStyle w:val="TableParagraph"/>
              <w:rPr>
                <w:sz w:val="24"/>
                <w:szCs w:val="24"/>
              </w:rPr>
            </w:pPr>
            <w:r w:rsidRPr="002E75DA">
              <w:rPr>
                <w:sz w:val="24"/>
                <w:szCs w:val="24"/>
              </w:rPr>
              <w:t>Итого</w:t>
            </w:r>
          </w:p>
        </w:tc>
        <w:tc>
          <w:tcPr>
            <w:tcW w:w="1134" w:type="dxa"/>
          </w:tcPr>
          <w:p w:rsidR="00DE083F" w:rsidRPr="002E75DA" w:rsidRDefault="00DE083F" w:rsidP="00DE083F">
            <w:pPr>
              <w:pStyle w:val="TableParagraph"/>
              <w:rPr>
                <w:sz w:val="24"/>
                <w:szCs w:val="24"/>
              </w:rPr>
            </w:pPr>
          </w:p>
        </w:tc>
        <w:tc>
          <w:tcPr>
            <w:tcW w:w="851" w:type="dxa"/>
          </w:tcPr>
          <w:p w:rsidR="00DE083F" w:rsidRPr="002E75DA" w:rsidRDefault="00DE083F" w:rsidP="00DE083F">
            <w:pPr>
              <w:pStyle w:val="TableParagraph"/>
              <w:spacing w:line="239" w:lineRule="exact"/>
              <w:ind w:right="241"/>
              <w:jc w:val="right"/>
              <w:rPr>
                <w:sz w:val="24"/>
                <w:szCs w:val="24"/>
              </w:rPr>
            </w:pPr>
            <w:r w:rsidRPr="002E75DA">
              <w:rPr>
                <w:sz w:val="24"/>
                <w:szCs w:val="24"/>
              </w:rPr>
              <w:t>4</w:t>
            </w:r>
          </w:p>
        </w:tc>
        <w:tc>
          <w:tcPr>
            <w:tcW w:w="1701" w:type="dxa"/>
          </w:tcPr>
          <w:p w:rsidR="00DE083F" w:rsidRPr="002E75DA" w:rsidRDefault="00DE083F" w:rsidP="00DE083F">
            <w:pPr>
              <w:pStyle w:val="TableParagraph"/>
              <w:rPr>
                <w:sz w:val="24"/>
                <w:szCs w:val="24"/>
              </w:rPr>
            </w:pPr>
          </w:p>
        </w:tc>
        <w:tc>
          <w:tcPr>
            <w:tcW w:w="2126" w:type="dxa"/>
          </w:tcPr>
          <w:p w:rsidR="00DE083F" w:rsidRPr="002E75DA" w:rsidRDefault="005423D0" w:rsidP="002811AC">
            <w:pPr>
              <w:pStyle w:val="TableParagraph"/>
              <w:spacing w:line="239" w:lineRule="exact"/>
              <w:ind w:left="658" w:right="619"/>
              <w:jc w:val="center"/>
              <w:rPr>
                <w:sz w:val="24"/>
                <w:szCs w:val="24"/>
              </w:rPr>
            </w:pPr>
            <w:r>
              <w:rPr>
                <w:sz w:val="24"/>
                <w:szCs w:val="24"/>
              </w:rPr>
              <w:t>80</w:t>
            </w:r>
          </w:p>
        </w:tc>
      </w:tr>
    </w:tbl>
    <w:p w:rsidR="00DE083F" w:rsidRPr="002E75DA" w:rsidRDefault="00DE083F" w:rsidP="00DE083F">
      <w:pPr>
        <w:pStyle w:val="a3"/>
        <w:spacing w:before="7"/>
        <w:rPr>
          <w:b/>
          <w:sz w:val="24"/>
          <w:szCs w:val="24"/>
        </w:rPr>
      </w:pPr>
    </w:p>
    <w:p w:rsidR="00DE083F" w:rsidRDefault="00DE083F" w:rsidP="00DE083F">
      <w:pPr>
        <w:spacing w:before="1"/>
        <w:ind w:left="517" w:right="556" w:firstLine="710"/>
        <w:jc w:val="both"/>
        <w:rPr>
          <w:sz w:val="24"/>
          <w:szCs w:val="24"/>
        </w:rPr>
      </w:pPr>
      <w:r w:rsidRPr="002E75DA">
        <w:rPr>
          <w:sz w:val="24"/>
          <w:szCs w:val="24"/>
        </w:rPr>
        <w:t>Детский</w:t>
      </w:r>
      <w:r w:rsidRPr="002E75DA">
        <w:rPr>
          <w:spacing w:val="1"/>
          <w:sz w:val="24"/>
          <w:szCs w:val="24"/>
        </w:rPr>
        <w:t xml:space="preserve"> </w:t>
      </w:r>
      <w:r w:rsidRPr="002E75DA">
        <w:rPr>
          <w:sz w:val="24"/>
          <w:szCs w:val="24"/>
        </w:rPr>
        <w:t>сад</w:t>
      </w:r>
      <w:r w:rsidRPr="002E75DA">
        <w:rPr>
          <w:spacing w:val="1"/>
          <w:sz w:val="24"/>
          <w:szCs w:val="24"/>
        </w:rPr>
        <w:t xml:space="preserve"> </w:t>
      </w:r>
      <w:r w:rsidRPr="002E75DA">
        <w:rPr>
          <w:sz w:val="24"/>
          <w:szCs w:val="24"/>
        </w:rPr>
        <w:t>осуществляет</w:t>
      </w:r>
      <w:r w:rsidRPr="002E75DA">
        <w:rPr>
          <w:spacing w:val="1"/>
          <w:sz w:val="24"/>
          <w:szCs w:val="24"/>
        </w:rPr>
        <w:t xml:space="preserve"> </w:t>
      </w:r>
      <w:r w:rsidRPr="002E75DA">
        <w:rPr>
          <w:sz w:val="24"/>
          <w:szCs w:val="24"/>
        </w:rPr>
        <w:t>свою</w:t>
      </w:r>
      <w:r w:rsidRPr="002E75DA">
        <w:rPr>
          <w:spacing w:val="1"/>
          <w:sz w:val="24"/>
          <w:szCs w:val="24"/>
        </w:rPr>
        <w:t xml:space="preserve"> </w:t>
      </w:r>
      <w:r w:rsidRPr="002E75DA">
        <w:rPr>
          <w:sz w:val="24"/>
          <w:szCs w:val="24"/>
        </w:rPr>
        <w:t>деятельность</w:t>
      </w:r>
      <w:r w:rsidRPr="002E75DA">
        <w:rPr>
          <w:spacing w:val="1"/>
          <w:sz w:val="24"/>
          <w:szCs w:val="24"/>
        </w:rPr>
        <w:t xml:space="preserve"> </w:t>
      </w:r>
      <w:r w:rsidRPr="002E75DA">
        <w:rPr>
          <w:sz w:val="24"/>
          <w:szCs w:val="24"/>
        </w:rPr>
        <w:t>в</w:t>
      </w:r>
      <w:r w:rsidRPr="002E75DA">
        <w:rPr>
          <w:spacing w:val="1"/>
          <w:sz w:val="24"/>
          <w:szCs w:val="24"/>
        </w:rPr>
        <w:t xml:space="preserve"> </w:t>
      </w:r>
      <w:r w:rsidRPr="002E75DA">
        <w:rPr>
          <w:sz w:val="24"/>
          <w:szCs w:val="24"/>
        </w:rPr>
        <w:t>соответствии</w:t>
      </w:r>
      <w:r w:rsidRPr="002E75DA">
        <w:rPr>
          <w:spacing w:val="1"/>
          <w:sz w:val="24"/>
          <w:szCs w:val="24"/>
        </w:rPr>
        <w:t xml:space="preserve"> </w:t>
      </w:r>
      <w:r w:rsidRPr="002E75DA">
        <w:rPr>
          <w:sz w:val="24"/>
          <w:szCs w:val="24"/>
        </w:rPr>
        <w:t>с</w:t>
      </w:r>
      <w:r w:rsidRPr="002E75DA">
        <w:rPr>
          <w:spacing w:val="1"/>
          <w:sz w:val="24"/>
          <w:szCs w:val="24"/>
        </w:rPr>
        <w:t xml:space="preserve"> </w:t>
      </w:r>
      <w:r w:rsidRPr="002E75DA">
        <w:rPr>
          <w:sz w:val="24"/>
          <w:szCs w:val="24"/>
        </w:rPr>
        <w:t>законом</w:t>
      </w:r>
      <w:r w:rsidRPr="002E75DA">
        <w:rPr>
          <w:spacing w:val="1"/>
          <w:sz w:val="24"/>
          <w:szCs w:val="24"/>
        </w:rPr>
        <w:t xml:space="preserve"> </w:t>
      </w:r>
      <w:r w:rsidRPr="002E75DA">
        <w:rPr>
          <w:sz w:val="24"/>
          <w:szCs w:val="24"/>
        </w:rPr>
        <w:t>РФ</w:t>
      </w:r>
      <w:r w:rsidRPr="002E75DA">
        <w:rPr>
          <w:spacing w:val="1"/>
          <w:sz w:val="24"/>
          <w:szCs w:val="24"/>
        </w:rPr>
        <w:t xml:space="preserve"> </w:t>
      </w:r>
      <w:r w:rsidRPr="002E75DA">
        <w:rPr>
          <w:sz w:val="24"/>
          <w:szCs w:val="24"/>
        </w:rPr>
        <w:t>«Об</w:t>
      </w:r>
      <w:r w:rsidRPr="002E75DA">
        <w:rPr>
          <w:spacing w:val="-65"/>
          <w:sz w:val="24"/>
          <w:szCs w:val="24"/>
        </w:rPr>
        <w:t xml:space="preserve"> </w:t>
      </w:r>
      <w:r w:rsidRPr="002E75DA">
        <w:rPr>
          <w:sz w:val="24"/>
          <w:szCs w:val="24"/>
        </w:rPr>
        <w:t>образовании»,</w:t>
      </w:r>
      <w:r w:rsidRPr="002E75DA">
        <w:rPr>
          <w:spacing w:val="1"/>
          <w:sz w:val="24"/>
          <w:szCs w:val="24"/>
        </w:rPr>
        <w:t xml:space="preserve"> </w:t>
      </w:r>
      <w:r w:rsidRPr="002E75DA">
        <w:rPr>
          <w:sz w:val="24"/>
          <w:szCs w:val="24"/>
        </w:rPr>
        <w:t>Семейным</w:t>
      </w:r>
      <w:r w:rsidRPr="002E75DA">
        <w:rPr>
          <w:spacing w:val="1"/>
          <w:sz w:val="24"/>
          <w:szCs w:val="24"/>
        </w:rPr>
        <w:t xml:space="preserve"> </w:t>
      </w:r>
      <w:r w:rsidRPr="002E75DA">
        <w:rPr>
          <w:sz w:val="24"/>
          <w:szCs w:val="24"/>
        </w:rPr>
        <w:t>кодексом</w:t>
      </w:r>
      <w:r w:rsidRPr="002E75DA">
        <w:rPr>
          <w:spacing w:val="1"/>
          <w:sz w:val="24"/>
          <w:szCs w:val="24"/>
        </w:rPr>
        <w:t xml:space="preserve"> </w:t>
      </w:r>
      <w:r w:rsidRPr="002E75DA">
        <w:rPr>
          <w:sz w:val="24"/>
          <w:szCs w:val="24"/>
        </w:rPr>
        <w:t>Российской</w:t>
      </w:r>
      <w:r w:rsidRPr="002E75DA">
        <w:rPr>
          <w:spacing w:val="1"/>
          <w:sz w:val="24"/>
          <w:szCs w:val="24"/>
        </w:rPr>
        <w:t xml:space="preserve"> </w:t>
      </w:r>
      <w:r w:rsidRPr="002E75DA">
        <w:rPr>
          <w:sz w:val="24"/>
          <w:szCs w:val="24"/>
        </w:rPr>
        <w:t>Федерации,</w:t>
      </w:r>
      <w:r w:rsidRPr="002E75DA">
        <w:rPr>
          <w:spacing w:val="1"/>
          <w:sz w:val="24"/>
          <w:szCs w:val="24"/>
        </w:rPr>
        <w:t xml:space="preserve"> </w:t>
      </w:r>
      <w:r w:rsidRPr="002E75DA">
        <w:rPr>
          <w:sz w:val="24"/>
          <w:szCs w:val="24"/>
        </w:rPr>
        <w:t>«Санитарно-эпидемиологическими</w:t>
      </w:r>
      <w:r w:rsidRPr="002E75DA">
        <w:rPr>
          <w:spacing w:val="1"/>
          <w:sz w:val="24"/>
          <w:szCs w:val="24"/>
        </w:rPr>
        <w:t xml:space="preserve"> </w:t>
      </w:r>
      <w:r w:rsidRPr="002E75DA">
        <w:rPr>
          <w:sz w:val="24"/>
          <w:szCs w:val="24"/>
        </w:rPr>
        <w:t>требованиями</w:t>
      </w:r>
      <w:r w:rsidRPr="002E75DA">
        <w:rPr>
          <w:spacing w:val="1"/>
          <w:sz w:val="24"/>
          <w:szCs w:val="24"/>
        </w:rPr>
        <w:t xml:space="preserve"> </w:t>
      </w:r>
      <w:r w:rsidRPr="002E75DA">
        <w:rPr>
          <w:sz w:val="24"/>
          <w:szCs w:val="24"/>
        </w:rPr>
        <w:t>к</w:t>
      </w:r>
      <w:r w:rsidRPr="002E75DA">
        <w:rPr>
          <w:spacing w:val="1"/>
          <w:sz w:val="24"/>
          <w:szCs w:val="24"/>
        </w:rPr>
        <w:t xml:space="preserve"> </w:t>
      </w:r>
      <w:r w:rsidRPr="002E75DA">
        <w:rPr>
          <w:sz w:val="24"/>
          <w:szCs w:val="24"/>
        </w:rPr>
        <w:t>организациям</w:t>
      </w:r>
      <w:r w:rsidRPr="002E75DA">
        <w:rPr>
          <w:spacing w:val="1"/>
          <w:sz w:val="24"/>
          <w:szCs w:val="24"/>
        </w:rPr>
        <w:t xml:space="preserve"> </w:t>
      </w:r>
      <w:r w:rsidRPr="002E75DA">
        <w:rPr>
          <w:sz w:val="24"/>
          <w:szCs w:val="24"/>
        </w:rPr>
        <w:t>воспитания</w:t>
      </w:r>
      <w:r w:rsidRPr="002E75DA">
        <w:rPr>
          <w:spacing w:val="1"/>
          <w:sz w:val="24"/>
          <w:szCs w:val="24"/>
        </w:rPr>
        <w:t xml:space="preserve"> </w:t>
      </w:r>
      <w:r w:rsidRPr="002E75DA">
        <w:rPr>
          <w:sz w:val="24"/>
          <w:szCs w:val="24"/>
        </w:rPr>
        <w:t>и</w:t>
      </w:r>
      <w:r w:rsidRPr="002E75DA">
        <w:rPr>
          <w:spacing w:val="1"/>
          <w:sz w:val="24"/>
          <w:szCs w:val="24"/>
        </w:rPr>
        <w:t xml:space="preserve"> </w:t>
      </w:r>
      <w:r w:rsidRPr="002E75DA">
        <w:rPr>
          <w:sz w:val="24"/>
          <w:szCs w:val="24"/>
        </w:rPr>
        <w:t>обучения,</w:t>
      </w:r>
      <w:r w:rsidRPr="002E75DA">
        <w:rPr>
          <w:spacing w:val="1"/>
          <w:sz w:val="24"/>
          <w:szCs w:val="24"/>
        </w:rPr>
        <w:t xml:space="preserve"> </w:t>
      </w:r>
      <w:r w:rsidRPr="002E75DA">
        <w:rPr>
          <w:sz w:val="24"/>
          <w:szCs w:val="24"/>
        </w:rPr>
        <w:t>отдыха</w:t>
      </w:r>
      <w:r w:rsidRPr="002E75DA">
        <w:rPr>
          <w:spacing w:val="1"/>
          <w:sz w:val="24"/>
          <w:szCs w:val="24"/>
        </w:rPr>
        <w:t xml:space="preserve"> </w:t>
      </w:r>
      <w:r w:rsidRPr="002E75DA">
        <w:rPr>
          <w:sz w:val="24"/>
          <w:szCs w:val="24"/>
        </w:rPr>
        <w:t>и</w:t>
      </w:r>
      <w:r w:rsidRPr="002E75DA">
        <w:rPr>
          <w:spacing w:val="-65"/>
          <w:sz w:val="24"/>
          <w:szCs w:val="24"/>
        </w:rPr>
        <w:t xml:space="preserve"> </w:t>
      </w:r>
      <w:r w:rsidRPr="002E75DA">
        <w:rPr>
          <w:sz w:val="24"/>
          <w:szCs w:val="24"/>
        </w:rPr>
        <w:t>оздоровления</w:t>
      </w:r>
      <w:r w:rsidRPr="002E75DA">
        <w:rPr>
          <w:spacing w:val="1"/>
          <w:sz w:val="24"/>
          <w:szCs w:val="24"/>
        </w:rPr>
        <w:t xml:space="preserve"> </w:t>
      </w:r>
      <w:r w:rsidRPr="002E75DA">
        <w:rPr>
          <w:sz w:val="24"/>
          <w:szCs w:val="24"/>
        </w:rPr>
        <w:t>детей</w:t>
      </w:r>
      <w:r w:rsidRPr="002E75DA">
        <w:rPr>
          <w:spacing w:val="1"/>
          <w:sz w:val="24"/>
          <w:szCs w:val="24"/>
        </w:rPr>
        <w:t xml:space="preserve"> </w:t>
      </w:r>
      <w:r w:rsidRPr="002E75DA">
        <w:rPr>
          <w:sz w:val="24"/>
          <w:szCs w:val="24"/>
        </w:rPr>
        <w:t>и</w:t>
      </w:r>
      <w:r w:rsidRPr="002E75DA">
        <w:rPr>
          <w:spacing w:val="1"/>
          <w:sz w:val="24"/>
          <w:szCs w:val="24"/>
        </w:rPr>
        <w:t xml:space="preserve"> </w:t>
      </w:r>
      <w:r w:rsidRPr="002E75DA">
        <w:rPr>
          <w:sz w:val="24"/>
          <w:szCs w:val="24"/>
        </w:rPr>
        <w:t>молодежи»</w:t>
      </w:r>
      <w:r w:rsidRPr="002E75DA">
        <w:rPr>
          <w:spacing w:val="1"/>
          <w:sz w:val="24"/>
          <w:szCs w:val="24"/>
        </w:rPr>
        <w:t xml:space="preserve"> </w:t>
      </w:r>
      <w:r w:rsidRPr="002E75DA">
        <w:rPr>
          <w:sz w:val="24"/>
          <w:szCs w:val="24"/>
        </w:rPr>
        <w:t>СП</w:t>
      </w:r>
      <w:r w:rsidRPr="002E75DA">
        <w:rPr>
          <w:spacing w:val="1"/>
          <w:sz w:val="24"/>
          <w:szCs w:val="24"/>
        </w:rPr>
        <w:t xml:space="preserve"> </w:t>
      </w:r>
      <w:r w:rsidRPr="002E75DA">
        <w:rPr>
          <w:sz w:val="24"/>
          <w:szCs w:val="24"/>
        </w:rPr>
        <w:t>2.4.3648-20,</w:t>
      </w:r>
      <w:r w:rsidRPr="002E75DA">
        <w:rPr>
          <w:spacing w:val="1"/>
          <w:sz w:val="24"/>
          <w:szCs w:val="24"/>
        </w:rPr>
        <w:t xml:space="preserve"> </w:t>
      </w:r>
      <w:r w:rsidRPr="002E75DA">
        <w:rPr>
          <w:sz w:val="24"/>
          <w:szCs w:val="24"/>
        </w:rPr>
        <w:t>Трудовым</w:t>
      </w:r>
      <w:r w:rsidRPr="002E75DA">
        <w:rPr>
          <w:spacing w:val="1"/>
          <w:sz w:val="24"/>
          <w:szCs w:val="24"/>
        </w:rPr>
        <w:t xml:space="preserve"> </w:t>
      </w:r>
      <w:r w:rsidRPr="002E75DA">
        <w:rPr>
          <w:sz w:val="24"/>
          <w:szCs w:val="24"/>
        </w:rPr>
        <w:t>кодексом</w:t>
      </w:r>
      <w:r w:rsidRPr="002E75DA">
        <w:rPr>
          <w:spacing w:val="1"/>
          <w:sz w:val="24"/>
          <w:szCs w:val="24"/>
        </w:rPr>
        <w:t xml:space="preserve"> </w:t>
      </w:r>
      <w:r w:rsidRPr="002E75DA">
        <w:rPr>
          <w:sz w:val="24"/>
          <w:szCs w:val="24"/>
        </w:rPr>
        <w:t>Российской</w:t>
      </w:r>
      <w:r w:rsidRPr="002E75DA">
        <w:rPr>
          <w:spacing w:val="-65"/>
          <w:sz w:val="24"/>
          <w:szCs w:val="24"/>
        </w:rPr>
        <w:t xml:space="preserve"> </w:t>
      </w:r>
      <w:r w:rsidRPr="002E75DA">
        <w:rPr>
          <w:sz w:val="24"/>
          <w:szCs w:val="24"/>
        </w:rPr>
        <w:t>Федерации.</w:t>
      </w:r>
    </w:p>
    <w:p w:rsidR="00DE083F" w:rsidRDefault="00DE083F" w:rsidP="00DE083F">
      <w:pPr>
        <w:pStyle w:val="a3"/>
        <w:rPr>
          <w:color w:val="000000" w:themeColor="text1"/>
          <w:spacing w:val="40"/>
          <w:sz w:val="24"/>
          <w:szCs w:val="24"/>
        </w:rPr>
      </w:pPr>
      <w:r>
        <w:rPr>
          <w:color w:val="000000" w:themeColor="text1"/>
        </w:rPr>
        <w:t xml:space="preserve">        </w:t>
      </w:r>
      <w:r w:rsidRPr="00EB513B">
        <w:rPr>
          <w:color w:val="000000" w:themeColor="text1"/>
          <w:sz w:val="24"/>
          <w:szCs w:val="24"/>
        </w:rPr>
        <w:t>ДОУ реализует основную</w:t>
      </w:r>
      <w:r w:rsidRPr="00EB513B">
        <w:rPr>
          <w:color w:val="000000" w:themeColor="text1"/>
          <w:spacing w:val="39"/>
          <w:sz w:val="24"/>
          <w:szCs w:val="24"/>
        </w:rPr>
        <w:t xml:space="preserve"> </w:t>
      </w:r>
      <w:r w:rsidRPr="00EB513B">
        <w:rPr>
          <w:color w:val="000000" w:themeColor="text1"/>
          <w:sz w:val="24"/>
          <w:szCs w:val="24"/>
        </w:rPr>
        <w:t>образовательную</w:t>
      </w:r>
      <w:r w:rsidRPr="00EB513B">
        <w:rPr>
          <w:color w:val="000000" w:themeColor="text1"/>
          <w:spacing w:val="39"/>
          <w:sz w:val="24"/>
          <w:szCs w:val="24"/>
        </w:rPr>
        <w:t xml:space="preserve"> </w:t>
      </w:r>
      <w:r w:rsidRPr="00EB513B">
        <w:rPr>
          <w:color w:val="000000" w:themeColor="text1"/>
          <w:sz w:val="24"/>
          <w:szCs w:val="24"/>
        </w:rPr>
        <w:t>программу</w:t>
      </w:r>
      <w:r w:rsidRPr="00EB513B">
        <w:rPr>
          <w:color w:val="000000" w:themeColor="text1"/>
          <w:spacing w:val="41"/>
          <w:sz w:val="24"/>
          <w:szCs w:val="24"/>
        </w:rPr>
        <w:t xml:space="preserve"> </w:t>
      </w:r>
      <w:r w:rsidRPr="00EB513B">
        <w:rPr>
          <w:color w:val="000000" w:themeColor="text1"/>
          <w:sz w:val="24"/>
          <w:szCs w:val="24"/>
        </w:rPr>
        <w:t>дошкольного</w:t>
      </w:r>
      <w:r w:rsidRPr="00EB513B">
        <w:rPr>
          <w:color w:val="000000" w:themeColor="text1"/>
          <w:spacing w:val="41"/>
          <w:sz w:val="24"/>
          <w:szCs w:val="24"/>
        </w:rPr>
        <w:t xml:space="preserve"> </w:t>
      </w:r>
      <w:r w:rsidRPr="00EB513B">
        <w:rPr>
          <w:color w:val="000000" w:themeColor="text1"/>
          <w:sz w:val="24"/>
          <w:szCs w:val="24"/>
        </w:rPr>
        <w:t>образования,</w:t>
      </w:r>
      <w:r w:rsidRPr="00EB513B">
        <w:rPr>
          <w:color w:val="000000" w:themeColor="text1"/>
          <w:spacing w:val="40"/>
          <w:sz w:val="24"/>
          <w:szCs w:val="24"/>
        </w:rPr>
        <w:t xml:space="preserve"> </w:t>
      </w:r>
      <w:r w:rsidRPr="00EB513B">
        <w:rPr>
          <w:color w:val="000000" w:themeColor="text1"/>
          <w:sz w:val="24"/>
          <w:szCs w:val="24"/>
        </w:rPr>
        <w:t>на</w:t>
      </w:r>
      <w:r w:rsidRPr="00EB513B">
        <w:rPr>
          <w:color w:val="000000" w:themeColor="text1"/>
          <w:spacing w:val="40"/>
          <w:sz w:val="24"/>
          <w:szCs w:val="24"/>
        </w:rPr>
        <w:t xml:space="preserve"> </w:t>
      </w:r>
      <w:r w:rsidRPr="00EB513B">
        <w:rPr>
          <w:color w:val="000000" w:themeColor="text1"/>
          <w:sz w:val="24"/>
          <w:szCs w:val="24"/>
        </w:rPr>
        <w:t>основе</w:t>
      </w:r>
      <w:r w:rsidRPr="00EB513B">
        <w:rPr>
          <w:color w:val="000000" w:themeColor="text1"/>
          <w:spacing w:val="40"/>
          <w:sz w:val="24"/>
          <w:szCs w:val="24"/>
        </w:rPr>
        <w:t xml:space="preserve"> </w:t>
      </w:r>
    </w:p>
    <w:p w:rsidR="00DE083F" w:rsidRPr="00EB513B" w:rsidRDefault="00DE083F" w:rsidP="00DE083F">
      <w:pPr>
        <w:pStyle w:val="a3"/>
        <w:rPr>
          <w:color w:val="000000" w:themeColor="text1"/>
          <w:spacing w:val="40"/>
          <w:sz w:val="24"/>
          <w:szCs w:val="24"/>
        </w:rPr>
      </w:pPr>
      <w:r>
        <w:rPr>
          <w:color w:val="000000" w:themeColor="text1"/>
          <w:spacing w:val="40"/>
          <w:sz w:val="24"/>
          <w:szCs w:val="24"/>
        </w:rPr>
        <w:t xml:space="preserve">     </w:t>
      </w:r>
      <w:r w:rsidRPr="00EB513B">
        <w:rPr>
          <w:color w:val="000000" w:themeColor="text1"/>
          <w:sz w:val="24"/>
          <w:szCs w:val="24"/>
        </w:rPr>
        <w:t>Федеральной</w:t>
      </w:r>
      <w:r w:rsidRPr="00EB513B">
        <w:rPr>
          <w:color w:val="000000" w:themeColor="text1"/>
          <w:spacing w:val="38"/>
          <w:sz w:val="24"/>
          <w:szCs w:val="24"/>
        </w:rPr>
        <w:t xml:space="preserve"> </w:t>
      </w:r>
      <w:r w:rsidRPr="00EB513B">
        <w:rPr>
          <w:color w:val="000000" w:themeColor="text1"/>
          <w:sz w:val="24"/>
          <w:szCs w:val="24"/>
        </w:rPr>
        <w:t>образовательной</w:t>
      </w:r>
      <w:r w:rsidRPr="00EB513B">
        <w:rPr>
          <w:color w:val="000000" w:themeColor="text1"/>
          <w:spacing w:val="-67"/>
          <w:sz w:val="24"/>
          <w:szCs w:val="24"/>
        </w:rPr>
        <w:t xml:space="preserve"> </w:t>
      </w:r>
      <w:r w:rsidRPr="00EB513B">
        <w:rPr>
          <w:color w:val="000000" w:themeColor="text1"/>
          <w:sz w:val="24"/>
          <w:szCs w:val="24"/>
        </w:rPr>
        <w:t>программы</w:t>
      </w:r>
      <w:r w:rsidRPr="00EB513B">
        <w:rPr>
          <w:color w:val="000000" w:themeColor="text1"/>
          <w:spacing w:val="-1"/>
          <w:sz w:val="24"/>
          <w:szCs w:val="24"/>
        </w:rPr>
        <w:t xml:space="preserve"> </w:t>
      </w:r>
      <w:r w:rsidRPr="00EB513B">
        <w:rPr>
          <w:color w:val="000000" w:themeColor="text1"/>
          <w:sz w:val="24"/>
          <w:szCs w:val="24"/>
        </w:rPr>
        <w:t>дошкольного</w:t>
      </w:r>
      <w:r w:rsidRPr="00EB513B">
        <w:rPr>
          <w:color w:val="000000" w:themeColor="text1"/>
          <w:spacing w:val="1"/>
          <w:sz w:val="24"/>
          <w:szCs w:val="24"/>
        </w:rPr>
        <w:t xml:space="preserve"> </w:t>
      </w:r>
      <w:r w:rsidRPr="00EB513B">
        <w:rPr>
          <w:color w:val="000000" w:themeColor="text1"/>
          <w:sz w:val="24"/>
          <w:szCs w:val="24"/>
        </w:rPr>
        <w:t>образования</w:t>
      </w:r>
      <w:r w:rsidRPr="00EB513B">
        <w:rPr>
          <w:color w:val="000000" w:themeColor="text1"/>
        </w:rPr>
        <w:t>.</w:t>
      </w:r>
    </w:p>
    <w:p w:rsidR="00DE083F" w:rsidRPr="002E75DA" w:rsidRDefault="00DE083F" w:rsidP="00DE083F">
      <w:pPr>
        <w:spacing w:before="1"/>
        <w:ind w:left="517" w:right="556" w:firstLine="710"/>
        <w:jc w:val="both"/>
        <w:rPr>
          <w:sz w:val="24"/>
          <w:szCs w:val="24"/>
        </w:rPr>
      </w:pPr>
    </w:p>
    <w:p w:rsidR="00DE083F" w:rsidRPr="002E75DA" w:rsidRDefault="00DE083F" w:rsidP="00DE083F">
      <w:pPr>
        <w:ind w:left="517" w:right="562" w:firstLine="902"/>
        <w:jc w:val="both"/>
        <w:rPr>
          <w:sz w:val="24"/>
          <w:szCs w:val="24"/>
        </w:rPr>
      </w:pPr>
      <w:r w:rsidRPr="002E75DA">
        <w:rPr>
          <w:sz w:val="24"/>
          <w:szCs w:val="24"/>
        </w:rPr>
        <w:t>ДОУ</w:t>
      </w:r>
      <w:r w:rsidRPr="002E75DA">
        <w:rPr>
          <w:spacing w:val="1"/>
          <w:sz w:val="24"/>
          <w:szCs w:val="24"/>
        </w:rPr>
        <w:t xml:space="preserve"> </w:t>
      </w:r>
      <w:r w:rsidRPr="002E75DA">
        <w:rPr>
          <w:sz w:val="24"/>
          <w:szCs w:val="24"/>
        </w:rPr>
        <w:t>осуществляет</w:t>
      </w:r>
      <w:r w:rsidRPr="002E75DA">
        <w:rPr>
          <w:spacing w:val="1"/>
          <w:sz w:val="24"/>
          <w:szCs w:val="24"/>
        </w:rPr>
        <w:t xml:space="preserve"> </w:t>
      </w:r>
      <w:r w:rsidRPr="002E75DA">
        <w:rPr>
          <w:sz w:val="24"/>
          <w:szCs w:val="24"/>
        </w:rPr>
        <w:t>свою</w:t>
      </w:r>
      <w:r w:rsidRPr="002E75DA">
        <w:rPr>
          <w:spacing w:val="1"/>
          <w:sz w:val="24"/>
          <w:szCs w:val="24"/>
        </w:rPr>
        <w:t xml:space="preserve"> </w:t>
      </w:r>
      <w:r w:rsidRPr="002E75DA">
        <w:rPr>
          <w:sz w:val="24"/>
          <w:szCs w:val="24"/>
        </w:rPr>
        <w:t>образовательную,</w:t>
      </w:r>
      <w:r w:rsidRPr="002E75DA">
        <w:rPr>
          <w:spacing w:val="1"/>
          <w:sz w:val="24"/>
          <w:szCs w:val="24"/>
        </w:rPr>
        <w:t xml:space="preserve"> </w:t>
      </w:r>
      <w:r w:rsidRPr="002E75DA">
        <w:rPr>
          <w:sz w:val="24"/>
          <w:szCs w:val="24"/>
        </w:rPr>
        <w:t>правовую</w:t>
      </w:r>
      <w:r w:rsidRPr="002E75DA">
        <w:rPr>
          <w:spacing w:val="1"/>
          <w:sz w:val="24"/>
          <w:szCs w:val="24"/>
        </w:rPr>
        <w:t xml:space="preserve"> </w:t>
      </w:r>
      <w:r w:rsidRPr="002E75DA">
        <w:rPr>
          <w:sz w:val="24"/>
          <w:szCs w:val="24"/>
        </w:rPr>
        <w:t>и</w:t>
      </w:r>
      <w:r w:rsidRPr="002E75DA">
        <w:rPr>
          <w:spacing w:val="68"/>
          <w:sz w:val="24"/>
          <w:szCs w:val="24"/>
        </w:rPr>
        <w:t xml:space="preserve"> </w:t>
      </w:r>
      <w:r w:rsidRPr="002E75DA">
        <w:rPr>
          <w:sz w:val="24"/>
          <w:szCs w:val="24"/>
        </w:rPr>
        <w:t>хозяйственную</w:t>
      </w:r>
      <w:r w:rsidRPr="002E75DA">
        <w:rPr>
          <w:spacing w:val="1"/>
          <w:sz w:val="24"/>
          <w:szCs w:val="24"/>
        </w:rPr>
        <w:t xml:space="preserve"> </w:t>
      </w:r>
      <w:r w:rsidRPr="002E75DA">
        <w:rPr>
          <w:sz w:val="24"/>
          <w:szCs w:val="24"/>
        </w:rPr>
        <w:t>деятельность</w:t>
      </w:r>
      <w:r w:rsidRPr="002E75DA">
        <w:rPr>
          <w:spacing w:val="1"/>
          <w:sz w:val="24"/>
          <w:szCs w:val="24"/>
        </w:rPr>
        <w:t xml:space="preserve"> </w:t>
      </w:r>
      <w:r w:rsidRPr="002E75DA">
        <w:rPr>
          <w:sz w:val="24"/>
          <w:szCs w:val="24"/>
        </w:rPr>
        <w:t>на</w:t>
      </w:r>
      <w:r w:rsidRPr="002E75DA">
        <w:rPr>
          <w:spacing w:val="1"/>
          <w:sz w:val="24"/>
          <w:szCs w:val="24"/>
        </w:rPr>
        <w:t xml:space="preserve"> </w:t>
      </w:r>
      <w:r w:rsidRPr="002E75DA">
        <w:rPr>
          <w:sz w:val="24"/>
          <w:szCs w:val="24"/>
        </w:rPr>
        <w:t>основании</w:t>
      </w:r>
      <w:r w:rsidRPr="002E75DA">
        <w:rPr>
          <w:spacing w:val="1"/>
          <w:sz w:val="24"/>
          <w:szCs w:val="24"/>
        </w:rPr>
        <w:t xml:space="preserve"> </w:t>
      </w:r>
      <w:r w:rsidRPr="002E75DA">
        <w:rPr>
          <w:sz w:val="24"/>
          <w:szCs w:val="24"/>
        </w:rPr>
        <w:t>следующих</w:t>
      </w:r>
      <w:r w:rsidRPr="002E75DA">
        <w:rPr>
          <w:spacing w:val="1"/>
          <w:sz w:val="24"/>
          <w:szCs w:val="24"/>
        </w:rPr>
        <w:t xml:space="preserve"> </w:t>
      </w:r>
      <w:r w:rsidRPr="002E75DA">
        <w:rPr>
          <w:sz w:val="24"/>
          <w:szCs w:val="24"/>
        </w:rPr>
        <w:t>документов:</w:t>
      </w:r>
      <w:r w:rsidRPr="002E75DA">
        <w:rPr>
          <w:spacing w:val="1"/>
          <w:sz w:val="24"/>
          <w:szCs w:val="24"/>
        </w:rPr>
        <w:t xml:space="preserve"> </w:t>
      </w:r>
      <w:r w:rsidRPr="002E75DA">
        <w:rPr>
          <w:sz w:val="24"/>
          <w:szCs w:val="24"/>
        </w:rPr>
        <w:t>Устав</w:t>
      </w:r>
      <w:r w:rsidRPr="002E75DA">
        <w:rPr>
          <w:spacing w:val="1"/>
          <w:sz w:val="24"/>
          <w:szCs w:val="24"/>
        </w:rPr>
        <w:t xml:space="preserve"> </w:t>
      </w:r>
      <w:r w:rsidRPr="002E75DA">
        <w:rPr>
          <w:sz w:val="24"/>
          <w:szCs w:val="24"/>
        </w:rPr>
        <w:t>МДОУ «Детский сад №5«Березка»;</w:t>
      </w:r>
      <w:r w:rsidRPr="002E75DA">
        <w:rPr>
          <w:spacing w:val="1"/>
          <w:sz w:val="24"/>
          <w:szCs w:val="24"/>
        </w:rPr>
        <w:t xml:space="preserve"> </w:t>
      </w:r>
      <w:r w:rsidRPr="002E75DA">
        <w:rPr>
          <w:sz w:val="24"/>
          <w:szCs w:val="24"/>
        </w:rPr>
        <w:t>Правила</w:t>
      </w:r>
      <w:r w:rsidRPr="002E75DA">
        <w:rPr>
          <w:spacing w:val="1"/>
          <w:sz w:val="24"/>
          <w:szCs w:val="24"/>
        </w:rPr>
        <w:t xml:space="preserve"> </w:t>
      </w:r>
      <w:r w:rsidRPr="002E75DA">
        <w:rPr>
          <w:sz w:val="24"/>
          <w:szCs w:val="24"/>
        </w:rPr>
        <w:t>внутреннего</w:t>
      </w:r>
      <w:r w:rsidRPr="002E75DA">
        <w:rPr>
          <w:spacing w:val="1"/>
          <w:sz w:val="24"/>
          <w:szCs w:val="24"/>
        </w:rPr>
        <w:t xml:space="preserve"> </w:t>
      </w:r>
      <w:r w:rsidRPr="002E75DA">
        <w:rPr>
          <w:sz w:val="24"/>
          <w:szCs w:val="24"/>
        </w:rPr>
        <w:t>трудового</w:t>
      </w:r>
      <w:r w:rsidRPr="002E75DA">
        <w:rPr>
          <w:spacing w:val="1"/>
          <w:sz w:val="24"/>
          <w:szCs w:val="24"/>
        </w:rPr>
        <w:t xml:space="preserve"> </w:t>
      </w:r>
      <w:r w:rsidRPr="002E75DA">
        <w:rPr>
          <w:sz w:val="24"/>
          <w:szCs w:val="24"/>
        </w:rPr>
        <w:t>распорядка;</w:t>
      </w:r>
      <w:r w:rsidRPr="002E75DA">
        <w:rPr>
          <w:spacing w:val="1"/>
          <w:sz w:val="24"/>
          <w:szCs w:val="24"/>
        </w:rPr>
        <w:t xml:space="preserve"> </w:t>
      </w:r>
      <w:r w:rsidRPr="002E75DA">
        <w:rPr>
          <w:sz w:val="24"/>
          <w:szCs w:val="24"/>
        </w:rPr>
        <w:t>Коллективный</w:t>
      </w:r>
      <w:r w:rsidRPr="002E75DA">
        <w:rPr>
          <w:spacing w:val="1"/>
          <w:sz w:val="24"/>
          <w:szCs w:val="24"/>
        </w:rPr>
        <w:t xml:space="preserve"> </w:t>
      </w:r>
      <w:r w:rsidRPr="002E75DA">
        <w:rPr>
          <w:sz w:val="24"/>
          <w:szCs w:val="24"/>
        </w:rPr>
        <w:t>договор</w:t>
      </w:r>
      <w:r w:rsidRPr="002E75DA">
        <w:rPr>
          <w:spacing w:val="1"/>
          <w:sz w:val="24"/>
          <w:szCs w:val="24"/>
        </w:rPr>
        <w:t xml:space="preserve"> </w:t>
      </w:r>
      <w:r w:rsidRPr="002E75DA">
        <w:rPr>
          <w:sz w:val="24"/>
          <w:szCs w:val="24"/>
        </w:rPr>
        <w:t>по</w:t>
      </w:r>
      <w:r w:rsidRPr="002E75DA">
        <w:rPr>
          <w:spacing w:val="1"/>
          <w:sz w:val="24"/>
          <w:szCs w:val="24"/>
        </w:rPr>
        <w:t xml:space="preserve"> </w:t>
      </w:r>
      <w:r w:rsidRPr="002E75DA">
        <w:rPr>
          <w:sz w:val="24"/>
          <w:szCs w:val="24"/>
        </w:rPr>
        <w:t>регулированию</w:t>
      </w:r>
      <w:r w:rsidRPr="002E75DA">
        <w:rPr>
          <w:spacing w:val="1"/>
          <w:sz w:val="24"/>
          <w:szCs w:val="24"/>
        </w:rPr>
        <w:t xml:space="preserve"> </w:t>
      </w:r>
      <w:r w:rsidRPr="002E75DA">
        <w:rPr>
          <w:sz w:val="24"/>
          <w:szCs w:val="24"/>
        </w:rPr>
        <w:t>социально-трудовых</w:t>
      </w:r>
      <w:r w:rsidRPr="002E75DA">
        <w:rPr>
          <w:spacing w:val="1"/>
          <w:sz w:val="24"/>
          <w:szCs w:val="24"/>
        </w:rPr>
        <w:t xml:space="preserve"> </w:t>
      </w:r>
      <w:r w:rsidRPr="002E75DA">
        <w:rPr>
          <w:sz w:val="24"/>
          <w:szCs w:val="24"/>
        </w:rPr>
        <w:t>отношений;</w:t>
      </w:r>
      <w:r w:rsidRPr="002E75DA">
        <w:rPr>
          <w:spacing w:val="1"/>
          <w:sz w:val="24"/>
          <w:szCs w:val="24"/>
        </w:rPr>
        <w:t xml:space="preserve"> </w:t>
      </w:r>
      <w:r w:rsidRPr="002E75DA">
        <w:rPr>
          <w:sz w:val="24"/>
          <w:szCs w:val="24"/>
        </w:rPr>
        <w:t>Лицензия</w:t>
      </w:r>
      <w:r w:rsidRPr="002E75DA">
        <w:rPr>
          <w:spacing w:val="1"/>
          <w:sz w:val="24"/>
          <w:szCs w:val="24"/>
        </w:rPr>
        <w:t xml:space="preserve"> </w:t>
      </w:r>
      <w:r w:rsidRPr="002E75DA">
        <w:rPr>
          <w:sz w:val="24"/>
          <w:szCs w:val="24"/>
        </w:rPr>
        <w:t>на</w:t>
      </w:r>
      <w:r w:rsidRPr="002E75DA">
        <w:rPr>
          <w:spacing w:val="1"/>
          <w:sz w:val="24"/>
          <w:szCs w:val="24"/>
        </w:rPr>
        <w:t xml:space="preserve"> </w:t>
      </w:r>
      <w:r w:rsidRPr="002E75DA">
        <w:rPr>
          <w:sz w:val="24"/>
          <w:szCs w:val="24"/>
        </w:rPr>
        <w:t>право</w:t>
      </w:r>
      <w:r w:rsidRPr="002E75DA">
        <w:rPr>
          <w:spacing w:val="1"/>
          <w:sz w:val="24"/>
          <w:szCs w:val="24"/>
        </w:rPr>
        <w:t xml:space="preserve"> </w:t>
      </w:r>
      <w:r w:rsidRPr="002E75DA">
        <w:rPr>
          <w:sz w:val="24"/>
          <w:szCs w:val="24"/>
        </w:rPr>
        <w:t>осуществления</w:t>
      </w:r>
      <w:r w:rsidRPr="002E75DA">
        <w:rPr>
          <w:spacing w:val="1"/>
          <w:sz w:val="24"/>
          <w:szCs w:val="24"/>
        </w:rPr>
        <w:t xml:space="preserve"> </w:t>
      </w:r>
      <w:r w:rsidRPr="002E75DA">
        <w:rPr>
          <w:sz w:val="24"/>
          <w:szCs w:val="24"/>
        </w:rPr>
        <w:t>образовательной</w:t>
      </w:r>
      <w:r w:rsidRPr="002E75DA">
        <w:rPr>
          <w:spacing w:val="1"/>
          <w:sz w:val="24"/>
          <w:szCs w:val="24"/>
        </w:rPr>
        <w:t xml:space="preserve"> </w:t>
      </w:r>
      <w:r w:rsidRPr="002E75DA">
        <w:rPr>
          <w:sz w:val="24"/>
          <w:szCs w:val="24"/>
        </w:rPr>
        <w:t>деятельности;</w:t>
      </w:r>
      <w:r w:rsidRPr="002E75DA">
        <w:rPr>
          <w:spacing w:val="1"/>
          <w:sz w:val="24"/>
          <w:szCs w:val="24"/>
        </w:rPr>
        <w:t xml:space="preserve"> </w:t>
      </w:r>
      <w:r w:rsidRPr="002E75DA">
        <w:rPr>
          <w:sz w:val="24"/>
          <w:szCs w:val="24"/>
        </w:rPr>
        <w:t>а</w:t>
      </w:r>
      <w:r w:rsidRPr="002E75DA">
        <w:rPr>
          <w:spacing w:val="1"/>
          <w:sz w:val="24"/>
          <w:szCs w:val="24"/>
        </w:rPr>
        <w:t xml:space="preserve"> </w:t>
      </w:r>
      <w:r w:rsidRPr="002E75DA">
        <w:rPr>
          <w:sz w:val="24"/>
          <w:szCs w:val="24"/>
        </w:rPr>
        <w:t>так</w:t>
      </w:r>
      <w:r w:rsidRPr="002E75DA">
        <w:rPr>
          <w:spacing w:val="1"/>
          <w:sz w:val="24"/>
          <w:szCs w:val="24"/>
        </w:rPr>
        <w:t xml:space="preserve"> </w:t>
      </w:r>
      <w:r w:rsidRPr="002E75DA">
        <w:rPr>
          <w:sz w:val="24"/>
          <w:szCs w:val="24"/>
        </w:rPr>
        <w:t>же книги</w:t>
      </w:r>
      <w:r w:rsidRPr="002E75DA">
        <w:rPr>
          <w:spacing w:val="1"/>
          <w:sz w:val="24"/>
          <w:szCs w:val="24"/>
        </w:rPr>
        <w:t xml:space="preserve"> </w:t>
      </w:r>
      <w:r w:rsidRPr="002E75DA">
        <w:rPr>
          <w:sz w:val="24"/>
          <w:szCs w:val="24"/>
        </w:rPr>
        <w:t>приказов</w:t>
      </w:r>
      <w:r w:rsidRPr="002E75DA">
        <w:rPr>
          <w:spacing w:val="1"/>
          <w:sz w:val="24"/>
          <w:szCs w:val="24"/>
        </w:rPr>
        <w:t xml:space="preserve"> </w:t>
      </w:r>
      <w:r w:rsidRPr="002E75DA">
        <w:rPr>
          <w:sz w:val="24"/>
          <w:szCs w:val="24"/>
        </w:rPr>
        <w:t>и</w:t>
      </w:r>
      <w:r w:rsidRPr="002E75DA">
        <w:rPr>
          <w:spacing w:val="1"/>
          <w:sz w:val="24"/>
          <w:szCs w:val="24"/>
        </w:rPr>
        <w:t xml:space="preserve"> </w:t>
      </w:r>
      <w:r w:rsidRPr="002E75DA">
        <w:rPr>
          <w:sz w:val="24"/>
          <w:szCs w:val="24"/>
        </w:rPr>
        <w:t>локальных</w:t>
      </w:r>
      <w:r w:rsidRPr="002E75DA">
        <w:rPr>
          <w:spacing w:val="1"/>
          <w:sz w:val="24"/>
          <w:szCs w:val="24"/>
        </w:rPr>
        <w:t xml:space="preserve"> </w:t>
      </w:r>
      <w:r w:rsidRPr="002E75DA">
        <w:rPr>
          <w:sz w:val="24"/>
          <w:szCs w:val="24"/>
        </w:rPr>
        <w:t>актов,</w:t>
      </w:r>
      <w:r w:rsidRPr="002E75DA">
        <w:rPr>
          <w:spacing w:val="1"/>
          <w:sz w:val="24"/>
          <w:szCs w:val="24"/>
        </w:rPr>
        <w:t xml:space="preserve"> </w:t>
      </w:r>
      <w:r w:rsidRPr="002E75DA">
        <w:rPr>
          <w:sz w:val="24"/>
          <w:szCs w:val="24"/>
        </w:rPr>
        <w:t>должностных</w:t>
      </w:r>
      <w:r w:rsidRPr="002E75DA">
        <w:rPr>
          <w:spacing w:val="1"/>
          <w:sz w:val="24"/>
          <w:szCs w:val="24"/>
        </w:rPr>
        <w:t xml:space="preserve"> </w:t>
      </w:r>
      <w:r w:rsidRPr="002E75DA">
        <w:rPr>
          <w:sz w:val="24"/>
          <w:szCs w:val="24"/>
        </w:rPr>
        <w:t>инструкций,</w:t>
      </w:r>
      <w:r w:rsidRPr="002E75DA">
        <w:rPr>
          <w:spacing w:val="1"/>
          <w:sz w:val="24"/>
          <w:szCs w:val="24"/>
        </w:rPr>
        <w:t xml:space="preserve"> </w:t>
      </w:r>
      <w:r w:rsidRPr="002E75DA">
        <w:rPr>
          <w:sz w:val="24"/>
          <w:szCs w:val="24"/>
        </w:rPr>
        <w:t>штатного</w:t>
      </w:r>
      <w:r w:rsidRPr="002E75DA">
        <w:rPr>
          <w:spacing w:val="1"/>
          <w:sz w:val="24"/>
          <w:szCs w:val="24"/>
        </w:rPr>
        <w:t xml:space="preserve"> </w:t>
      </w:r>
      <w:r w:rsidRPr="002E75DA">
        <w:rPr>
          <w:sz w:val="24"/>
          <w:szCs w:val="24"/>
        </w:rPr>
        <w:t>расписания,</w:t>
      </w:r>
      <w:r w:rsidRPr="002E75DA">
        <w:rPr>
          <w:spacing w:val="1"/>
          <w:sz w:val="24"/>
          <w:szCs w:val="24"/>
        </w:rPr>
        <w:t xml:space="preserve"> </w:t>
      </w:r>
      <w:r w:rsidRPr="002E75DA">
        <w:rPr>
          <w:sz w:val="24"/>
          <w:szCs w:val="24"/>
        </w:rPr>
        <w:t>договора</w:t>
      </w:r>
      <w:r w:rsidRPr="002E75DA">
        <w:rPr>
          <w:spacing w:val="1"/>
          <w:sz w:val="24"/>
          <w:szCs w:val="24"/>
        </w:rPr>
        <w:t xml:space="preserve"> </w:t>
      </w:r>
      <w:r w:rsidRPr="002E75DA">
        <w:rPr>
          <w:sz w:val="24"/>
          <w:szCs w:val="24"/>
        </w:rPr>
        <w:t>с</w:t>
      </w:r>
      <w:r w:rsidRPr="002E75DA">
        <w:rPr>
          <w:spacing w:val="1"/>
          <w:sz w:val="24"/>
          <w:szCs w:val="24"/>
        </w:rPr>
        <w:t xml:space="preserve"> </w:t>
      </w:r>
      <w:r w:rsidRPr="002E75DA">
        <w:rPr>
          <w:sz w:val="24"/>
          <w:szCs w:val="24"/>
        </w:rPr>
        <w:t>родителями</w:t>
      </w:r>
      <w:r w:rsidRPr="002E75DA">
        <w:rPr>
          <w:spacing w:val="1"/>
          <w:sz w:val="24"/>
          <w:szCs w:val="24"/>
        </w:rPr>
        <w:t xml:space="preserve"> </w:t>
      </w:r>
      <w:r w:rsidRPr="002E75DA">
        <w:rPr>
          <w:sz w:val="24"/>
          <w:szCs w:val="24"/>
        </w:rPr>
        <w:t>(законными</w:t>
      </w:r>
      <w:r w:rsidRPr="002E75DA">
        <w:rPr>
          <w:spacing w:val="68"/>
          <w:sz w:val="24"/>
          <w:szCs w:val="24"/>
        </w:rPr>
        <w:t xml:space="preserve"> </w:t>
      </w:r>
      <w:r w:rsidRPr="002E75DA">
        <w:rPr>
          <w:sz w:val="24"/>
          <w:szCs w:val="24"/>
        </w:rPr>
        <w:t>представителями)</w:t>
      </w:r>
      <w:r w:rsidRPr="002E75DA">
        <w:rPr>
          <w:spacing w:val="1"/>
          <w:sz w:val="24"/>
          <w:szCs w:val="24"/>
        </w:rPr>
        <w:t xml:space="preserve"> </w:t>
      </w:r>
      <w:r w:rsidRPr="002E75DA">
        <w:rPr>
          <w:sz w:val="24"/>
          <w:szCs w:val="24"/>
        </w:rPr>
        <w:t>воспитанников.</w:t>
      </w:r>
    </w:p>
    <w:p w:rsidR="00DE083F" w:rsidRPr="002E75DA" w:rsidRDefault="00DE083F" w:rsidP="00DE083F">
      <w:pPr>
        <w:pStyle w:val="a3"/>
        <w:spacing w:before="1"/>
        <w:rPr>
          <w:sz w:val="24"/>
          <w:szCs w:val="24"/>
        </w:rPr>
      </w:pPr>
    </w:p>
    <w:p w:rsidR="00DE083F" w:rsidRPr="002E75DA" w:rsidRDefault="00DE083F" w:rsidP="00DE083F">
      <w:pPr>
        <w:tabs>
          <w:tab w:val="left" w:pos="2082"/>
          <w:tab w:val="left" w:pos="4502"/>
          <w:tab w:val="left" w:pos="6322"/>
          <w:tab w:val="left" w:pos="7916"/>
          <w:tab w:val="left" w:pos="9784"/>
        </w:tabs>
        <w:ind w:left="517" w:right="571" w:firstLine="902"/>
        <w:jc w:val="both"/>
        <w:rPr>
          <w:sz w:val="24"/>
          <w:szCs w:val="24"/>
        </w:rPr>
      </w:pPr>
      <w:r w:rsidRPr="002E75DA">
        <w:rPr>
          <w:sz w:val="24"/>
          <w:szCs w:val="24"/>
        </w:rPr>
        <w:t xml:space="preserve">Формами самоуправления образовательного учреждения являются: </w:t>
      </w:r>
    </w:p>
    <w:p w:rsidR="00DE083F" w:rsidRPr="002E75DA" w:rsidRDefault="00DE083F" w:rsidP="00DE083F">
      <w:pPr>
        <w:tabs>
          <w:tab w:val="left" w:pos="2082"/>
          <w:tab w:val="left" w:pos="4502"/>
          <w:tab w:val="left" w:pos="6322"/>
          <w:tab w:val="left" w:pos="7916"/>
          <w:tab w:val="left" w:pos="9784"/>
        </w:tabs>
        <w:ind w:left="517" w:right="571" w:firstLine="902"/>
        <w:jc w:val="both"/>
        <w:rPr>
          <w:sz w:val="24"/>
          <w:szCs w:val="24"/>
        </w:rPr>
      </w:pPr>
      <w:r w:rsidRPr="002E75DA">
        <w:rPr>
          <w:sz w:val="24"/>
          <w:szCs w:val="24"/>
        </w:rPr>
        <w:t>Педагогический</w:t>
      </w:r>
      <w:r w:rsidRPr="002E75DA">
        <w:rPr>
          <w:spacing w:val="-65"/>
          <w:sz w:val="24"/>
          <w:szCs w:val="24"/>
        </w:rPr>
        <w:t xml:space="preserve"> </w:t>
      </w:r>
      <w:r w:rsidRPr="002E75DA">
        <w:rPr>
          <w:sz w:val="24"/>
          <w:szCs w:val="24"/>
        </w:rPr>
        <w:t>совет, родительский комитет, общее</w:t>
      </w:r>
      <w:r>
        <w:rPr>
          <w:sz w:val="24"/>
          <w:szCs w:val="24"/>
        </w:rPr>
        <w:t> </w:t>
      </w:r>
      <w:r w:rsidRPr="002E75DA">
        <w:rPr>
          <w:sz w:val="24"/>
          <w:szCs w:val="24"/>
        </w:rPr>
        <w:t>собрание </w:t>
      </w:r>
      <w:r w:rsidRPr="002E75DA">
        <w:rPr>
          <w:spacing w:val="-1"/>
          <w:sz w:val="24"/>
          <w:szCs w:val="24"/>
        </w:rPr>
        <w:t>работников.</w:t>
      </w:r>
    </w:p>
    <w:p w:rsidR="00DE083F" w:rsidRPr="002E75DA" w:rsidRDefault="00DE083F" w:rsidP="00DE083F">
      <w:pPr>
        <w:jc w:val="both"/>
        <w:rPr>
          <w:sz w:val="24"/>
          <w:szCs w:val="24"/>
        </w:rPr>
        <w:sectPr w:rsidR="00DE083F" w:rsidRPr="002E75DA">
          <w:footerReference w:type="default" r:id="rId9"/>
          <w:pgSz w:w="11910" w:h="16840"/>
          <w:pgMar w:top="880" w:right="0" w:bottom="480" w:left="160" w:header="0" w:footer="293" w:gutter="0"/>
          <w:pgNumType w:start="3"/>
          <w:cols w:space="720"/>
        </w:sectPr>
      </w:pPr>
    </w:p>
    <w:p w:rsidR="00DE083F" w:rsidRPr="002E75DA" w:rsidRDefault="00DE083F" w:rsidP="00DE083F">
      <w:pPr>
        <w:spacing w:before="78"/>
        <w:ind w:left="2096" w:right="2097"/>
        <w:jc w:val="center"/>
        <w:rPr>
          <w:b/>
          <w:sz w:val="24"/>
          <w:szCs w:val="24"/>
        </w:rPr>
      </w:pPr>
      <w:r>
        <w:rPr>
          <w:noProof/>
          <w:sz w:val="24"/>
          <w:szCs w:val="24"/>
          <w:lang w:eastAsia="ru-RU"/>
        </w:rPr>
        <w:lastRenderedPageBreak/>
        <mc:AlternateContent>
          <mc:Choice Requires="wpg">
            <w:drawing>
              <wp:anchor distT="0" distB="0" distL="114300" distR="114300" simplePos="0" relativeHeight="251659264" behindDoc="0" locked="0" layoutInCell="1" allowOverlap="1">
                <wp:simplePos x="0" y="0"/>
                <wp:positionH relativeFrom="page">
                  <wp:posOffset>548005</wp:posOffset>
                </wp:positionH>
                <wp:positionV relativeFrom="paragraph">
                  <wp:posOffset>313690</wp:posOffset>
                </wp:positionV>
                <wp:extent cx="6556375" cy="4069080"/>
                <wp:effectExtent l="0" t="0" r="0" b="0"/>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6375" cy="4069080"/>
                          <a:chOff x="863" y="494"/>
                          <a:chExt cx="10325" cy="6408"/>
                        </a:xfrm>
                      </wpg:grpSpPr>
                      <wps:wsp>
                        <wps:cNvPr id="29" name="Rectangle 3"/>
                        <wps:cNvSpPr>
                          <a:spLocks noChangeArrowheads="1"/>
                        </wps:cNvSpPr>
                        <wps:spPr bwMode="auto">
                          <a:xfrm>
                            <a:off x="3299" y="728"/>
                            <a:ext cx="7887" cy="1189"/>
                          </a:xfrm>
                          <a:prstGeom prst="rect">
                            <a:avLst/>
                          </a:prstGeom>
                          <a:solidFill>
                            <a:srgbClr val="B7D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4"/>
                        <wps:cNvCnPr/>
                        <wps:spPr bwMode="auto">
                          <a:xfrm>
                            <a:off x="869" y="736"/>
                            <a:ext cx="242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31" name="Rectangle 5"/>
                        <wps:cNvSpPr>
                          <a:spLocks noChangeArrowheads="1"/>
                        </wps:cNvSpPr>
                        <wps:spPr bwMode="auto">
                          <a:xfrm>
                            <a:off x="863" y="728"/>
                            <a:ext cx="2437"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6"/>
                        <wps:cNvCnPr/>
                        <wps:spPr bwMode="auto">
                          <a:xfrm>
                            <a:off x="3306" y="500"/>
                            <a:ext cx="0" cy="224"/>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33" name="Rectangle 7"/>
                        <wps:cNvSpPr>
                          <a:spLocks noChangeArrowheads="1"/>
                        </wps:cNvSpPr>
                        <wps:spPr bwMode="auto">
                          <a:xfrm>
                            <a:off x="3299" y="493"/>
                            <a:ext cx="13" cy="2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8"/>
                        <wps:cNvCnPr/>
                        <wps:spPr bwMode="auto">
                          <a:xfrm>
                            <a:off x="3883" y="500"/>
                            <a:ext cx="0" cy="224"/>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35" name="Rectangle 9"/>
                        <wps:cNvSpPr>
                          <a:spLocks noChangeArrowheads="1"/>
                        </wps:cNvSpPr>
                        <wps:spPr bwMode="auto">
                          <a:xfrm>
                            <a:off x="3876" y="493"/>
                            <a:ext cx="13" cy="2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10"/>
                        <wps:cNvCnPr/>
                        <wps:spPr bwMode="auto">
                          <a:xfrm>
                            <a:off x="4434" y="500"/>
                            <a:ext cx="0" cy="224"/>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37" name="Rectangle 11"/>
                        <wps:cNvSpPr>
                          <a:spLocks noChangeArrowheads="1"/>
                        </wps:cNvSpPr>
                        <wps:spPr bwMode="auto">
                          <a:xfrm>
                            <a:off x="4427" y="493"/>
                            <a:ext cx="13" cy="2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12"/>
                        <wps:cNvCnPr/>
                        <wps:spPr bwMode="auto">
                          <a:xfrm>
                            <a:off x="5255" y="500"/>
                            <a:ext cx="0" cy="224"/>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39" name="Rectangle 13"/>
                        <wps:cNvSpPr>
                          <a:spLocks noChangeArrowheads="1"/>
                        </wps:cNvSpPr>
                        <wps:spPr bwMode="auto">
                          <a:xfrm>
                            <a:off x="5248" y="493"/>
                            <a:ext cx="13" cy="2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14"/>
                        <wps:cNvCnPr/>
                        <wps:spPr bwMode="auto">
                          <a:xfrm>
                            <a:off x="9359" y="500"/>
                            <a:ext cx="0" cy="224"/>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41" name="Rectangle 15"/>
                        <wps:cNvSpPr>
                          <a:spLocks noChangeArrowheads="1"/>
                        </wps:cNvSpPr>
                        <wps:spPr bwMode="auto">
                          <a:xfrm>
                            <a:off x="9352" y="493"/>
                            <a:ext cx="13" cy="2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16"/>
                        <wps:cNvCnPr/>
                        <wps:spPr bwMode="auto">
                          <a:xfrm>
                            <a:off x="9538" y="500"/>
                            <a:ext cx="0" cy="224"/>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43" name="Rectangle 17"/>
                        <wps:cNvSpPr>
                          <a:spLocks noChangeArrowheads="1"/>
                        </wps:cNvSpPr>
                        <wps:spPr bwMode="auto">
                          <a:xfrm>
                            <a:off x="9531" y="493"/>
                            <a:ext cx="13" cy="2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18"/>
                        <wps:cNvCnPr/>
                        <wps:spPr bwMode="auto">
                          <a:xfrm>
                            <a:off x="10359" y="500"/>
                            <a:ext cx="0" cy="224"/>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45" name="Rectangle 19"/>
                        <wps:cNvSpPr>
                          <a:spLocks noChangeArrowheads="1"/>
                        </wps:cNvSpPr>
                        <wps:spPr bwMode="auto">
                          <a:xfrm>
                            <a:off x="10352" y="493"/>
                            <a:ext cx="13" cy="2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20"/>
                        <wps:cNvCnPr/>
                        <wps:spPr bwMode="auto">
                          <a:xfrm>
                            <a:off x="11180" y="500"/>
                            <a:ext cx="0" cy="224"/>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47" name="Rectangle 21"/>
                        <wps:cNvSpPr>
                          <a:spLocks noChangeArrowheads="1"/>
                        </wps:cNvSpPr>
                        <wps:spPr bwMode="auto">
                          <a:xfrm>
                            <a:off x="11173" y="493"/>
                            <a:ext cx="13" cy="2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2"/>
                        <wps:cNvCnPr/>
                        <wps:spPr bwMode="auto">
                          <a:xfrm>
                            <a:off x="869" y="971"/>
                            <a:ext cx="242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49" name="Rectangle 23"/>
                        <wps:cNvSpPr>
                          <a:spLocks noChangeArrowheads="1"/>
                        </wps:cNvSpPr>
                        <wps:spPr bwMode="auto">
                          <a:xfrm>
                            <a:off x="863" y="964"/>
                            <a:ext cx="2437"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24"/>
                        <wps:cNvCnPr/>
                        <wps:spPr bwMode="auto">
                          <a:xfrm>
                            <a:off x="6076" y="500"/>
                            <a:ext cx="0" cy="224"/>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51" name="Rectangle 25"/>
                        <wps:cNvSpPr>
                          <a:spLocks noChangeArrowheads="1"/>
                        </wps:cNvSpPr>
                        <wps:spPr bwMode="auto">
                          <a:xfrm>
                            <a:off x="6069" y="493"/>
                            <a:ext cx="13" cy="2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6"/>
                        <wps:cNvCnPr/>
                        <wps:spPr bwMode="auto">
                          <a:xfrm>
                            <a:off x="6896" y="500"/>
                            <a:ext cx="0" cy="224"/>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53" name="Rectangle 27"/>
                        <wps:cNvSpPr>
                          <a:spLocks noChangeArrowheads="1"/>
                        </wps:cNvSpPr>
                        <wps:spPr bwMode="auto">
                          <a:xfrm>
                            <a:off x="6890" y="493"/>
                            <a:ext cx="13" cy="2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28"/>
                        <wps:cNvCnPr/>
                        <wps:spPr bwMode="auto">
                          <a:xfrm>
                            <a:off x="7717" y="500"/>
                            <a:ext cx="0" cy="224"/>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55" name="Rectangle 29"/>
                        <wps:cNvSpPr>
                          <a:spLocks noChangeArrowheads="1"/>
                        </wps:cNvSpPr>
                        <wps:spPr bwMode="auto">
                          <a:xfrm>
                            <a:off x="7710" y="493"/>
                            <a:ext cx="13" cy="2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30"/>
                        <wps:cNvCnPr/>
                        <wps:spPr bwMode="auto">
                          <a:xfrm>
                            <a:off x="8538" y="500"/>
                            <a:ext cx="0" cy="224"/>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57" name="Rectangle 31"/>
                        <wps:cNvSpPr>
                          <a:spLocks noChangeArrowheads="1"/>
                        </wps:cNvSpPr>
                        <wps:spPr bwMode="auto">
                          <a:xfrm>
                            <a:off x="8531" y="493"/>
                            <a:ext cx="13" cy="2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32"/>
                        <wps:cNvCnPr/>
                        <wps:spPr bwMode="auto">
                          <a:xfrm>
                            <a:off x="869" y="1206"/>
                            <a:ext cx="1578"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59" name="Rectangle 33"/>
                        <wps:cNvSpPr>
                          <a:spLocks noChangeArrowheads="1"/>
                        </wps:cNvSpPr>
                        <wps:spPr bwMode="auto">
                          <a:xfrm>
                            <a:off x="863" y="1199"/>
                            <a:ext cx="1591"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34"/>
                        <wps:cNvCnPr/>
                        <wps:spPr bwMode="auto">
                          <a:xfrm>
                            <a:off x="2460" y="500"/>
                            <a:ext cx="0" cy="695"/>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61" name="Rectangle 35"/>
                        <wps:cNvSpPr>
                          <a:spLocks noChangeArrowheads="1"/>
                        </wps:cNvSpPr>
                        <wps:spPr bwMode="auto">
                          <a:xfrm>
                            <a:off x="2453" y="493"/>
                            <a:ext cx="13" cy="70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6"/>
                        <wps:cNvCnPr/>
                        <wps:spPr bwMode="auto">
                          <a:xfrm>
                            <a:off x="2473" y="1206"/>
                            <a:ext cx="833" cy="0"/>
                          </a:xfrm>
                          <a:prstGeom prst="line">
                            <a:avLst/>
                          </a:prstGeom>
                          <a:noFill/>
                          <a:ln w="7454">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37"/>
                        <wps:cNvSpPr>
                          <a:spLocks noChangeArrowheads="1"/>
                        </wps:cNvSpPr>
                        <wps:spPr bwMode="auto">
                          <a:xfrm>
                            <a:off x="2466" y="1199"/>
                            <a:ext cx="8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38"/>
                        <wps:cNvCnPr/>
                        <wps:spPr bwMode="auto">
                          <a:xfrm>
                            <a:off x="869" y="1441"/>
                            <a:ext cx="1578"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65" name="Rectangle 39"/>
                        <wps:cNvSpPr>
                          <a:spLocks noChangeArrowheads="1"/>
                        </wps:cNvSpPr>
                        <wps:spPr bwMode="auto">
                          <a:xfrm>
                            <a:off x="863" y="1434"/>
                            <a:ext cx="1591"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40"/>
                        <wps:cNvCnPr/>
                        <wps:spPr bwMode="auto">
                          <a:xfrm>
                            <a:off x="869" y="500"/>
                            <a:ext cx="0" cy="1165"/>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67" name="Rectangle 41"/>
                        <wps:cNvSpPr>
                          <a:spLocks noChangeArrowheads="1"/>
                        </wps:cNvSpPr>
                        <wps:spPr bwMode="auto">
                          <a:xfrm>
                            <a:off x="863" y="493"/>
                            <a:ext cx="13" cy="117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42"/>
                        <wps:cNvCnPr/>
                        <wps:spPr bwMode="auto">
                          <a:xfrm>
                            <a:off x="882" y="1677"/>
                            <a:ext cx="988" cy="0"/>
                          </a:xfrm>
                          <a:prstGeom prst="line">
                            <a:avLst/>
                          </a:prstGeom>
                          <a:noFill/>
                          <a:ln w="7454">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43"/>
                        <wps:cNvSpPr>
                          <a:spLocks noChangeArrowheads="1"/>
                        </wps:cNvSpPr>
                        <wps:spPr bwMode="auto">
                          <a:xfrm>
                            <a:off x="875" y="1670"/>
                            <a:ext cx="100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44"/>
                        <wps:cNvCnPr/>
                        <wps:spPr bwMode="auto">
                          <a:xfrm>
                            <a:off x="1870" y="500"/>
                            <a:ext cx="0" cy="1165"/>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71" name="Rectangle 45"/>
                        <wps:cNvSpPr>
                          <a:spLocks noChangeArrowheads="1"/>
                        </wps:cNvSpPr>
                        <wps:spPr bwMode="auto">
                          <a:xfrm>
                            <a:off x="1863" y="493"/>
                            <a:ext cx="13" cy="117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46"/>
                        <wps:cNvCnPr/>
                        <wps:spPr bwMode="auto">
                          <a:xfrm>
                            <a:off x="1883" y="1677"/>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73" name="Rectangle 47"/>
                        <wps:cNvSpPr>
                          <a:spLocks noChangeArrowheads="1"/>
                        </wps:cNvSpPr>
                        <wps:spPr bwMode="auto">
                          <a:xfrm>
                            <a:off x="1876" y="1670"/>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48"/>
                        <wps:cNvCnPr/>
                        <wps:spPr bwMode="auto">
                          <a:xfrm>
                            <a:off x="1883" y="1912"/>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75" name="Rectangle 49"/>
                        <wps:cNvSpPr>
                          <a:spLocks noChangeArrowheads="1"/>
                        </wps:cNvSpPr>
                        <wps:spPr bwMode="auto">
                          <a:xfrm>
                            <a:off x="1876" y="1905"/>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50"/>
                        <wps:cNvSpPr>
                          <a:spLocks noChangeArrowheads="1"/>
                        </wps:cNvSpPr>
                        <wps:spPr bwMode="auto">
                          <a:xfrm>
                            <a:off x="3299" y="2375"/>
                            <a:ext cx="7887" cy="1424"/>
                          </a:xfrm>
                          <a:prstGeom prst="rect">
                            <a:avLst/>
                          </a:prstGeom>
                          <a:solidFill>
                            <a:srgbClr val="FAD3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51"/>
                        <wps:cNvCnPr/>
                        <wps:spPr bwMode="auto">
                          <a:xfrm>
                            <a:off x="3883" y="1924"/>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78" name="Rectangle 52"/>
                        <wps:cNvSpPr>
                          <a:spLocks noChangeArrowheads="1"/>
                        </wps:cNvSpPr>
                        <wps:spPr bwMode="auto">
                          <a:xfrm>
                            <a:off x="3876" y="1916"/>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53"/>
                        <wps:cNvCnPr/>
                        <wps:spPr bwMode="auto">
                          <a:xfrm>
                            <a:off x="4434" y="1924"/>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80" name="Rectangle 54"/>
                        <wps:cNvSpPr>
                          <a:spLocks noChangeArrowheads="1"/>
                        </wps:cNvSpPr>
                        <wps:spPr bwMode="auto">
                          <a:xfrm>
                            <a:off x="4427" y="1916"/>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55"/>
                        <wps:cNvCnPr/>
                        <wps:spPr bwMode="auto">
                          <a:xfrm>
                            <a:off x="10359" y="1924"/>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82" name="Rectangle 56"/>
                        <wps:cNvSpPr>
                          <a:spLocks noChangeArrowheads="1"/>
                        </wps:cNvSpPr>
                        <wps:spPr bwMode="auto">
                          <a:xfrm>
                            <a:off x="10352" y="1916"/>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57"/>
                        <wps:cNvCnPr/>
                        <wps:spPr bwMode="auto">
                          <a:xfrm>
                            <a:off x="11180" y="1924"/>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84" name="Rectangle 58"/>
                        <wps:cNvSpPr>
                          <a:spLocks noChangeArrowheads="1"/>
                        </wps:cNvSpPr>
                        <wps:spPr bwMode="auto">
                          <a:xfrm>
                            <a:off x="11173" y="1916"/>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59"/>
                        <wps:cNvCnPr/>
                        <wps:spPr bwMode="auto">
                          <a:xfrm>
                            <a:off x="1883" y="2618"/>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86" name="Rectangle 60"/>
                        <wps:cNvSpPr>
                          <a:spLocks noChangeArrowheads="1"/>
                        </wps:cNvSpPr>
                        <wps:spPr bwMode="auto">
                          <a:xfrm>
                            <a:off x="1876" y="2611"/>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61"/>
                        <wps:cNvCnPr/>
                        <wps:spPr bwMode="auto">
                          <a:xfrm>
                            <a:off x="5255" y="1924"/>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88" name="Rectangle 62"/>
                        <wps:cNvSpPr>
                          <a:spLocks noChangeArrowheads="1"/>
                        </wps:cNvSpPr>
                        <wps:spPr bwMode="auto">
                          <a:xfrm>
                            <a:off x="5248" y="1916"/>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63"/>
                        <wps:cNvCnPr/>
                        <wps:spPr bwMode="auto">
                          <a:xfrm>
                            <a:off x="6076" y="1924"/>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90" name="Rectangle 64"/>
                        <wps:cNvSpPr>
                          <a:spLocks noChangeArrowheads="1"/>
                        </wps:cNvSpPr>
                        <wps:spPr bwMode="auto">
                          <a:xfrm>
                            <a:off x="6069" y="1916"/>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65"/>
                        <wps:cNvCnPr/>
                        <wps:spPr bwMode="auto">
                          <a:xfrm>
                            <a:off x="6896" y="1924"/>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92" name="Rectangle 66"/>
                        <wps:cNvSpPr>
                          <a:spLocks noChangeArrowheads="1"/>
                        </wps:cNvSpPr>
                        <wps:spPr bwMode="auto">
                          <a:xfrm>
                            <a:off x="6890" y="1916"/>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67"/>
                        <wps:cNvCnPr/>
                        <wps:spPr bwMode="auto">
                          <a:xfrm>
                            <a:off x="7717" y="1924"/>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94" name="Rectangle 68"/>
                        <wps:cNvSpPr>
                          <a:spLocks noChangeArrowheads="1"/>
                        </wps:cNvSpPr>
                        <wps:spPr bwMode="auto">
                          <a:xfrm>
                            <a:off x="7710" y="1916"/>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69"/>
                        <wps:cNvCnPr/>
                        <wps:spPr bwMode="auto">
                          <a:xfrm>
                            <a:off x="8538" y="1924"/>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96" name="Rectangle 70"/>
                        <wps:cNvSpPr>
                          <a:spLocks noChangeArrowheads="1"/>
                        </wps:cNvSpPr>
                        <wps:spPr bwMode="auto">
                          <a:xfrm>
                            <a:off x="8531" y="1916"/>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71"/>
                        <wps:cNvCnPr/>
                        <wps:spPr bwMode="auto">
                          <a:xfrm>
                            <a:off x="9359" y="1924"/>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98" name="Rectangle 72"/>
                        <wps:cNvSpPr>
                          <a:spLocks noChangeArrowheads="1"/>
                        </wps:cNvSpPr>
                        <wps:spPr bwMode="auto">
                          <a:xfrm>
                            <a:off x="9352" y="1916"/>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73"/>
                        <wps:cNvCnPr/>
                        <wps:spPr bwMode="auto">
                          <a:xfrm>
                            <a:off x="9538" y="1924"/>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100" name="Rectangle 74"/>
                        <wps:cNvSpPr>
                          <a:spLocks noChangeArrowheads="1"/>
                        </wps:cNvSpPr>
                        <wps:spPr bwMode="auto">
                          <a:xfrm>
                            <a:off x="9531" y="1916"/>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75"/>
                        <wps:cNvCnPr/>
                        <wps:spPr bwMode="auto">
                          <a:xfrm>
                            <a:off x="1883" y="2853"/>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02" name="Rectangle 76"/>
                        <wps:cNvSpPr>
                          <a:spLocks noChangeArrowheads="1"/>
                        </wps:cNvSpPr>
                        <wps:spPr bwMode="auto">
                          <a:xfrm>
                            <a:off x="1876" y="2846"/>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77"/>
                        <wps:cNvCnPr/>
                        <wps:spPr bwMode="auto">
                          <a:xfrm>
                            <a:off x="1883" y="3088"/>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04" name="Rectangle 78"/>
                        <wps:cNvSpPr>
                          <a:spLocks noChangeArrowheads="1"/>
                        </wps:cNvSpPr>
                        <wps:spPr bwMode="auto">
                          <a:xfrm>
                            <a:off x="1876" y="3081"/>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79"/>
                        <wps:cNvCnPr/>
                        <wps:spPr bwMode="auto">
                          <a:xfrm>
                            <a:off x="1883" y="3324"/>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06" name="Rectangle 80"/>
                        <wps:cNvSpPr>
                          <a:spLocks noChangeArrowheads="1"/>
                        </wps:cNvSpPr>
                        <wps:spPr bwMode="auto">
                          <a:xfrm>
                            <a:off x="1876" y="3316"/>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81"/>
                        <wps:cNvCnPr/>
                        <wps:spPr bwMode="auto">
                          <a:xfrm>
                            <a:off x="3896" y="3324"/>
                            <a:ext cx="2180" cy="0"/>
                          </a:xfrm>
                          <a:prstGeom prst="line">
                            <a:avLst/>
                          </a:prstGeom>
                          <a:noFill/>
                          <a:ln w="7454">
                            <a:solidFill>
                              <a:srgbClr val="000000"/>
                            </a:solidFill>
                            <a:round/>
                            <a:headEnd/>
                            <a:tailEnd/>
                          </a:ln>
                          <a:extLst>
                            <a:ext uri="{909E8E84-426E-40DD-AFC4-6F175D3DCCD1}">
                              <a14:hiddenFill xmlns:a14="http://schemas.microsoft.com/office/drawing/2010/main">
                                <a:noFill/>
                              </a14:hiddenFill>
                            </a:ext>
                          </a:extLst>
                        </wps:spPr>
                        <wps:bodyPr/>
                      </wps:wsp>
                      <wps:wsp>
                        <wps:cNvPr id="108" name="Rectangle 82"/>
                        <wps:cNvSpPr>
                          <a:spLocks noChangeArrowheads="1"/>
                        </wps:cNvSpPr>
                        <wps:spPr bwMode="auto">
                          <a:xfrm>
                            <a:off x="3889" y="3316"/>
                            <a:ext cx="219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AutoShape 83"/>
                        <wps:cNvSpPr>
                          <a:spLocks/>
                        </wps:cNvSpPr>
                        <wps:spPr bwMode="auto">
                          <a:xfrm>
                            <a:off x="9372" y="3323"/>
                            <a:ext cx="1808" cy="6"/>
                          </a:xfrm>
                          <a:custGeom>
                            <a:avLst/>
                            <a:gdLst>
                              <a:gd name="T0" fmla="+- 0 9372 9372"/>
                              <a:gd name="T1" fmla="*/ T0 w 1808"/>
                              <a:gd name="T2" fmla="+- 0 3329 3323"/>
                              <a:gd name="T3" fmla="*/ 3329 h 6"/>
                              <a:gd name="T4" fmla="+- 0 11180 9372"/>
                              <a:gd name="T5" fmla="*/ T4 w 1808"/>
                              <a:gd name="T6" fmla="+- 0 3329 3323"/>
                              <a:gd name="T7" fmla="*/ 3329 h 6"/>
                              <a:gd name="T8" fmla="+- 0 9372 9372"/>
                              <a:gd name="T9" fmla="*/ T8 w 1808"/>
                              <a:gd name="T10" fmla="+- 0 3323 3323"/>
                              <a:gd name="T11" fmla="*/ 3323 h 6"/>
                              <a:gd name="T12" fmla="+- 0 11180 9372"/>
                              <a:gd name="T13" fmla="*/ T12 w 1808"/>
                              <a:gd name="T14" fmla="+- 0 3323 3323"/>
                              <a:gd name="T15" fmla="*/ 3323 h 6"/>
                            </a:gdLst>
                            <a:ahLst/>
                            <a:cxnLst>
                              <a:cxn ang="0">
                                <a:pos x="T1" y="T3"/>
                              </a:cxn>
                              <a:cxn ang="0">
                                <a:pos x="T5" y="T7"/>
                              </a:cxn>
                              <a:cxn ang="0">
                                <a:pos x="T9" y="T11"/>
                              </a:cxn>
                              <a:cxn ang="0">
                                <a:pos x="T13" y="T15"/>
                              </a:cxn>
                            </a:cxnLst>
                            <a:rect l="0" t="0" r="r" b="b"/>
                            <a:pathLst>
                              <a:path w="1808" h="6">
                                <a:moveTo>
                                  <a:pt x="0" y="6"/>
                                </a:moveTo>
                                <a:lnTo>
                                  <a:pt x="1808" y="6"/>
                                </a:lnTo>
                                <a:moveTo>
                                  <a:pt x="0" y="0"/>
                                </a:moveTo>
                                <a:lnTo>
                                  <a:pt x="1808" y="0"/>
                                </a:lnTo>
                              </a:path>
                            </a:pathLst>
                          </a:custGeom>
                          <a:noFill/>
                          <a:ln w="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84"/>
                        <wps:cNvSpPr>
                          <a:spLocks noChangeArrowheads="1"/>
                        </wps:cNvSpPr>
                        <wps:spPr bwMode="auto">
                          <a:xfrm>
                            <a:off x="9365" y="3316"/>
                            <a:ext cx="18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85"/>
                        <wps:cNvCnPr/>
                        <wps:spPr bwMode="auto">
                          <a:xfrm>
                            <a:off x="1883" y="3559"/>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12" name="Rectangle 86"/>
                        <wps:cNvSpPr>
                          <a:spLocks noChangeArrowheads="1"/>
                        </wps:cNvSpPr>
                        <wps:spPr bwMode="auto">
                          <a:xfrm>
                            <a:off x="1876" y="3552"/>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7"/>
                        <wps:cNvCnPr/>
                        <wps:spPr bwMode="auto">
                          <a:xfrm>
                            <a:off x="1883" y="3794"/>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14" name="Rectangle 88"/>
                        <wps:cNvSpPr>
                          <a:spLocks noChangeArrowheads="1"/>
                        </wps:cNvSpPr>
                        <wps:spPr bwMode="auto">
                          <a:xfrm>
                            <a:off x="1876" y="3787"/>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9"/>
                        <wps:cNvCnPr/>
                        <wps:spPr bwMode="auto">
                          <a:xfrm>
                            <a:off x="3883" y="3324"/>
                            <a:ext cx="0" cy="470"/>
                          </a:xfrm>
                          <a:prstGeom prst="line">
                            <a:avLst/>
                          </a:prstGeom>
                          <a:noFill/>
                          <a:ln w="8133">
                            <a:solidFill>
                              <a:srgbClr val="000000"/>
                            </a:solidFill>
                            <a:round/>
                            <a:headEnd/>
                            <a:tailEnd/>
                          </a:ln>
                          <a:extLst>
                            <a:ext uri="{909E8E84-426E-40DD-AFC4-6F175D3DCCD1}">
                              <a14:hiddenFill xmlns:a14="http://schemas.microsoft.com/office/drawing/2010/main">
                                <a:noFill/>
                              </a14:hiddenFill>
                            </a:ext>
                          </a:extLst>
                        </wps:spPr>
                        <wps:bodyPr/>
                      </wps:wsp>
                      <wps:wsp>
                        <wps:cNvPr id="116" name="Rectangle 90"/>
                        <wps:cNvSpPr>
                          <a:spLocks noChangeArrowheads="1"/>
                        </wps:cNvSpPr>
                        <wps:spPr bwMode="auto">
                          <a:xfrm>
                            <a:off x="3876" y="3316"/>
                            <a:ext cx="13" cy="4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91"/>
                        <wps:cNvCnPr/>
                        <wps:spPr bwMode="auto">
                          <a:xfrm>
                            <a:off x="3896" y="3794"/>
                            <a:ext cx="2180" cy="0"/>
                          </a:xfrm>
                          <a:prstGeom prst="line">
                            <a:avLst/>
                          </a:prstGeom>
                          <a:noFill/>
                          <a:ln w="7454">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92"/>
                        <wps:cNvSpPr>
                          <a:spLocks noChangeArrowheads="1"/>
                        </wps:cNvSpPr>
                        <wps:spPr bwMode="auto">
                          <a:xfrm>
                            <a:off x="3889" y="3787"/>
                            <a:ext cx="219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93"/>
                        <wps:cNvCnPr/>
                        <wps:spPr bwMode="auto">
                          <a:xfrm>
                            <a:off x="6076" y="3336"/>
                            <a:ext cx="0" cy="458"/>
                          </a:xfrm>
                          <a:prstGeom prst="line">
                            <a:avLst/>
                          </a:prstGeom>
                          <a:noFill/>
                          <a:ln w="8133">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94"/>
                        <wps:cNvSpPr>
                          <a:spLocks noChangeArrowheads="1"/>
                        </wps:cNvSpPr>
                        <wps:spPr bwMode="auto">
                          <a:xfrm>
                            <a:off x="6069" y="3328"/>
                            <a:ext cx="13" cy="4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95"/>
                        <wps:cNvCnPr/>
                        <wps:spPr bwMode="auto">
                          <a:xfrm>
                            <a:off x="9359" y="3324"/>
                            <a:ext cx="0" cy="470"/>
                          </a:xfrm>
                          <a:prstGeom prst="line">
                            <a:avLst/>
                          </a:prstGeom>
                          <a:noFill/>
                          <a:ln w="8133">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96"/>
                        <wps:cNvSpPr>
                          <a:spLocks noChangeArrowheads="1"/>
                        </wps:cNvSpPr>
                        <wps:spPr bwMode="auto">
                          <a:xfrm>
                            <a:off x="9352" y="3316"/>
                            <a:ext cx="13" cy="4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7"/>
                        <wps:cNvCnPr/>
                        <wps:spPr bwMode="auto">
                          <a:xfrm>
                            <a:off x="9372" y="3794"/>
                            <a:ext cx="1808" cy="0"/>
                          </a:xfrm>
                          <a:prstGeom prst="line">
                            <a:avLst/>
                          </a:prstGeom>
                          <a:noFill/>
                          <a:ln w="7454">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98"/>
                        <wps:cNvSpPr>
                          <a:spLocks noChangeArrowheads="1"/>
                        </wps:cNvSpPr>
                        <wps:spPr bwMode="auto">
                          <a:xfrm>
                            <a:off x="9365" y="3787"/>
                            <a:ext cx="18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99"/>
                        <wps:cNvCnPr/>
                        <wps:spPr bwMode="auto">
                          <a:xfrm>
                            <a:off x="11180" y="3336"/>
                            <a:ext cx="0" cy="458"/>
                          </a:xfrm>
                          <a:prstGeom prst="line">
                            <a:avLst/>
                          </a:prstGeom>
                          <a:noFill/>
                          <a:ln w="8133">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100"/>
                        <wps:cNvSpPr>
                          <a:spLocks noChangeArrowheads="1"/>
                        </wps:cNvSpPr>
                        <wps:spPr bwMode="auto">
                          <a:xfrm>
                            <a:off x="11173" y="3328"/>
                            <a:ext cx="13" cy="4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01"/>
                        <wps:cNvSpPr>
                          <a:spLocks noChangeArrowheads="1"/>
                        </wps:cNvSpPr>
                        <wps:spPr bwMode="auto">
                          <a:xfrm>
                            <a:off x="3299" y="4257"/>
                            <a:ext cx="7887" cy="165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02"/>
                        <wps:cNvCnPr/>
                        <wps:spPr bwMode="auto">
                          <a:xfrm>
                            <a:off x="3883" y="3806"/>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129" name="Rectangle 103"/>
                        <wps:cNvSpPr>
                          <a:spLocks noChangeArrowheads="1"/>
                        </wps:cNvSpPr>
                        <wps:spPr bwMode="auto">
                          <a:xfrm>
                            <a:off x="3876" y="3799"/>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04"/>
                        <wps:cNvCnPr/>
                        <wps:spPr bwMode="auto">
                          <a:xfrm>
                            <a:off x="4434" y="3806"/>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131" name="Rectangle 105"/>
                        <wps:cNvSpPr>
                          <a:spLocks noChangeArrowheads="1"/>
                        </wps:cNvSpPr>
                        <wps:spPr bwMode="auto">
                          <a:xfrm>
                            <a:off x="4427" y="3799"/>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06"/>
                        <wps:cNvCnPr/>
                        <wps:spPr bwMode="auto">
                          <a:xfrm>
                            <a:off x="10359" y="3806"/>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133" name="Rectangle 107"/>
                        <wps:cNvSpPr>
                          <a:spLocks noChangeArrowheads="1"/>
                        </wps:cNvSpPr>
                        <wps:spPr bwMode="auto">
                          <a:xfrm>
                            <a:off x="10352" y="3799"/>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08"/>
                        <wps:cNvCnPr/>
                        <wps:spPr bwMode="auto">
                          <a:xfrm>
                            <a:off x="11180" y="3806"/>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135" name="Rectangle 109"/>
                        <wps:cNvSpPr>
                          <a:spLocks noChangeArrowheads="1"/>
                        </wps:cNvSpPr>
                        <wps:spPr bwMode="auto">
                          <a:xfrm>
                            <a:off x="11173" y="3799"/>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10"/>
                        <wps:cNvCnPr/>
                        <wps:spPr bwMode="auto">
                          <a:xfrm>
                            <a:off x="1883" y="4500"/>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37" name="Rectangle 111"/>
                        <wps:cNvSpPr>
                          <a:spLocks noChangeArrowheads="1"/>
                        </wps:cNvSpPr>
                        <wps:spPr bwMode="auto">
                          <a:xfrm>
                            <a:off x="1876" y="4493"/>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12"/>
                        <wps:cNvCnPr/>
                        <wps:spPr bwMode="auto">
                          <a:xfrm>
                            <a:off x="6896" y="3806"/>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139" name="Rectangle 113"/>
                        <wps:cNvSpPr>
                          <a:spLocks noChangeArrowheads="1"/>
                        </wps:cNvSpPr>
                        <wps:spPr bwMode="auto">
                          <a:xfrm>
                            <a:off x="6890" y="3799"/>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14"/>
                        <wps:cNvCnPr/>
                        <wps:spPr bwMode="auto">
                          <a:xfrm>
                            <a:off x="7717" y="3806"/>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141" name="Rectangle 115"/>
                        <wps:cNvSpPr>
                          <a:spLocks noChangeArrowheads="1"/>
                        </wps:cNvSpPr>
                        <wps:spPr bwMode="auto">
                          <a:xfrm>
                            <a:off x="7710" y="3799"/>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16"/>
                        <wps:cNvCnPr/>
                        <wps:spPr bwMode="auto">
                          <a:xfrm>
                            <a:off x="1883" y="4735"/>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43" name="Rectangle 117"/>
                        <wps:cNvSpPr>
                          <a:spLocks noChangeArrowheads="1"/>
                        </wps:cNvSpPr>
                        <wps:spPr bwMode="auto">
                          <a:xfrm>
                            <a:off x="1876" y="4728"/>
                            <a:ext cx="578" cy="1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18"/>
                        <wps:cNvCnPr/>
                        <wps:spPr bwMode="auto">
                          <a:xfrm>
                            <a:off x="1883" y="4971"/>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45" name="Rectangle 119"/>
                        <wps:cNvSpPr>
                          <a:spLocks noChangeArrowheads="1"/>
                        </wps:cNvSpPr>
                        <wps:spPr bwMode="auto">
                          <a:xfrm>
                            <a:off x="1876" y="4963"/>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20"/>
                        <wps:cNvCnPr/>
                        <wps:spPr bwMode="auto">
                          <a:xfrm>
                            <a:off x="5255" y="3806"/>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147" name="Rectangle 121"/>
                        <wps:cNvSpPr>
                          <a:spLocks noChangeArrowheads="1"/>
                        </wps:cNvSpPr>
                        <wps:spPr bwMode="auto">
                          <a:xfrm>
                            <a:off x="5248" y="3799"/>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22"/>
                        <wps:cNvCnPr/>
                        <wps:spPr bwMode="auto">
                          <a:xfrm>
                            <a:off x="6076" y="3806"/>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149" name="Rectangle 123"/>
                        <wps:cNvSpPr>
                          <a:spLocks noChangeArrowheads="1"/>
                        </wps:cNvSpPr>
                        <wps:spPr bwMode="auto">
                          <a:xfrm>
                            <a:off x="6069" y="3799"/>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24"/>
                        <wps:cNvCnPr/>
                        <wps:spPr bwMode="auto">
                          <a:xfrm>
                            <a:off x="8538" y="3806"/>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151" name="Rectangle 125"/>
                        <wps:cNvSpPr>
                          <a:spLocks noChangeArrowheads="1"/>
                        </wps:cNvSpPr>
                        <wps:spPr bwMode="auto">
                          <a:xfrm>
                            <a:off x="8531" y="3799"/>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26"/>
                        <wps:cNvCnPr/>
                        <wps:spPr bwMode="auto">
                          <a:xfrm>
                            <a:off x="9359" y="3806"/>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153" name="Rectangle 127"/>
                        <wps:cNvSpPr>
                          <a:spLocks noChangeArrowheads="1"/>
                        </wps:cNvSpPr>
                        <wps:spPr bwMode="auto">
                          <a:xfrm>
                            <a:off x="9352" y="3799"/>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28"/>
                        <wps:cNvCnPr/>
                        <wps:spPr bwMode="auto">
                          <a:xfrm>
                            <a:off x="9538" y="3806"/>
                            <a:ext cx="0" cy="447"/>
                          </a:xfrm>
                          <a:prstGeom prst="line">
                            <a:avLst/>
                          </a:prstGeom>
                          <a:noFill/>
                          <a:ln w="8133">
                            <a:solidFill>
                              <a:srgbClr val="DADCDD"/>
                            </a:solidFill>
                            <a:round/>
                            <a:headEnd/>
                            <a:tailEnd/>
                          </a:ln>
                          <a:extLst>
                            <a:ext uri="{909E8E84-426E-40DD-AFC4-6F175D3DCCD1}">
                              <a14:hiddenFill xmlns:a14="http://schemas.microsoft.com/office/drawing/2010/main">
                                <a:noFill/>
                              </a14:hiddenFill>
                            </a:ext>
                          </a:extLst>
                        </wps:spPr>
                        <wps:bodyPr/>
                      </wps:wsp>
                      <wps:wsp>
                        <wps:cNvPr id="155" name="Rectangle 129"/>
                        <wps:cNvSpPr>
                          <a:spLocks noChangeArrowheads="1"/>
                        </wps:cNvSpPr>
                        <wps:spPr bwMode="auto">
                          <a:xfrm>
                            <a:off x="9531" y="3799"/>
                            <a:ext cx="13" cy="4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30"/>
                        <wps:cNvCnPr/>
                        <wps:spPr bwMode="auto">
                          <a:xfrm>
                            <a:off x="869" y="1677"/>
                            <a:ext cx="0" cy="3529"/>
                          </a:xfrm>
                          <a:prstGeom prst="line">
                            <a:avLst/>
                          </a:prstGeom>
                          <a:noFill/>
                          <a:ln w="8133">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131"/>
                        <wps:cNvSpPr>
                          <a:spLocks noChangeArrowheads="1"/>
                        </wps:cNvSpPr>
                        <wps:spPr bwMode="auto">
                          <a:xfrm>
                            <a:off x="863" y="1670"/>
                            <a:ext cx="13" cy="3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32"/>
                        <wps:cNvCnPr/>
                        <wps:spPr bwMode="auto">
                          <a:xfrm>
                            <a:off x="882" y="5206"/>
                            <a:ext cx="988" cy="0"/>
                          </a:xfrm>
                          <a:prstGeom prst="line">
                            <a:avLst/>
                          </a:prstGeom>
                          <a:noFill/>
                          <a:ln w="7454">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133"/>
                        <wps:cNvSpPr>
                          <a:spLocks noChangeArrowheads="1"/>
                        </wps:cNvSpPr>
                        <wps:spPr bwMode="auto">
                          <a:xfrm>
                            <a:off x="875" y="5198"/>
                            <a:ext cx="100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34"/>
                        <wps:cNvCnPr/>
                        <wps:spPr bwMode="auto">
                          <a:xfrm>
                            <a:off x="1883" y="2147"/>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61" name="Rectangle 135"/>
                        <wps:cNvSpPr>
                          <a:spLocks noChangeArrowheads="1"/>
                        </wps:cNvSpPr>
                        <wps:spPr bwMode="auto">
                          <a:xfrm>
                            <a:off x="1876" y="2140"/>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36"/>
                        <wps:cNvCnPr/>
                        <wps:spPr bwMode="auto">
                          <a:xfrm>
                            <a:off x="1883" y="2382"/>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63" name="Rectangle 137"/>
                        <wps:cNvSpPr>
                          <a:spLocks noChangeArrowheads="1"/>
                        </wps:cNvSpPr>
                        <wps:spPr bwMode="auto">
                          <a:xfrm>
                            <a:off x="1876" y="2375"/>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38"/>
                        <wps:cNvCnPr/>
                        <wps:spPr bwMode="auto">
                          <a:xfrm>
                            <a:off x="1883" y="4030"/>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65" name="Rectangle 139"/>
                        <wps:cNvSpPr>
                          <a:spLocks noChangeArrowheads="1"/>
                        </wps:cNvSpPr>
                        <wps:spPr bwMode="auto">
                          <a:xfrm>
                            <a:off x="1876" y="4022"/>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40"/>
                        <wps:cNvCnPr/>
                        <wps:spPr bwMode="auto">
                          <a:xfrm>
                            <a:off x="1883" y="4265"/>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67" name="Rectangle 141"/>
                        <wps:cNvSpPr>
                          <a:spLocks noChangeArrowheads="1"/>
                        </wps:cNvSpPr>
                        <wps:spPr bwMode="auto">
                          <a:xfrm>
                            <a:off x="1876" y="4257"/>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42"/>
                        <wps:cNvCnPr/>
                        <wps:spPr bwMode="auto">
                          <a:xfrm>
                            <a:off x="1870" y="1689"/>
                            <a:ext cx="0" cy="3517"/>
                          </a:xfrm>
                          <a:prstGeom prst="line">
                            <a:avLst/>
                          </a:prstGeom>
                          <a:noFill/>
                          <a:ln w="8133">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143"/>
                        <wps:cNvSpPr>
                          <a:spLocks noChangeArrowheads="1"/>
                        </wps:cNvSpPr>
                        <wps:spPr bwMode="auto">
                          <a:xfrm>
                            <a:off x="1863" y="1681"/>
                            <a:ext cx="13" cy="35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44"/>
                        <wps:cNvCnPr/>
                        <wps:spPr bwMode="auto">
                          <a:xfrm>
                            <a:off x="1883" y="5206"/>
                            <a:ext cx="56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71" name="Rectangle 145"/>
                        <wps:cNvSpPr>
                          <a:spLocks noChangeArrowheads="1"/>
                        </wps:cNvSpPr>
                        <wps:spPr bwMode="auto">
                          <a:xfrm>
                            <a:off x="1876" y="5198"/>
                            <a:ext cx="578"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46"/>
                        <wps:cNvCnPr/>
                        <wps:spPr bwMode="auto">
                          <a:xfrm>
                            <a:off x="869" y="5441"/>
                            <a:ext cx="1578"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73" name="Rectangle 147"/>
                        <wps:cNvSpPr>
                          <a:spLocks noChangeArrowheads="1"/>
                        </wps:cNvSpPr>
                        <wps:spPr bwMode="auto">
                          <a:xfrm>
                            <a:off x="863" y="5434"/>
                            <a:ext cx="1591"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48"/>
                        <wps:cNvCnPr/>
                        <wps:spPr bwMode="auto">
                          <a:xfrm>
                            <a:off x="7730" y="5441"/>
                            <a:ext cx="1629" cy="0"/>
                          </a:xfrm>
                          <a:prstGeom prst="line">
                            <a:avLst/>
                          </a:prstGeom>
                          <a:noFill/>
                          <a:ln w="7454">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149"/>
                        <wps:cNvSpPr>
                          <a:spLocks noChangeArrowheads="1"/>
                        </wps:cNvSpPr>
                        <wps:spPr bwMode="auto">
                          <a:xfrm>
                            <a:off x="7723" y="5434"/>
                            <a:ext cx="164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50"/>
                        <wps:cNvCnPr/>
                        <wps:spPr bwMode="auto">
                          <a:xfrm>
                            <a:off x="869" y="5676"/>
                            <a:ext cx="1578"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77" name="Rectangle 151"/>
                        <wps:cNvSpPr>
                          <a:spLocks noChangeArrowheads="1"/>
                        </wps:cNvSpPr>
                        <wps:spPr bwMode="auto">
                          <a:xfrm>
                            <a:off x="863" y="5669"/>
                            <a:ext cx="1591"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52"/>
                        <wps:cNvCnPr/>
                        <wps:spPr bwMode="auto">
                          <a:xfrm>
                            <a:off x="2460" y="1206"/>
                            <a:ext cx="0" cy="4470"/>
                          </a:xfrm>
                          <a:prstGeom prst="line">
                            <a:avLst/>
                          </a:prstGeom>
                          <a:noFill/>
                          <a:ln w="8133">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153"/>
                        <wps:cNvSpPr>
                          <a:spLocks noChangeArrowheads="1"/>
                        </wps:cNvSpPr>
                        <wps:spPr bwMode="auto">
                          <a:xfrm>
                            <a:off x="2453" y="1199"/>
                            <a:ext cx="13" cy="44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54"/>
                        <wps:cNvCnPr/>
                        <wps:spPr bwMode="auto">
                          <a:xfrm>
                            <a:off x="2473" y="5676"/>
                            <a:ext cx="833" cy="0"/>
                          </a:xfrm>
                          <a:prstGeom prst="line">
                            <a:avLst/>
                          </a:prstGeom>
                          <a:noFill/>
                          <a:ln w="7454">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155"/>
                        <wps:cNvSpPr>
                          <a:spLocks noChangeArrowheads="1"/>
                        </wps:cNvSpPr>
                        <wps:spPr bwMode="auto">
                          <a:xfrm>
                            <a:off x="2466" y="5669"/>
                            <a:ext cx="8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56"/>
                        <wps:cNvCnPr/>
                        <wps:spPr bwMode="auto">
                          <a:xfrm>
                            <a:off x="3306" y="1218"/>
                            <a:ext cx="0" cy="4458"/>
                          </a:xfrm>
                          <a:prstGeom prst="line">
                            <a:avLst/>
                          </a:prstGeom>
                          <a:noFill/>
                          <a:ln w="8133">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157"/>
                        <wps:cNvSpPr>
                          <a:spLocks noChangeArrowheads="1"/>
                        </wps:cNvSpPr>
                        <wps:spPr bwMode="auto">
                          <a:xfrm>
                            <a:off x="3299" y="1211"/>
                            <a:ext cx="13" cy="44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58"/>
                        <wps:cNvCnPr/>
                        <wps:spPr bwMode="auto">
                          <a:xfrm>
                            <a:off x="869" y="5912"/>
                            <a:ext cx="2424" cy="0"/>
                          </a:xfrm>
                          <a:prstGeom prst="line">
                            <a:avLst/>
                          </a:prstGeom>
                          <a:noFill/>
                          <a:ln w="7454">
                            <a:solidFill>
                              <a:srgbClr val="DADCDD"/>
                            </a:solidFill>
                            <a:round/>
                            <a:headEnd/>
                            <a:tailEnd/>
                          </a:ln>
                          <a:extLst>
                            <a:ext uri="{909E8E84-426E-40DD-AFC4-6F175D3DCCD1}">
                              <a14:hiddenFill xmlns:a14="http://schemas.microsoft.com/office/drawing/2010/main">
                                <a:noFill/>
                              </a14:hiddenFill>
                            </a:ext>
                          </a:extLst>
                        </wps:spPr>
                        <wps:bodyPr/>
                      </wps:wsp>
                      <wps:wsp>
                        <wps:cNvPr id="185" name="Rectangle 159"/>
                        <wps:cNvSpPr>
                          <a:spLocks noChangeArrowheads="1"/>
                        </wps:cNvSpPr>
                        <wps:spPr bwMode="auto">
                          <a:xfrm>
                            <a:off x="863" y="5904"/>
                            <a:ext cx="2437"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60"/>
                        <wps:cNvCnPr/>
                        <wps:spPr bwMode="auto">
                          <a:xfrm>
                            <a:off x="7717" y="5441"/>
                            <a:ext cx="0" cy="471"/>
                          </a:xfrm>
                          <a:prstGeom prst="line">
                            <a:avLst/>
                          </a:prstGeom>
                          <a:noFill/>
                          <a:ln w="8133">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161"/>
                        <wps:cNvSpPr>
                          <a:spLocks noChangeArrowheads="1"/>
                        </wps:cNvSpPr>
                        <wps:spPr bwMode="auto">
                          <a:xfrm>
                            <a:off x="7710" y="5434"/>
                            <a:ext cx="13" cy="4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62"/>
                        <wps:cNvCnPr/>
                        <wps:spPr bwMode="auto">
                          <a:xfrm>
                            <a:off x="7730" y="5912"/>
                            <a:ext cx="1629" cy="0"/>
                          </a:xfrm>
                          <a:prstGeom prst="line">
                            <a:avLst/>
                          </a:prstGeom>
                          <a:noFill/>
                          <a:ln w="7454">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163"/>
                        <wps:cNvSpPr>
                          <a:spLocks noChangeArrowheads="1"/>
                        </wps:cNvSpPr>
                        <wps:spPr bwMode="auto">
                          <a:xfrm>
                            <a:off x="7723" y="5904"/>
                            <a:ext cx="164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64"/>
                        <wps:cNvCnPr/>
                        <wps:spPr bwMode="auto">
                          <a:xfrm>
                            <a:off x="9359" y="5453"/>
                            <a:ext cx="0" cy="459"/>
                          </a:xfrm>
                          <a:prstGeom prst="line">
                            <a:avLst/>
                          </a:prstGeom>
                          <a:noFill/>
                          <a:ln w="8133">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165"/>
                        <wps:cNvSpPr>
                          <a:spLocks noChangeArrowheads="1"/>
                        </wps:cNvSpPr>
                        <wps:spPr bwMode="auto">
                          <a:xfrm>
                            <a:off x="9352" y="5445"/>
                            <a:ext cx="13" cy="4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AutoShape 166"/>
                        <wps:cNvSpPr>
                          <a:spLocks/>
                        </wps:cNvSpPr>
                        <wps:spPr bwMode="auto">
                          <a:xfrm>
                            <a:off x="863" y="493"/>
                            <a:ext cx="10324" cy="5424"/>
                          </a:xfrm>
                          <a:custGeom>
                            <a:avLst/>
                            <a:gdLst>
                              <a:gd name="T0" fmla="+- 0 876 863"/>
                              <a:gd name="T1" fmla="*/ T0 w 10324"/>
                              <a:gd name="T2" fmla="+- 0 5211 494"/>
                              <a:gd name="T3" fmla="*/ 5211 h 5424"/>
                              <a:gd name="T4" fmla="+- 0 863 863"/>
                              <a:gd name="T5" fmla="*/ T4 w 10324"/>
                              <a:gd name="T6" fmla="+- 0 5211 494"/>
                              <a:gd name="T7" fmla="*/ 5211 h 5424"/>
                              <a:gd name="T8" fmla="+- 0 863 863"/>
                              <a:gd name="T9" fmla="*/ T8 w 10324"/>
                              <a:gd name="T10" fmla="+- 0 5217 494"/>
                              <a:gd name="T11" fmla="*/ 5217 h 5424"/>
                              <a:gd name="T12" fmla="+- 0 863 863"/>
                              <a:gd name="T13" fmla="*/ T12 w 10324"/>
                              <a:gd name="T14" fmla="+- 0 5917 494"/>
                              <a:gd name="T15" fmla="*/ 5917 h 5424"/>
                              <a:gd name="T16" fmla="+- 0 876 863"/>
                              <a:gd name="T17" fmla="*/ T16 w 10324"/>
                              <a:gd name="T18" fmla="+- 0 5917 494"/>
                              <a:gd name="T19" fmla="*/ 5917 h 5424"/>
                              <a:gd name="T20" fmla="+- 0 876 863"/>
                              <a:gd name="T21" fmla="*/ T20 w 10324"/>
                              <a:gd name="T22" fmla="+- 0 5217 494"/>
                              <a:gd name="T23" fmla="*/ 5217 h 5424"/>
                              <a:gd name="T24" fmla="+- 0 876 863"/>
                              <a:gd name="T25" fmla="*/ T24 w 10324"/>
                              <a:gd name="T26" fmla="+- 0 5211 494"/>
                              <a:gd name="T27" fmla="*/ 5211 h 5424"/>
                              <a:gd name="T28" fmla="+- 0 1876 863"/>
                              <a:gd name="T29" fmla="*/ T28 w 10324"/>
                              <a:gd name="T30" fmla="+- 0 5211 494"/>
                              <a:gd name="T31" fmla="*/ 5211 h 5424"/>
                              <a:gd name="T32" fmla="+- 0 1863 863"/>
                              <a:gd name="T33" fmla="*/ T32 w 10324"/>
                              <a:gd name="T34" fmla="+- 0 5211 494"/>
                              <a:gd name="T35" fmla="*/ 5211 h 5424"/>
                              <a:gd name="T36" fmla="+- 0 1863 863"/>
                              <a:gd name="T37" fmla="*/ T36 w 10324"/>
                              <a:gd name="T38" fmla="+- 0 5217 494"/>
                              <a:gd name="T39" fmla="*/ 5217 h 5424"/>
                              <a:gd name="T40" fmla="+- 0 1863 863"/>
                              <a:gd name="T41" fmla="*/ T40 w 10324"/>
                              <a:gd name="T42" fmla="+- 0 5917 494"/>
                              <a:gd name="T43" fmla="*/ 5917 h 5424"/>
                              <a:gd name="T44" fmla="+- 0 1876 863"/>
                              <a:gd name="T45" fmla="*/ T44 w 10324"/>
                              <a:gd name="T46" fmla="+- 0 5917 494"/>
                              <a:gd name="T47" fmla="*/ 5917 h 5424"/>
                              <a:gd name="T48" fmla="+- 0 1876 863"/>
                              <a:gd name="T49" fmla="*/ T48 w 10324"/>
                              <a:gd name="T50" fmla="+- 0 5217 494"/>
                              <a:gd name="T51" fmla="*/ 5217 h 5424"/>
                              <a:gd name="T52" fmla="+- 0 1876 863"/>
                              <a:gd name="T53" fmla="*/ T52 w 10324"/>
                              <a:gd name="T54" fmla="+- 0 5211 494"/>
                              <a:gd name="T55" fmla="*/ 5211 h 5424"/>
                              <a:gd name="T56" fmla="+- 0 2466 863"/>
                              <a:gd name="T57" fmla="*/ T56 w 10324"/>
                              <a:gd name="T58" fmla="+- 0 5682 494"/>
                              <a:gd name="T59" fmla="*/ 5682 h 5424"/>
                              <a:gd name="T60" fmla="+- 0 2453 863"/>
                              <a:gd name="T61" fmla="*/ T60 w 10324"/>
                              <a:gd name="T62" fmla="+- 0 5682 494"/>
                              <a:gd name="T63" fmla="*/ 5682 h 5424"/>
                              <a:gd name="T64" fmla="+- 0 2453 863"/>
                              <a:gd name="T65" fmla="*/ T64 w 10324"/>
                              <a:gd name="T66" fmla="+- 0 5688 494"/>
                              <a:gd name="T67" fmla="*/ 5688 h 5424"/>
                              <a:gd name="T68" fmla="+- 0 2453 863"/>
                              <a:gd name="T69" fmla="*/ T68 w 10324"/>
                              <a:gd name="T70" fmla="+- 0 5918 494"/>
                              <a:gd name="T71" fmla="*/ 5918 h 5424"/>
                              <a:gd name="T72" fmla="+- 0 2466 863"/>
                              <a:gd name="T73" fmla="*/ T72 w 10324"/>
                              <a:gd name="T74" fmla="+- 0 5918 494"/>
                              <a:gd name="T75" fmla="*/ 5918 h 5424"/>
                              <a:gd name="T76" fmla="+- 0 2466 863"/>
                              <a:gd name="T77" fmla="*/ T76 w 10324"/>
                              <a:gd name="T78" fmla="+- 0 5688 494"/>
                              <a:gd name="T79" fmla="*/ 5688 h 5424"/>
                              <a:gd name="T80" fmla="+- 0 2466 863"/>
                              <a:gd name="T81" fmla="*/ T80 w 10324"/>
                              <a:gd name="T82" fmla="+- 0 5682 494"/>
                              <a:gd name="T83" fmla="*/ 5682 h 5424"/>
                              <a:gd name="T84" fmla="+- 0 11186 863"/>
                              <a:gd name="T85" fmla="*/ T84 w 10324"/>
                              <a:gd name="T86" fmla="+- 0 4023 494"/>
                              <a:gd name="T87" fmla="*/ 4023 h 5424"/>
                              <a:gd name="T88" fmla="+- 0 3318 863"/>
                              <a:gd name="T89" fmla="*/ T88 w 10324"/>
                              <a:gd name="T90" fmla="+- 0 4023 494"/>
                              <a:gd name="T91" fmla="*/ 4023 h 5424"/>
                              <a:gd name="T92" fmla="+- 0 3312 863"/>
                              <a:gd name="T93" fmla="*/ T92 w 10324"/>
                              <a:gd name="T94" fmla="+- 0 4023 494"/>
                              <a:gd name="T95" fmla="*/ 4023 h 5424"/>
                              <a:gd name="T96" fmla="+- 0 3312 863"/>
                              <a:gd name="T97" fmla="*/ T96 w 10324"/>
                              <a:gd name="T98" fmla="+- 0 4035 494"/>
                              <a:gd name="T99" fmla="*/ 4035 h 5424"/>
                              <a:gd name="T100" fmla="+- 0 3318 863"/>
                              <a:gd name="T101" fmla="*/ T100 w 10324"/>
                              <a:gd name="T102" fmla="+- 0 4035 494"/>
                              <a:gd name="T103" fmla="*/ 4035 h 5424"/>
                              <a:gd name="T104" fmla="+- 0 11186 863"/>
                              <a:gd name="T105" fmla="*/ T104 w 10324"/>
                              <a:gd name="T106" fmla="+- 0 4035 494"/>
                              <a:gd name="T107" fmla="*/ 4035 h 5424"/>
                              <a:gd name="T108" fmla="+- 0 11186 863"/>
                              <a:gd name="T109" fmla="*/ T108 w 10324"/>
                              <a:gd name="T110" fmla="+- 0 4023 494"/>
                              <a:gd name="T111" fmla="*/ 4023 h 5424"/>
                              <a:gd name="T112" fmla="+- 0 11186 863"/>
                              <a:gd name="T113" fmla="*/ T112 w 10324"/>
                              <a:gd name="T114" fmla="+- 0 2141 494"/>
                              <a:gd name="T115" fmla="*/ 2141 h 5424"/>
                              <a:gd name="T116" fmla="+- 0 3318 863"/>
                              <a:gd name="T117" fmla="*/ T116 w 10324"/>
                              <a:gd name="T118" fmla="+- 0 2141 494"/>
                              <a:gd name="T119" fmla="*/ 2141 h 5424"/>
                              <a:gd name="T120" fmla="+- 0 3312 863"/>
                              <a:gd name="T121" fmla="*/ T120 w 10324"/>
                              <a:gd name="T122" fmla="+- 0 2141 494"/>
                              <a:gd name="T123" fmla="*/ 2141 h 5424"/>
                              <a:gd name="T124" fmla="+- 0 3312 863"/>
                              <a:gd name="T125" fmla="*/ T124 w 10324"/>
                              <a:gd name="T126" fmla="+- 0 2153 494"/>
                              <a:gd name="T127" fmla="*/ 2153 h 5424"/>
                              <a:gd name="T128" fmla="+- 0 3318 863"/>
                              <a:gd name="T129" fmla="*/ T128 w 10324"/>
                              <a:gd name="T130" fmla="+- 0 2153 494"/>
                              <a:gd name="T131" fmla="*/ 2153 h 5424"/>
                              <a:gd name="T132" fmla="+- 0 11186 863"/>
                              <a:gd name="T133" fmla="*/ T132 w 10324"/>
                              <a:gd name="T134" fmla="+- 0 2153 494"/>
                              <a:gd name="T135" fmla="*/ 2153 h 5424"/>
                              <a:gd name="T136" fmla="+- 0 11186 863"/>
                              <a:gd name="T137" fmla="*/ T136 w 10324"/>
                              <a:gd name="T138" fmla="+- 0 2141 494"/>
                              <a:gd name="T139" fmla="*/ 2141 h 5424"/>
                              <a:gd name="T140" fmla="+- 0 11187 863"/>
                              <a:gd name="T141" fmla="*/ T140 w 10324"/>
                              <a:gd name="T142" fmla="+- 0 494 494"/>
                              <a:gd name="T143" fmla="*/ 494 h 5424"/>
                              <a:gd name="T144" fmla="+- 0 11186 863"/>
                              <a:gd name="T145" fmla="*/ T144 w 10324"/>
                              <a:gd name="T146" fmla="+- 0 494 494"/>
                              <a:gd name="T147" fmla="*/ 494 h 5424"/>
                              <a:gd name="T148" fmla="+- 0 869 863"/>
                              <a:gd name="T149" fmla="*/ T148 w 10324"/>
                              <a:gd name="T150" fmla="+- 0 494 494"/>
                              <a:gd name="T151" fmla="*/ 494 h 5424"/>
                              <a:gd name="T152" fmla="+- 0 863 863"/>
                              <a:gd name="T153" fmla="*/ T152 w 10324"/>
                              <a:gd name="T154" fmla="+- 0 494 494"/>
                              <a:gd name="T155" fmla="*/ 494 h 5424"/>
                              <a:gd name="T156" fmla="+- 0 863 863"/>
                              <a:gd name="T157" fmla="*/ T156 w 10324"/>
                              <a:gd name="T158" fmla="+- 0 506 494"/>
                              <a:gd name="T159" fmla="*/ 506 h 5424"/>
                              <a:gd name="T160" fmla="+- 0 869 863"/>
                              <a:gd name="T161" fmla="*/ T160 w 10324"/>
                              <a:gd name="T162" fmla="+- 0 506 494"/>
                              <a:gd name="T163" fmla="*/ 506 h 5424"/>
                              <a:gd name="T164" fmla="+- 0 11186 863"/>
                              <a:gd name="T165" fmla="*/ T164 w 10324"/>
                              <a:gd name="T166" fmla="+- 0 506 494"/>
                              <a:gd name="T167" fmla="*/ 506 h 5424"/>
                              <a:gd name="T168" fmla="+- 0 11187 863"/>
                              <a:gd name="T169" fmla="*/ T168 w 10324"/>
                              <a:gd name="T170" fmla="+- 0 506 494"/>
                              <a:gd name="T171" fmla="*/ 506 h 5424"/>
                              <a:gd name="T172" fmla="+- 0 11187 863"/>
                              <a:gd name="T173" fmla="*/ T172 w 10324"/>
                              <a:gd name="T174" fmla="+- 0 494 494"/>
                              <a:gd name="T175" fmla="*/ 494 h 5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324" h="5424">
                                <a:moveTo>
                                  <a:pt x="13" y="4717"/>
                                </a:moveTo>
                                <a:lnTo>
                                  <a:pt x="0" y="4717"/>
                                </a:lnTo>
                                <a:lnTo>
                                  <a:pt x="0" y="4723"/>
                                </a:lnTo>
                                <a:lnTo>
                                  <a:pt x="0" y="5423"/>
                                </a:lnTo>
                                <a:lnTo>
                                  <a:pt x="13" y="5423"/>
                                </a:lnTo>
                                <a:lnTo>
                                  <a:pt x="13" y="4723"/>
                                </a:lnTo>
                                <a:lnTo>
                                  <a:pt x="13" y="4717"/>
                                </a:lnTo>
                                <a:close/>
                                <a:moveTo>
                                  <a:pt x="1013" y="4717"/>
                                </a:moveTo>
                                <a:lnTo>
                                  <a:pt x="1000" y="4717"/>
                                </a:lnTo>
                                <a:lnTo>
                                  <a:pt x="1000" y="4723"/>
                                </a:lnTo>
                                <a:lnTo>
                                  <a:pt x="1000" y="5423"/>
                                </a:lnTo>
                                <a:lnTo>
                                  <a:pt x="1013" y="5423"/>
                                </a:lnTo>
                                <a:lnTo>
                                  <a:pt x="1013" y="4723"/>
                                </a:lnTo>
                                <a:lnTo>
                                  <a:pt x="1013" y="4717"/>
                                </a:lnTo>
                                <a:close/>
                                <a:moveTo>
                                  <a:pt x="1603" y="5188"/>
                                </a:moveTo>
                                <a:lnTo>
                                  <a:pt x="1590" y="5188"/>
                                </a:lnTo>
                                <a:lnTo>
                                  <a:pt x="1590" y="5194"/>
                                </a:lnTo>
                                <a:lnTo>
                                  <a:pt x="1590" y="5424"/>
                                </a:lnTo>
                                <a:lnTo>
                                  <a:pt x="1603" y="5424"/>
                                </a:lnTo>
                                <a:lnTo>
                                  <a:pt x="1603" y="5194"/>
                                </a:lnTo>
                                <a:lnTo>
                                  <a:pt x="1603" y="5188"/>
                                </a:lnTo>
                                <a:close/>
                                <a:moveTo>
                                  <a:pt x="10323" y="3529"/>
                                </a:moveTo>
                                <a:lnTo>
                                  <a:pt x="2455" y="3529"/>
                                </a:lnTo>
                                <a:lnTo>
                                  <a:pt x="2449" y="3529"/>
                                </a:lnTo>
                                <a:lnTo>
                                  <a:pt x="2449" y="3541"/>
                                </a:lnTo>
                                <a:lnTo>
                                  <a:pt x="2455" y="3541"/>
                                </a:lnTo>
                                <a:lnTo>
                                  <a:pt x="10323" y="3541"/>
                                </a:lnTo>
                                <a:lnTo>
                                  <a:pt x="10323" y="3529"/>
                                </a:lnTo>
                                <a:close/>
                                <a:moveTo>
                                  <a:pt x="10323" y="1647"/>
                                </a:moveTo>
                                <a:lnTo>
                                  <a:pt x="2455" y="1647"/>
                                </a:lnTo>
                                <a:lnTo>
                                  <a:pt x="2449" y="1647"/>
                                </a:lnTo>
                                <a:lnTo>
                                  <a:pt x="2449" y="1659"/>
                                </a:lnTo>
                                <a:lnTo>
                                  <a:pt x="2455" y="1659"/>
                                </a:lnTo>
                                <a:lnTo>
                                  <a:pt x="10323" y="1659"/>
                                </a:lnTo>
                                <a:lnTo>
                                  <a:pt x="10323" y="1647"/>
                                </a:lnTo>
                                <a:close/>
                                <a:moveTo>
                                  <a:pt x="10324" y="0"/>
                                </a:moveTo>
                                <a:lnTo>
                                  <a:pt x="10323" y="0"/>
                                </a:lnTo>
                                <a:lnTo>
                                  <a:pt x="6" y="0"/>
                                </a:lnTo>
                                <a:lnTo>
                                  <a:pt x="0" y="0"/>
                                </a:lnTo>
                                <a:lnTo>
                                  <a:pt x="0" y="12"/>
                                </a:lnTo>
                                <a:lnTo>
                                  <a:pt x="6" y="12"/>
                                </a:lnTo>
                                <a:lnTo>
                                  <a:pt x="10323" y="12"/>
                                </a:lnTo>
                                <a:lnTo>
                                  <a:pt x="10324" y="12"/>
                                </a:lnTo>
                                <a:lnTo>
                                  <a:pt x="10324"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Line 167"/>
                        <wps:cNvCnPr/>
                        <wps:spPr bwMode="auto">
                          <a:xfrm>
                            <a:off x="3354" y="4001"/>
                            <a:ext cx="7060" cy="0"/>
                          </a:xfrm>
                          <a:prstGeom prst="line">
                            <a:avLst/>
                          </a:prstGeom>
                          <a:noFill/>
                          <a:ln w="7801">
                            <a:solidFill>
                              <a:srgbClr val="000000"/>
                            </a:solidFill>
                            <a:round/>
                            <a:headEnd/>
                            <a:tailEnd/>
                          </a:ln>
                          <a:extLst>
                            <a:ext uri="{909E8E84-426E-40DD-AFC4-6F175D3DCCD1}">
                              <a14:hiddenFill xmlns:a14="http://schemas.microsoft.com/office/drawing/2010/main">
                                <a:noFill/>
                              </a14:hiddenFill>
                            </a:ext>
                          </a:extLst>
                        </wps:spPr>
                        <wps:bodyPr/>
                      </wps:wsp>
                      <wps:wsp>
                        <wps:cNvPr id="194" name="Line 168"/>
                        <wps:cNvCnPr/>
                        <wps:spPr bwMode="auto">
                          <a:xfrm>
                            <a:off x="4886" y="1677"/>
                            <a:ext cx="0" cy="693"/>
                          </a:xfrm>
                          <a:prstGeom prst="line">
                            <a:avLst/>
                          </a:prstGeom>
                          <a:noFill/>
                          <a:ln w="17961">
                            <a:solidFill>
                              <a:srgbClr val="000000"/>
                            </a:solidFill>
                            <a:round/>
                            <a:headEnd/>
                            <a:tailEnd/>
                          </a:ln>
                          <a:extLst>
                            <a:ext uri="{909E8E84-426E-40DD-AFC4-6F175D3DCCD1}">
                              <a14:hiddenFill xmlns:a14="http://schemas.microsoft.com/office/drawing/2010/main">
                                <a:noFill/>
                              </a14:hiddenFill>
                            </a:ext>
                          </a:extLst>
                        </wps:spPr>
                        <wps:bodyPr/>
                      </wps:wsp>
                      <wps:wsp>
                        <wps:cNvPr id="195" name="Line 169"/>
                        <wps:cNvCnPr/>
                        <wps:spPr bwMode="auto">
                          <a:xfrm>
                            <a:off x="7706" y="1677"/>
                            <a:ext cx="0" cy="705"/>
                          </a:xfrm>
                          <a:prstGeom prst="line">
                            <a:avLst/>
                          </a:prstGeom>
                          <a:noFill/>
                          <a:ln w="19866">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170"/>
                        <wps:cNvSpPr>
                          <a:spLocks/>
                        </wps:cNvSpPr>
                        <wps:spPr bwMode="auto">
                          <a:xfrm>
                            <a:off x="3290" y="1685"/>
                            <a:ext cx="7121" cy="449"/>
                          </a:xfrm>
                          <a:custGeom>
                            <a:avLst/>
                            <a:gdLst>
                              <a:gd name="T0" fmla="+- 0 10373 3290"/>
                              <a:gd name="T1" fmla="*/ T0 w 7121"/>
                              <a:gd name="T2" fmla="+- 0 1686 1686"/>
                              <a:gd name="T3" fmla="*/ 1686 h 449"/>
                              <a:gd name="T4" fmla="+- 0 10389 3290"/>
                              <a:gd name="T5" fmla="*/ T4 w 7121"/>
                              <a:gd name="T6" fmla="+- 0 2126 1686"/>
                              <a:gd name="T7" fmla="*/ 2126 h 449"/>
                              <a:gd name="T8" fmla="+- 0 3290 3290"/>
                              <a:gd name="T9" fmla="*/ T8 w 7121"/>
                              <a:gd name="T10" fmla="+- 0 2135 1686"/>
                              <a:gd name="T11" fmla="*/ 2135 h 449"/>
                              <a:gd name="T12" fmla="+- 0 10411 3290"/>
                              <a:gd name="T13" fmla="*/ T12 w 7121"/>
                              <a:gd name="T14" fmla="+- 0 2120 1686"/>
                              <a:gd name="T15" fmla="*/ 2120 h 449"/>
                            </a:gdLst>
                            <a:ahLst/>
                            <a:cxnLst>
                              <a:cxn ang="0">
                                <a:pos x="T1" y="T3"/>
                              </a:cxn>
                              <a:cxn ang="0">
                                <a:pos x="T5" y="T7"/>
                              </a:cxn>
                              <a:cxn ang="0">
                                <a:pos x="T9" y="T11"/>
                              </a:cxn>
                              <a:cxn ang="0">
                                <a:pos x="T13" y="T15"/>
                              </a:cxn>
                            </a:cxnLst>
                            <a:rect l="0" t="0" r="r" b="b"/>
                            <a:pathLst>
                              <a:path w="7121" h="449">
                                <a:moveTo>
                                  <a:pt x="7083" y="0"/>
                                </a:moveTo>
                                <a:lnTo>
                                  <a:pt x="7099" y="440"/>
                                </a:lnTo>
                                <a:moveTo>
                                  <a:pt x="0" y="449"/>
                                </a:moveTo>
                                <a:lnTo>
                                  <a:pt x="7121" y="434"/>
                                </a:lnTo>
                              </a:path>
                            </a:pathLst>
                          </a:custGeom>
                          <a:noFill/>
                          <a:ln w="7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AutoShape 171"/>
                        <wps:cNvSpPr>
                          <a:spLocks/>
                        </wps:cNvSpPr>
                        <wps:spPr bwMode="auto">
                          <a:xfrm>
                            <a:off x="1906" y="3258"/>
                            <a:ext cx="7378" cy="2215"/>
                          </a:xfrm>
                          <a:custGeom>
                            <a:avLst/>
                            <a:gdLst>
                              <a:gd name="T0" fmla="+- 0 2423 1906"/>
                              <a:gd name="T1" fmla="*/ T0 w 7378"/>
                              <a:gd name="T2" fmla="+- 0 3324 3259"/>
                              <a:gd name="T3" fmla="*/ 3324 h 2215"/>
                              <a:gd name="T4" fmla="+- 0 2398 1906"/>
                              <a:gd name="T5" fmla="*/ T4 w 7378"/>
                              <a:gd name="T6" fmla="+- 0 3324 3259"/>
                              <a:gd name="T7" fmla="*/ 3324 h 2215"/>
                              <a:gd name="T8" fmla="+- 0 2314 1906"/>
                              <a:gd name="T9" fmla="*/ T8 w 7378"/>
                              <a:gd name="T10" fmla="+- 0 3372 3259"/>
                              <a:gd name="T11" fmla="*/ 3372 h 2215"/>
                              <a:gd name="T12" fmla="+- 0 2313 1906"/>
                              <a:gd name="T13" fmla="*/ T12 w 7378"/>
                              <a:gd name="T14" fmla="+- 0 3376 3259"/>
                              <a:gd name="T15" fmla="*/ 3376 h 2215"/>
                              <a:gd name="T16" fmla="+- 0 2315 1906"/>
                              <a:gd name="T17" fmla="*/ T16 w 7378"/>
                              <a:gd name="T18" fmla="+- 0 3379 3259"/>
                              <a:gd name="T19" fmla="*/ 3379 h 2215"/>
                              <a:gd name="T20" fmla="+- 0 2317 1906"/>
                              <a:gd name="T21" fmla="*/ T20 w 7378"/>
                              <a:gd name="T22" fmla="+- 0 3381 3259"/>
                              <a:gd name="T23" fmla="*/ 3381 h 2215"/>
                              <a:gd name="T24" fmla="+- 0 2321 1906"/>
                              <a:gd name="T25" fmla="*/ T24 w 7378"/>
                              <a:gd name="T26" fmla="+- 0 3382 3259"/>
                              <a:gd name="T27" fmla="*/ 3382 h 2215"/>
                              <a:gd name="T28" fmla="+- 0 2423 1906"/>
                              <a:gd name="T29" fmla="*/ T28 w 7378"/>
                              <a:gd name="T30" fmla="+- 0 3324 3259"/>
                              <a:gd name="T31" fmla="*/ 3324 h 2215"/>
                              <a:gd name="T32" fmla="+- 0 2317 1906"/>
                              <a:gd name="T33" fmla="*/ T32 w 7378"/>
                              <a:gd name="T34" fmla="+- 0 3259 3259"/>
                              <a:gd name="T35" fmla="*/ 3259 h 2215"/>
                              <a:gd name="T36" fmla="+- 0 2313 1906"/>
                              <a:gd name="T37" fmla="*/ T36 w 7378"/>
                              <a:gd name="T38" fmla="+- 0 3260 3259"/>
                              <a:gd name="T39" fmla="*/ 3260 h 2215"/>
                              <a:gd name="T40" fmla="+- 0 2310 1906"/>
                              <a:gd name="T41" fmla="*/ T40 w 7378"/>
                              <a:gd name="T42" fmla="+- 0 3266 3259"/>
                              <a:gd name="T43" fmla="*/ 3266 h 2215"/>
                              <a:gd name="T44" fmla="+- 0 2311 1906"/>
                              <a:gd name="T45" fmla="*/ T44 w 7378"/>
                              <a:gd name="T46" fmla="+- 0 3270 3259"/>
                              <a:gd name="T47" fmla="*/ 3270 h 2215"/>
                              <a:gd name="T48" fmla="+- 0 2397 1906"/>
                              <a:gd name="T49" fmla="*/ T48 w 7378"/>
                              <a:gd name="T50" fmla="+- 0 3313 3259"/>
                              <a:gd name="T51" fmla="*/ 3313 h 2215"/>
                              <a:gd name="T52" fmla="+- 0 1906 1906"/>
                              <a:gd name="T53" fmla="*/ T52 w 7378"/>
                              <a:gd name="T54" fmla="+- 0 3326 3259"/>
                              <a:gd name="T55" fmla="*/ 3326 h 2215"/>
                              <a:gd name="T56" fmla="+- 0 1906 1906"/>
                              <a:gd name="T57" fmla="*/ T56 w 7378"/>
                              <a:gd name="T58" fmla="+- 0 3338 3259"/>
                              <a:gd name="T59" fmla="*/ 3338 h 2215"/>
                              <a:gd name="T60" fmla="+- 0 2398 1906"/>
                              <a:gd name="T61" fmla="*/ T60 w 7378"/>
                              <a:gd name="T62" fmla="+- 0 3324 3259"/>
                              <a:gd name="T63" fmla="*/ 3324 h 2215"/>
                              <a:gd name="T64" fmla="+- 0 2423 1906"/>
                              <a:gd name="T65" fmla="*/ T64 w 7378"/>
                              <a:gd name="T66" fmla="+- 0 3324 3259"/>
                              <a:gd name="T67" fmla="*/ 3324 h 2215"/>
                              <a:gd name="T68" fmla="+- 0 2434 1906"/>
                              <a:gd name="T69" fmla="*/ T68 w 7378"/>
                              <a:gd name="T70" fmla="+- 0 3318 3259"/>
                              <a:gd name="T71" fmla="*/ 3318 h 2215"/>
                              <a:gd name="T72" fmla="+- 0 2423 1906"/>
                              <a:gd name="T73" fmla="*/ T72 w 7378"/>
                              <a:gd name="T74" fmla="+- 0 3312 3259"/>
                              <a:gd name="T75" fmla="*/ 3312 h 2215"/>
                              <a:gd name="T76" fmla="+- 0 2317 1906"/>
                              <a:gd name="T77" fmla="*/ T76 w 7378"/>
                              <a:gd name="T78" fmla="+- 0 3259 3259"/>
                              <a:gd name="T79" fmla="*/ 3259 h 2215"/>
                              <a:gd name="T80" fmla="+- 0 5981 1906"/>
                              <a:gd name="T81" fmla="*/ T80 w 7378"/>
                              <a:gd name="T82" fmla="+- 0 5383 3259"/>
                              <a:gd name="T83" fmla="*/ 5383 h 2215"/>
                              <a:gd name="T84" fmla="+- 0 5978 1906"/>
                              <a:gd name="T85" fmla="*/ T84 w 7378"/>
                              <a:gd name="T86" fmla="+- 0 5386 3259"/>
                              <a:gd name="T87" fmla="*/ 5386 h 2215"/>
                              <a:gd name="T88" fmla="+- 0 5978 1906"/>
                              <a:gd name="T89" fmla="*/ T88 w 7378"/>
                              <a:gd name="T90" fmla="+- 0 5392 3259"/>
                              <a:gd name="T91" fmla="*/ 5392 h 2215"/>
                              <a:gd name="T92" fmla="+- 0 5980 1906"/>
                              <a:gd name="T93" fmla="*/ T92 w 7378"/>
                              <a:gd name="T94" fmla="+- 0 5395 3259"/>
                              <a:gd name="T95" fmla="*/ 5395 h 2215"/>
                              <a:gd name="T96" fmla="+- 0 6113 1906"/>
                              <a:gd name="T97" fmla="*/ T96 w 7378"/>
                              <a:gd name="T98" fmla="+- 0 5404 3259"/>
                              <a:gd name="T99" fmla="*/ 5404 h 2215"/>
                              <a:gd name="T100" fmla="+- 0 6106 1906"/>
                              <a:gd name="T101" fmla="*/ T100 w 7378"/>
                              <a:gd name="T102" fmla="+- 0 5390 3259"/>
                              <a:gd name="T103" fmla="*/ 5390 h 2215"/>
                              <a:gd name="T104" fmla="+- 0 6080 1906"/>
                              <a:gd name="T105" fmla="*/ T104 w 7378"/>
                              <a:gd name="T106" fmla="+- 0 5390 3259"/>
                              <a:gd name="T107" fmla="*/ 5390 h 2215"/>
                              <a:gd name="T108" fmla="+- 0 5981 1906"/>
                              <a:gd name="T109" fmla="*/ T108 w 7378"/>
                              <a:gd name="T110" fmla="+- 0 5383 3259"/>
                              <a:gd name="T111" fmla="*/ 5383 h 2215"/>
                              <a:gd name="T112" fmla="+- 0 5393 1906"/>
                              <a:gd name="T113" fmla="*/ T112 w 7378"/>
                              <a:gd name="T114" fmla="+- 0 4944 3259"/>
                              <a:gd name="T115" fmla="*/ 4944 h 2215"/>
                              <a:gd name="T116" fmla="+- 0 5386 1906"/>
                              <a:gd name="T117" fmla="*/ T116 w 7378"/>
                              <a:gd name="T118" fmla="+- 0 4954 3259"/>
                              <a:gd name="T119" fmla="*/ 4954 h 2215"/>
                              <a:gd name="T120" fmla="+- 0 6080 1906"/>
                              <a:gd name="T121" fmla="*/ T120 w 7378"/>
                              <a:gd name="T122" fmla="+- 0 5390 3259"/>
                              <a:gd name="T123" fmla="*/ 5390 h 2215"/>
                              <a:gd name="T124" fmla="+- 0 6106 1906"/>
                              <a:gd name="T125" fmla="*/ T124 w 7378"/>
                              <a:gd name="T126" fmla="+- 0 5390 3259"/>
                              <a:gd name="T127" fmla="*/ 5390 h 2215"/>
                              <a:gd name="T128" fmla="+- 0 6101 1906"/>
                              <a:gd name="T129" fmla="*/ T128 w 7378"/>
                              <a:gd name="T130" fmla="+- 0 5380 3259"/>
                              <a:gd name="T131" fmla="*/ 5380 h 2215"/>
                              <a:gd name="T132" fmla="+- 0 6087 1906"/>
                              <a:gd name="T133" fmla="*/ T132 w 7378"/>
                              <a:gd name="T134" fmla="+- 0 5380 3259"/>
                              <a:gd name="T135" fmla="*/ 5380 h 2215"/>
                              <a:gd name="T136" fmla="+- 0 5393 1906"/>
                              <a:gd name="T137" fmla="*/ T136 w 7378"/>
                              <a:gd name="T138" fmla="+- 0 4944 3259"/>
                              <a:gd name="T139" fmla="*/ 4944 h 2215"/>
                              <a:gd name="T140" fmla="+- 0 6052 1906"/>
                              <a:gd name="T141" fmla="*/ T140 w 7378"/>
                              <a:gd name="T142" fmla="+- 0 5292 3259"/>
                              <a:gd name="T143" fmla="*/ 5292 h 2215"/>
                              <a:gd name="T144" fmla="+- 0 6049 1906"/>
                              <a:gd name="T145" fmla="*/ T144 w 7378"/>
                              <a:gd name="T146" fmla="+- 0 5294 3259"/>
                              <a:gd name="T147" fmla="*/ 5294 h 2215"/>
                              <a:gd name="T148" fmla="+- 0 6046 1906"/>
                              <a:gd name="T149" fmla="*/ T148 w 7378"/>
                              <a:gd name="T150" fmla="+- 0 5295 3259"/>
                              <a:gd name="T151" fmla="*/ 5295 h 2215"/>
                              <a:gd name="T152" fmla="+- 0 6045 1906"/>
                              <a:gd name="T153" fmla="*/ T152 w 7378"/>
                              <a:gd name="T154" fmla="+- 0 5299 3259"/>
                              <a:gd name="T155" fmla="*/ 5299 h 2215"/>
                              <a:gd name="T156" fmla="+- 0 6087 1906"/>
                              <a:gd name="T157" fmla="*/ T156 w 7378"/>
                              <a:gd name="T158" fmla="+- 0 5380 3259"/>
                              <a:gd name="T159" fmla="*/ 5380 h 2215"/>
                              <a:gd name="T160" fmla="+- 0 6101 1906"/>
                              <a:gd name="T161" fmla="*/ T160 w 7378"/>
                              <a:gd name="T162" fmla="+- 0 5380 3259"/>
                              <a:gd name="T163" fmla="*/ 5380 h 2215"/>
                              <a:gd name="T164" fmla="+- 0 6058 1906"/>
                              <a:gd name="T165" fmla="*/ T164 w 7378"/>
                              <a:gd name="T166" fmla="+- 0 5296 3259"/>
                              <a:gd name="T167" fmla="*/ 5296 h 2215"/>
                              <a:gd name="T168" fmla="+- 0 6056 1906"/>
                              <a:gd name="T169" fmla="*/ T168 w 7378"/>
                              <a:gd name="T170" fmla="+- 0 5294 3259"/>
                              <a:gd name="T171" fmla="*/ 5294 h 2215"/>
                              <a:gd name="T172" fmla="+- 0 6052 1906"/>
                              <a:gd name="T173" fmla="*/ T172 w 7378"/>
                              <a:gd name="T174" fmla="+- 0 5292 3259"/>
                              <a:gd name="T175" fmla="*/ 5292 h 2215"/>
                              <a:gd name="T176" fmla="+- 0 6227 1906"/>
                              <a:gd name="T177" fmla="*/ T176 w 7378"/>
                              <a:gd name="T178" fmla="+- 0 5353 3259"/>
                              <a:gd name="T179" fmla="*/ 5353 h 2215"/>
                              <a:gd name="T180" fmla="+- 0 6223 1906"/>
                              <a:gd name="T181" fmla="*/ T180 w 7378"/>
                              <a:gd name="T182" fmla="+- 0 5353 3259"/>
                              <a:gd name="T183" fmla="*/ 5353 h 2215"/>
                              <a:gd name="T184" fmla="+- 0 6120 1906"/>
                              <a:gd name="T185" fmla="*/ T184 w 7378"/>
                              <a:gd name="T186" fmla="+- 0 5430 3259"/>
                              <a:gd name="T187" fmla="*/ 5430 h 2215"/>
                              <a:gd name="T188" fmla="+- 0 6244 1906"/>
                              <a:gd name="T189" fmla="*/ T188 w 7378"/>
                              <a:gd name="T190" fmla="+- 0 5474 3259"/>
                              <a:gd name="T191" fmla="*/ 5474 h 2215"/>
                              <a:gd name="T192" fmla="+- 0 6248 1906"/>
                              <a:gd name="T193" fmla="*/ T192 w 7378"/>
                              <a:gd name="T194" fmla="+- 0 5473 3259"/>
                              <a:gd name="T195" fmla="*/ 5473 h 2215"/>
                              <a:gd name="T196" fmla="+- 0 6250 1906"/>
                              <a:gd name="T197" fmla="*/ T196 w 7378"/>
                              <a:gd name="T198" fmla="+- 0 5467 3259"/>
                              <a:gd name="T199" fmla="*/ 5467 h 2215"/>
                              <a:gd name="T200" fmla="+- 0 6249 1906"/>
                              <a:gd name="T201" fmla="*/ T200 w 7378"/>
                              <a:gd name="T202" fmla="+- 0 5463 3259"/>
                              <a:gd name="T203" fmla="*/ 5463 h 2215"/>
                              <a:gd name="T204" fmla="+- 0 6166 1906"/>
                              <a:gd name="T205" fmla="*/ T204 w 7378"/>
                              <a:gd name="T206" fmla="+- 0 5434 3259"/>
                              <a:gd name="T207" fmla="*/ 5434 h 2215"/>
                              <a:gd name="T208" fmla="+- 0 6157 1906"/>
                              <a:gd name="T209" fmla="*/ T208 w 7378"/>
                              <a:gd name="T210" fmla="+- 0 5431 3259"/>
                              <a:gd name="T211" fmla="*/ 5431 h 2215"/>
                              <a:gd name="T212" fmla="+- 0 6238 1906"/>
                              <a:gd name="T213" fmla="*/ T212 w 7378"/>
                              <a:gd name="T214" fmla="+- 0 5419 3259"/>
                              <a:gd name="T215" fmla="*/ 5419 h 2215"/>
                              <a:gd name="T216" fmla="+- 0 6155 1906"/>
                              <a:gd name="T217" fmla="*/ T216 w 7378"/>
                              <a:gd name="T218" fmla="+- 0 5419 3259"/>
                              <a:gd name="T219" fmla="*/ 5419 h 2215"/>
                              <a:gd name="T220" fmla="+- 0 6231 1906"/>
                              <a:gd name="T221" fmla="*/ T220 w 7378"/>
                              <a:gd name="T222" fmla="+- 0 5362 3259"/>
                              <a:gd name="T223" fmla="*/ 5362 h 2215"/>
                              <a:gd name="T224" fmla="+- 0 6231 1906"/>
                              <a:gd name="T225" fmla="*/ T224 w 7378"/>
                              <a:gd name="T226" fmla="+- 0 5358 3259"/>
                              <a:gd name="T227" fmla="*/ 5358 h 2215"/>
                              <a:gd name="T228" fmla="+- 0 6227 1906"/>
                              <a:gd name="T229" fmla="*/ T228 w 7378"/>
                              <a:gd name="T230" fmla="+- 0 5353 3259"/>
                              <a:gd name="T231" fmla="*/ 5353 h 2215"/>
                              <a:gd name="T232" fmla="+- 0 9282 1906"/>
                              <a:gd name="T233" fmla="*/ T232 w 7378"/>
                              <a:gd name="T234" fmla="+- 0 4955 3259"/>
                              <a:gd name="T235" fmla="*/ 4955 h 2215"/>
                              <a:gd name="T236" fmla="+- 0 6155 1906"/>
                              <a:gd name="T237" fmla="*/ T236 w 7378"/>
                              <a:gd name="T238" fmla="+- 0 5419 3259"/>
                              <a:gd name="T239" fmla="*/ 5419 h 2215"/>
                              <a:gd name="T240" fmla="+- 0 6238 1906"/>
                              <a:gd name="T241" fmla="*/ T240 w 7378"/>
                              <a:gd name="T242" fmla="+- 0 5419 3259"/>
                              <a:gd name="T243" fmla="*/ 5419 h 2215"/>
                              <a:gd name="T244" fmla="+- 0 9284 1906"/>
                              <a:gd name="T245" fmla="*/ T244 w 7378"/>
                              <a:gd name="T246" fmla="+- 0 4967 3259"/>
                              <a:gd name="T247" fmla="*/ 4967 h 2215"/>
                              <a:gd name="T248" fmla="+- 0 9282 1906"/>
                              <a:gd name="T249" fmla="*/ T248 w 7378"/>
                              <a:gd name="T250" fmla="+- 0 4955 3259"/>
                              <a:gd name="T251" fmla="*/ 4955 h 2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378" h="2215">
                                <a:moveTo>
                                  <a:pt x="517" y="65"/>
                                </a:moveTo>
                                <a:lnTo>
                                  <a:pt x="492" y="65"/>
                                </a:lnTo>
                                <a:lnTo>
                                  <a:pt x="408" y="113"/>
                                </a:lnTo>
                                <a:lnTo>
                                  <a:pt x="407" y="117"/>
                                </a:lnTo>
                                <a:lnTo>
                                  <a:pt x="409" y="120"/>
                                </a:lnTo>
                                <a:lnTo>
                                  <a:pt x="411" y="122"/>
                                </a:lnTo>
                                <a:lnTo>
                                  <a:pt x="415" y="123"/>
                                </a:lnTo>
                                <a:lnTo>
                                  <a:pt x="517" y="65"/>
                                </a:lnTo>
                                <a:close/>
                                <a:moveTo>
                                  <a:pt x="411" y="0"/>
                                </a:moveTo>
                                <a:lnTo>
                                  <a:pt x="407" y="1"/>
                                </a:lnTo>
                                <a:lnTo>
                                  <a:pt x="404" y="7"/>
                                </a:lnTo>
                                <a:lnTo>
                                  <a:pt x="405" y="11"/>
                                </a:lnTo>
                                <a:lnTo>
                                  <a:pt x="491" y="54"/>
                                </a:lnTo>
                                <a:lnTo>
                                  <a:pt x="0" y="67"/>
                                </a:lnTo>
                                <a:lnTo>
                                  <a:pt x="0" y="79"/>
                                </a:lnTo>
                                <a:lnTo>
                                  <a:pt x="492" y="65"/>
                                </a:lnTo>
                                <a:lnTo>
                                  <a:pt x="517" y="65"/>
                                </a:lnTo>
                                <a:lnTo>
                                  <a:pt x="528" y="59"/>
                                </a:lnTo>
                                <a:lnTo>
                                  <a:pt x="517" y="53"/>
                                </a:lnTo>
                                <a:lnTo>
                                  <a:pt x="411" y="0"/>
                                </a:lnTo>
                                <a:close/>
                                <a:moveTo>
                                  <a:pt x="4075" y="2124"/>
                                </a:moveTo>
                                <a:lnTo>
                                  <a:pt x="4072" y="2127"/>
                                </a:lnTo>
                                <a:lnTo>
                                  <a:pt x="4072" y="2133"/>
                                </a:lnTo>
                                <a:lnTo>
                                  <a:pt x="4074" y="2136"/>
                                </a:lnTo>
                                <a:lnTo>
                                  <a:pt x="4207" y="2145"/>
                                </a:lnTo>
                                <a:lnTo>
                                  <a:pt x="4200" y="2131"/>
                                </a:lnTo>
                                <a:lnTo>
                                  <a:pt x="4174" y="2131"/>
                                </a:lnTo>
                                <a:lnTo>
                                  <a:pt x="4075" y="2124"/>
                                </a:lnTo>
                                <a:close/>
                                <a:moveTo>
                                  <a:pt x="3487" y="1685"/>
                                </a:moveTo>
                                <a:lnTo>
                                  <a:pt x="3480" y="1695"/>
                                </a:lnTo>
                                <a:lnTo>
                                  <a:pt x="4174" y="2131"/>
                                </a:lnTo>
                                <a:lnTo>
                                  <a:pt x="4200" y="2131"/>
                                </a:lnTo>
                                <a:lnTo>
                                  <a:pt x="4195" y="2121"/>
                                </a:lnTo>
                                <a:lnTo>
                                  <a:pt x="4181" y="2121"/>
                                </a:lnTo>
                                <a:lnTo>
                                  <a:pt x="3487" y="1685"/>
                                </a:lnTo>
                                <a:close/>
                                <a:moveTo>
                                  <a:pt x="4146" y="2033"/>
                                </a:moveTo>
                                <a:lnTo>
                                  <a:pt x="4143" y="2035"/>
                                </a:lnTo>
                                <a:lnTo>
                                  <a:pt x="4140" y="2036"/>
                                </a:lnTo>
                                <a:lnTo>
                                  <a:pt x="4139" y="2040"/>
                                </a:lnTo>
                                <a:lnTo>
                                  <a:pt x="4181" y="2121"/>
                                </a:lnTo>
                                <a:lnTo>
                                  <a:pt x="4195" y="2121"/>
                                </a:lnTo>
                                <a:lnTo>
                                  <a:pt x="4152" y="2037"/>
                                </a:lnTo>
                                <a:lnTo>
                                  <a:pt x="4150" y="2035"/>
                                </a:lnTo>
                                <a:lnTo>
                                  <a:pt x="4146" y="2033"/>
                                </a:lnTo>
                                <a:close/>
                                <a:moveTo>
                                  <a:pt x="4321" y="2094"/>
                                </a:moveTo>
                                <a:lnTo>
                                  <a:pt x="4317" y="2094"/>
                                </a:lnTo>
                                <a:lnTo>
                                  <a:pt x="4214" y="2171"/>
                                </a:lnTo>
                                <a:lnTo>
                                  <a:pt x="4338" y="2215"/>
                                </a:lnTo>
                                <a:lnTo>
                                  <a:pt x="4342" y="2214"/>
                                </a:lnTo>
                                <a:lnTo>
                                  <a:pt x="4344" y="2208"/>
                                </a:lnTo>
                                <a:lnTo>
                                  <a:pt x="4343" y="2204"/>
                                </a:lnTo>
                                <a:lnTo>
                                  <a:pt x="4260" y="2175"/>
                                </a:lnTo>
                                <a:lnTo>
                                  <a:pt x="4251" y="2172"/>
                                </a:lnTo>
                                <a:lnTo>
                                  <a:pt x="4332" y="2160"/>
                                </a:lnTo>
                                <a:lnTo>
                                  <a:pt x="4249" y="2160"/>
                                </a:lnTo>
                                <a:lnTo>
                                  <a:pt x="4325" y="2103"/>
                                </a:lnTo>
                                <a:lnTo>
                                  <a:pt x="4325" y="2099"/>
                                </a:lnTo>
                                <a:lnTo>
                                  <a:pt x="4321" y="2094"/>
                                </a:lnTo>
                                <a:close/>
                                <a:moveTo>
                                  <a:pt x="7376" y="1696"/>
                                </a:moveTo>
                                <a:lnTo>
                                  <a:pt x="4249" y="2160"/>
                                </a:lnTo>
                                <a:lnTo>
                                  <a:pt x="4332" y="2160"/>
                                </a:lnTo>
                                <a:lnTo>
                                  <a:pt x="7378" y="1708"/>
                                </a:lnTo>
                                <a:lnTo>
                                  <a:pt x="7376" y="16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AutoShape 172"/>
                        <wps:cNvSpPr>
                          <a:spLocks/>
                        </wps:cNvSpPr>
                        <wps:spPr bwMode="auto">
                          <a:xfrm>
                            <a:off x="4455" y="1707"/>
                            <a:ext cx="6016" cy="2803"/>
                          </a:xfrm>
                          <a:custGeom>
                            <a:avLst/>
                            <a:gdLst>
                              <a:gd name="T0" fmla="+- 0 10372 4455"/>
                              <a:gd name="T1" fmla="*/ T0 w 6016"/>
                              <a:gd name="T2" fmla="+- 0 3997 1708"/>
                              <a:gd name="T3" fmla="*/ 3997 h 2803"/>
                              <a:gd name="T4" fmla="+- 0 4455 4455"/>
                              <a:gd name="T5" fmla="*/ T4 w 6016"/>
                              <a:gd name="T6" fmla="+- 0 4496 1708"/>
                              <a:gd name="T7" fmla="*/ 4496 h 2803"/>
                              <a:gd name="T8" fmla="+- 0 7695 4455"/>
                              <a:gd name="T9" fmla="*/ T8 w 6016"/>
                              <a:gd name="T10" fmla="+- 0 3997 1708"/>
                              <a:gd name="T11" fmla="*/ 3997 h 2803"/>
                              <a:gd name="T12" fmla="+- 0 9418 4455"/>
                              <a:gd name="T13" fmla="*/ T12 w 6016"/>
                              <a:gd name="T14" fmla="+- 0 4511 1708"/>
                              <a:gd name="T15" fmla="*/ 4511 h 2803"/>
                              <a:gd name="T16" fmla="+- 0 4826 4455"/>
                              <a:gd name="T17" fmla="*/ T16 w 6016"/>
                              <a:gd name="T18" fmla="+- 0 4009 1708"/>
                              <a:gd name="T19" fmla="*/ 4009 h 2803"/>
                              <a:gd name="T20" fmla="+- 0 6850 4455"/>
                              <a:gd name="T21" fmla="*/ T20 w 6016"/>
                              <a:gd name="T22" fmla="+- 0 4493 1708"/>
                              <a:gd name="T23" fmla="*/ 4493 h 2803"/>
                              <a:gd name="T24" fmla="+- 0 4890 4455"/>
                              <a:gd name="T25" fmla="*/ T24 w 6016"/>
                              <a:gd name="T26" fmla="+- 0 3810 1708"/>
                              <a:gd name="T27" fmla="*/ 3810 h 2803"/>
                              <a:gd name="T28" fmla="+- 0 4890 4455"/>
                              <a:gd name="T29" fmla="*/ T28 w 6016"/>
                              <a:gd name="T30" fmla="+- 0 4015 1708"/>
                              <a:gd name="T31" fmla="*/ 4015 h 2803"/>
                              <a:gd name="T32" fmla="+- 0 10334 4455"/>
                              <a:gd name="T33" fmla="*/ T32 w 6016"/>
                              <a:gd name="T34" fmla="+- 0 3810 1708"/>
                              <a:gd name="T35" fmla="*/ 3810 h 2803"/>
                              <a:gd name="T36" fmla="+- 0 10334 4455"/>
                              <a:gd name="T37" fmla="*/ T36 w 6016"/>
                              <a:gd name="T38" fmla="+- 0 4015 1708"/>
                              <a:gd name="T39" fmla="*/ 4015 h 2803"/>
                              <a:gd name="T40" fmla="+- 0 7721 4455"/>
                              <a:gd name="T41" fmla="*/ T40 w 6016"/>
                              <a:gd name="T42" fmla="+- 0 3810 1708"/>
                              <a:gd name="T43" fmla="*/ 3810 h 2803"/>
                              <a:gd name="T44" fmla="+- 0 7721 4455"/>
                              <a:gd name="T45" fmla="*/ T44 w 6016"/>
                              <a:gd name="T46" fmla="+- 0 4015 1708"/>
                              <a:gd name="T47" fmla="*/ 4015 h 2803"/>
                              <a:gd name="T48" fmla="+- 0 4865 4455"/>
                              <a:gd name="T49" fmla="*/ T48 w 6016"/>
                              <a:gd name="T50" fmla="+- 0 3314 1708"/>
                              <a:gd name="T51" fmla="*/ 3314 h 2803"/>
                              <a:gd name="T52" fmla="+- 0 8175 4455"/>
                              <a:gd name="T53" fmla="*/ T52 w 6016"/>
                              <a:gd name="T54" fmla="+- 0 2624 1708"/>
                              <a:gd name="T55" fmla="*/ 2624 h 2803"/>
                              <a:gd name="T56" fmla="+- 0 10346 4455"/>
                              <a:gd name="T57" fmla="*/ T56 w 6016"/>
                              <a:gd name="T58" fmla="+- 0 4021 1708"/>
                              <a:gd name="T59" fmla="*/ 4021 h 2803"/>
                              <a:gd name="T60" fmla="+- 0 9347 4455"/>
                              <a:gd name="T61" fmla="*/ T60 w 6016"/>
                              <a:gd name="T62" fmla="+- 0 4476 1708"/>
                              <a:gd name="T63" fmla="*/ 4476 h 2803"/>
                              <a:gd name="T64" fmla="+- 0 6536 4455"/>
                              <a:gd name="T65" fmla="*/ T64 w 6016"/>
                              <a:gd name="T66" fmla="+- 0 2601 1708"/>
                              <a:gd name="T67" fmla="*/ 2601 h 2803"/>
                              <a:gd name="T68" fmla="+- 0 5057 4455"/>
                              <a:gd name="T69" fmla="*/ T68 w 6016"/>
                              <a:gd name="T70" fmla="+- 0 3275 1708"/>
                              <a:gd name="T71" fmla="*/ 3275 h 2803"/>
                              <a:gd name="T72" fmla="+- 0 8720 4455"/>
                              <a:gd name="T73" fmla="*/ T72 w 6016"/>
                              <a:gd name="T74" fmla="+- 0 2369 1708"/>
                              <a:gd name="T75" fmla="*/ 2369 h 2803"/>
                              <a:gd name="T76" fmla="+- 0 10362 4455"/>
                              <a:gd name="T77" fmla="*/ T76 w 6016"/>
                              <a:gd name="T78" fmla="+- 0 2119 1708"/>
                              <a:gd name="T79" fmla="*/ 2119 h 2803"/>
                              <a:gd name="T80" fmla="+- 0 8733 4455"/>
                              <a:gd name="T81" fmla="*/ T80 w 6016"/>
                              <a:gd name="T82" fmla="+- 0 2624 1708"/>
                              <a:gd name="T83" fmla="*/ 2624 h 2803"/>
                              <a:gd name="T84" fmla="+- 0 10471 4455"/>
                              <a:gd name="T85" fmla="*/ T84 w 6016"/>
                              <a:gd name="T86" fmla="+- 0 3314 1708"/>
                              <a:gd name="T87" fmla="*/ 3314 h 2803"/>
                              <a:gd name="T88" fmla="+- 0 6811 4455"/>
                              <a:gd name="T89" fmla="*/ T88 w 6016"/>
                              <a:gd name="T90" fmla="+- 0 2339 1708"/>
                              <a:gd name="T91" fmla="*/ 2339 h 2803"/>
                              <a:gd name="T92" fmla="+- 0 7695 4455"/>
                              <a:gd name="T93" fmla="*/ T92 w 6016"/>
                              <a:gd name="T94" fmla="+- 0 1708 1708"/>
                              <a:gd name="T95" fmla="*/ 1708 h 2803"/>
                              <a:gd name="T96" fmla="+- 0 8704 4455"/>
                              <a:gd name="T97" fmla="*/ T96 w 6016"/>
                              <a:gd name="T98" fmla="+- 0 2369 1708"/>
                              <a:gd name="T99" fmla="*/ 2369 h 2803"/>
                              <a:gd name="T100" fmla="+- 0 7708 4455"/>
                              <a:gd name="T101" fmla="*/ T100 w 6016"/>
                              <a:gd name="T102" fmla="+- 0 1708 1708"/>
                              <a:gd name="T103" fmla="*/ 1708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016" h="2803">
                                <a:moveTo>
                                  <a:pt x="5917" y="2289"/>
                                </a:moveTo>
                                <a:lnTo>
                                  <a:pt x="0" y="2788"/>
                                </a:lnTo>
                                <a:moveTo>
                                  <a:pt x="3240" y="2289"/>
                                </a:moveTo>
                                <a:lnTo>
                                  <a:pt x="4963" y="2803"/>
                                </a:lnTo>
                                <a:moveTo>
                                  <a:pt x="371" y="2301"/>
                                </a:moveTo>
                                <a:lnTo>
                                  <a:pt x="2395" y="2785"/>
                                </a:lnTo>
                                <a:moveTo>
                                  <a:pt x="435" y="2102"/>
                                </a:moveTo>
                                <a:lnTo>
                                  <a:pt x="435" y="2307"/>
                                </a:lnTo>
                                <a:moveTo>
                                  <a:pt x="5879" y="2102"/>
                                </a:moveTo>
                                <a:lnTo>
                                  <a:pt x="5879" y="2307"/>
                                </a:lnTo>
                                <a:moveTo>
                                  <a:pt x="3266" y="2102"/>
                                </a:moveTo>
                                <a:lnTo>
                                  <a:pt x="3266" y="2307"/>
                                </a:lnTo>
                                <a:moveTo>
                                  <a:pt x="410" y="1606"/>
                                </a:moveTo>
                                <a:lnTo>
                                  <a:pt x="3720" y="916"/>
                                </a:lnTo>
                                <a:moveTo>
                                  <a:pt x="5891" y="2313"/>
                                </a:moveTo>
                                <a:lnTo>
                                  <a:pt x="4892" y="2768"/>
                                </a:lnTo>
                                <a:moveTo>
                                  <a:pt x="2081" y="893"/>
                                </a:moveTo>
                                <a:lnTo>
                                  <a:pt x="602" y="1567"/>
                                </a:lnTo>
                                <a:moveTo>
                                  <a:pt x="4265" y="661"/>
                                </a:moveTo>
                                <a:lnTo>
                                  <a:pt x="5907" y="411"/>
                                </a:lnTo>
                                <a:moveTo>
                                  <a:pt x="4278" y="916"/>
                                </a:moveTo>
                                <a:lnTo>
                                  <a:pt x="6016" y="1606"/>
                                </a:lnTo>
                                <a:moveTo>
                                  <a:pt x="2356" y="631"/>
                                </a:moveTo>
                                <a:lnTo>
                                  <a:pt x="3240" y="0"/>
                                </a:lnTo>
                                <a:moveTo>
                                  <a:pt x="4249" y="661"/>
                                </a:moveTo>
                                <a:lnTo>
                                  <a:pt x="3253" y="0"/>
                                </a:lnTo>
                              </a:path>
                            </a:pathLst>
                          </a:custGeom>
                          <a:noFill/>
                          <a:ln w="7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173"/>
                        <wps:cNvCnPr/>
                        <wps:spPr bwMode="auto">
                          <a:xfrm>
                            <a:off x="7678" y="2641"/>
                            <a:ext cx="0" cy="682"/>
                          </a:xfrm>
                          <a:prstGeom prst="line">
                            <a:avLst/>
                          </a:prstGeom>
                          <a:noFill/>
                          <a:ln w="17326">
                            <a:solidFill>
                              <a:srgbClr val="000000"/>
                            </a:solidFill>
                            <a:round/>
                            <a:headEnd/>
                            <a:tailEnd/>
                          </a:ln>
                          <a:extLst>
                            <a:ext uri="{909E8E84-426E-40DD-AFC4-6F175D3DCCD1}">
                              <a14:hiddenFill xmlns:a14="http://schemas.microsoft.com/office/drawing/2010/main">
                                <a:noFill/>
                              </a14:hiddenFill>
                            </a:ext>
                          </a:extLst>
                        </wps:spPr>
                        <wps:bodyPr/>
                      </wps:wsp>
                      <wps:wsp>
                        <wps:cNvPr id="200" name="Line 174"/>
                        <wps:cNvCnPr/>
                        <wps:spPr bwMode="auto">
                          <a:xfrm>
                            <a:off x="6075" y="1434"/>
                            <a:ext cx="821" cy="0"/>
                          </a:xfrm>
                          <a:prstGeom prst="line">
                            <a:avLst/>
                          </a:prstGeom>
                          <a:noFill/>
                          <a:ln w="16691">
                            <a:solidFill>
                              <a:srgbClr val="000000"/>
                            </a:solidFill>
                            <a:round/>
                            <a:headEnd/>
                            <a:tailEnd/>
                          </a:ln>
                          <a:extLst>
                            <a:ext uri="{909E8E84-426E-40DD-AFC4-6F175D3DCCD1}">
                              <a14:hiddenFill xmlns:a14="http://schemas.microsoft.com/office/drawing/2010/main">
                                <a:noFill/>
                              </a14:hiddenFill>
                            </a:ext>
                          </a:extLst>
                        </wps:spPr>
                        <wps:bodyPr/>
                      </wps:wsp>
                      <wps:wsp>
                        <wps:cNvPr id="201" name="Line 175"/>
                        <wps:cNvCnPr/>
                        <wps:spPr bwMode="auto">
                          <a:xfrm>
                            <a:off x="8540" y="1453"/>
                            <a:ext cx="785" cy="0"/>
                          </a:xfrm>
                          <a:prstGeom prst="line">
                            <a:avLst/>
                          </a:prstGeom>
                          <a:noFill/>
                          <a:ln w="7801">
                            <a:solidFill>
                              <a:srgbClr val="000000"/>
                            </a:solidFill>
                            <a:round/>
                            <a:headEnd/>
                            <a:tailEnd/>
                          </a:ln>
                          <a:extLst>
                            <a:ext uri="{909E8E84-426E-40DD-AFC4-6F175D3DCCD1}">
                              <a14:hiddenFill xmlns:a14="http://schemas.microsoft.com/office/drawing/2010/main">
                                <a:noFill/>
                              </a14:hiddenFill>
                            </a:ext>
                          </a:extLst>
                        </wps:spPr>
                        <wps:bodyPr/>
                      </wps:wsp>
                      <wps:wsp>
                        <wps:cNvPr id="202" name="Line 176"/>
                        <wps:cNvCnPr/>
                        <wps:spPr bwMode="auto">
                          <a:xfrm>
                            <a:off x="4936" y="2618"/>
                            <a:ext cx="0" cy="690"/>
                          </a:xfrm>
                          <a:prstGeom prst="line">
                            <a:avLst/>
                          </a:prstGeom>
                          <a:noFill/>
                          <a:ln w="17326">
                            <a:solidFill>
                              <a:srgbClr val="000000"/>
                            </a:solidFill>
                            <a:round/>
                            <a:headEnd/>
                            <a:tailEnd/>
                          </a:ln>
                          <a:extLst>
                            <a:ext uri="{909E8E84-426E-40DD-AFC4-6F175D3DCCD1}">
                              <a14:hiddenFill xmlns:a14="http://schemas.microsoft.com/office/drawing/2010/main">
                                <a:noFill/>
                              </a14:hiddenFill>
                            </a:ext>
                          </a:extLst>
                        </wps:spPr>
                        <wps:bodyPr/>
                      </wps:wsp>
                      <wps:wsp>
                        <wps:cNvPr id="203" name="Line 177"/>
                        <wps:cNvCnPr/>
                        <wps:spPr bwMode="auto">
                          <a:xfrm>
                            <a:off x="8540" y="3551"/>
                            <a:ext cx="820" cy="15"/>
                          </a:xfrm>
                          <a:prstGeom prst="line">
                            <a:avLst/>
                          </a:prstGeom>
                          <a:noFill/>
                          <a:ln w="7801">
                            <a:solidFill>
                              <a:srgbClr val="000000"/>
                            </a:solidFill>
                            <a:round/>
                            <a:headEnd/>
                            <a:tailEnd/>
                          </a:ln>
                          <a:extLst>
                            <a:ext uri="{909E8E84-426E-40DD-AFC4-6F175D3DCCD1}">
                              <a14:hiddenFill xmlns:a14="http://schemas.microsoft.com/office/drawing/2010/main">
                                <a:noFill/>
                              </a14:hiddenFill>
                            </a:ext>
                          </a:extLst>
                        </wps:spPr>
                        <wps:bodyPr/>
                      </wps:wsp>
                      <wps:wsp>
                        <wps:cNvPr id="204" name="Line 178"/>
                        <wps:cNvCnPr/>
                        <wps:spPr bwMode="auto">
                          <a:xfrm>
                            <a:off x="6075" y="3558"/>
                            <a:ext cx="821" cy="0"/>
                          </a:xfrm>
                          <a:prstGeom prst="line">
                            <a:avLst/>
                          </a:prstGeom>
                          <a:noFill/>
                          <a:ln w="17326">
                            <a:solidFill>
                              <a:srgbClr val="000000"/>
                            </a:solidFill>
                            <a:round/>
                            <a:headEnd/>
                            <a:tailEnd/>
                          </a:ln>
                          <a:extLst>
                            <a:ext uri="{909E8E84-426E-40DD-AFC4-6F175D3DCCD1}">
                              <a14:hiddenFill xmlns:a14="http://schemas.microsoft.com/office/drawing/2010/main">
                                <a:noFill/>
                              </a14:hiddenFill>
                            </a:ext>
                          </a:extLst>
                        </wps:spPr>
                        <wps:bodyPr/>
                      </wps:wsp>
                      <wps:wsp>
                        <wps:cNvPr id="205" name="Line 179"/>
                        <wps:cNvCnPr/>
                        <wps:spPr bwMode="auto">
                          <a:xfrm>
                            <a:off x="3895" y="1662"/>
                            <a:ext cx="0" cy="4244"/>
                          </a:xfrm>
                          <a:prstGeom prst="line">
                            <a:avLst/>
                          </a:prstGeom>
                          <a:noFill/>
                          <a:ln w="7801">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180"/>
                        <wps:cNvSpPr>
                          <a:spLocks/>
                        </wps:cNvSpPr>
                        <wps:spPr bwMode="auto">
                          <a:xfrm>
                            <a:off x="11149" y="1632"/>
                            <a:ext cx="2" cy="4283"/>
                          </a:xfrm>
                          <a:custGeom>
                            <a:avLst/>
                            <a:gdLst>
                              <a:gd name="T0" fmla="+- 0 1633 1633"/>
                              <a:gd name="T1" fmla="*/ 1633 h 4283"/>
                              <a:gd name="T2" fmla="+- 0 1677 1633"/>
                              <a:gd name="T3" fmla="*/ 1677 h 4283"/>
                              <a:gd name="T4" fmla="+- 0 1677 1633"/>
                              <a:gd name="T5" fmla="*/ 1677 h 4283"/>
                              <a:gd name="T6" fmla="+- 0 5915 1633"/>
                              <a:gd name="T7" fmla="*/ 5915 h 4283"/>
                            </a:gdLst>
                            <a:ahLst/>
                            <a:cxnLst>
                              <a:cxn ang="0">
                                <a:pos x="0" y="T1"/>
                              </a:cxn>
                              <a:cxn ang="0">
                                <a:pos x="0" y="T3"/>
                              </a:cxn>
                              <a:cxn ang="0">
                                <a:pos x="0" y="T5"/>
                              </a:cxn>
                              <a:cxn ang="0">
                                <a:pos x="0" y="T7"/>
                              </a:cxn>
                            </a:cxnLst>
                            <a:rect l="0" t="0" r="r" b="b"/>
                            <a:pathLst>
                              <a:path h="4283">
                                <a:moveTo>
                                  <a:pt x="0" y="0"/>
                                </a:moveTo>
                                <a:lnTo>
                                  <a:pt x="0" y="44"/>
                                </a:lnTo>
                                <a:moveTo>
                                  <a:pt x="0" y="44"/>
                                </a:moveTo>
                                <a:lnTo>
                                  <a:pt x="0" y="4282"/>
                                </a:lnTo>
                              </a:path>
                            </a:pathLst>
                          </a:custGeom>
                          <a:noFill/>
                          <a:ln w="179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Line 181"/>
                        <wps:cNvCnPr/>
                        <wps:spPr bwMode="auto">
                          <a:xfrm>
                            <a:off x="8253" y="5906"/>
                            <a:ext cx="2914" cy="0"/>
                          </a:xfrm>
                          <a:prstGeom prst="line">
                            <a:avLst/>
                          </a:prstGeom>
                          <a:noFill/>
                          <a:ln w="7801">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182"/>
                        <wps:cNvSpPr>
                          <a:spLocks/>
                        </wps:cNvSpPr>
                        <wps:spPr bwMode="auto">
                          <a:xfrm>
                            <a:off x="3917" y="4677"/>
                            <a:ext cx="7227" cy="1061"/>
                          </a:xfrm>
                          <a:custGeom>
                            <a:avLst/>
                            <a:gdLst>
                              <a:gd name="T0" fmla="+- 0 3917 3917"/>
                              <a:gd name="T1" fmla="*/ T0 w 7227"/>
                              <a:gd name="T2" fmla="+- 0 5633 4678"/>
                              <a:gd name="T3" fmla="*/ 5633 h 1061"/>
                              <a:gd name="T4" fmla="+- 0 4038 3917"/>
                              <a:gd name="T5" fmla="*/ T4 w 7227"/>
                              <a:gd name="T6" fmla="+- 0 5690 4678"/>
                              <a:gd name="T7" fmla="*/ 5690 h 1061"/>
                              <a:gd name="T8" fmla="+- 0 3953 3917"/>
                              <a:gd name="T9" fmla="*/ T8 w 7227"/>
                              <a:gd name="T10" fmla="+- 0 5639 4678"/>
                              <a:gd name="T11" fmla="*/ 5639 h 1061"/>
                              <a:gd name="T12" fmla="+- 0 5263 3917"/>
                              <a:gd name="T13" fmla="*/ T12 w 7227"/>
                              <a:gd name="T14" fmla="+- 0 5627 4678"/>
                              <a:gd name="T15" fmla="*/ 5627 h 1061"/>
                              <a:gd name="T16" fmla="+- 0 4038 3917"/>
                              <a:gd name="T17" fmla="*/ T16 w 7227"/>
                              <a:gd name="T18" fmla="+- 0 5581 4678"/>
                              <a:gd name="T19" fmla="*/ 5581 h 1061"/>
                              <a:gd name="T20" fmla="+- 0 4032 3917"/>
                              <a:gd name="T21" fmla="*/ T20 w 7227"/>
                              <a:gd name="T22" fmla="+- 0 5571 4678"/>
                              <a:gd name="T23" fmla="*/ 5571 h 1061"/>
                              <a:gd name="T24" fmla="+- 0 5147 3917"/>
                              <a:gd name="T25" fmla="*/ T24 w 7227"/>
                              <a:gd name="T26" fmla="+- 0 5682 4678"/>
                              <a:gd name="T27" fmla="*/ 5682 h 1061"/>
                              <a:gd name="T28" fmla="+- 0 5153 3917"/>
                              <a:gd name="T29" fmla="*/ T28 w 7227"/>
                              <a:gd name="T30" fmla="+- 0 5692 4678"/>
                              <a:gd name="T31" fmla="*/ 5692 h 1061"/>
                              <a:gd name="T32" fmla="+- 0 5149 3917"/>
                              <a:gd name="T33" fmla="*/ T32 w 7227"/>
                              <a:gd name="T34" fmla="+- 0 5570 4678"/>
                              <a:gd name="T35" fmla="*/ 5570 h 1061"/>
                              <a:gd name="T36" fmla="+- 0 5146 3917"/>
                              <a:gd name="T37" fmla="*/ T36 w 7227"/>
                              <a:gd name="T38" fmla="+- 0 5579 4678"/>
                              <a:gd name="T39" fmla="*/ 5579 h 1061"/>
                              <a:gd name="T40" fmla="+- 0 5263 3917"/>
                              <a:gd name="T41" fmla="*/ T40 w 7227"/>
                              <a:gd name="T42" fmla="+- 0 5627 4678"/>
                              <a:gd name="T43" fmla="*/ 5627 h 1061"/>
                              <a:gd name="T44" fmla="+- 0 7629 3917"/>
                              <a:gd name="T45" fmla="*/ T44 w 7227"/>
                              <a:gd name="T46" fmla="+- 0 5672 4678"/>
                              <a:gd name="T47" fmla="*/ 5672 h 1061"/>
                              <a:gd name="T48" fmla="+- 0 7601 3917"/>
                              <a:gd name="T49" fmla="*/ T48 w 7227"/>
                              <a:gd name="T50" fmla="+- 0 5729 4678"/>
                              <a:gd name="T51" fmla="*/ 5729 h 1061"/>
                              <a:gd name="T52" fmla="+- 0 7608 3917"/>
                              <a:gd name="T53" fmla="*/ T52 w 7227"/>
                              <a:gd name="T54" fmla="+- 0 5739 4678"/>
                              <a:gd name="T55" fmla="*/ 5739 h 1061"/>
                              <a:gd name="T56" fmla="+- 0 7712 3917"/>
                              <a:gd name="T57" fmla="*/ T56 w 7227"/>
                              <a:gd name="T58" fmla="+- 0 5673 4678"/>
                              <a:gd name="T59" fmla="*/ 5673 h 1061"/>
                              <a:gd name="T60" fmla="+- 0 7005 3917"/>
                              <a:gd name="T61" fmla="*/ T60 w 7227"/>
                              <a:gd name="T62" fmla="+- 0 5606 4678"/>
                              <a:gd name="T63" fmla="*/ 5606 h 1061"/>
                              <a:gd name="T64" fmla="+- 0 7006 3917"/>
                              <a:gd name="T65" fmla="*/ T64 w 7227"/>
                              <a:gd name="T66" fmla="+- 0 5728 4678"/>
                              <a:gd name="T67" fmla="*/ 5728 h 1061"/>
                              <a:gd name="T68" fmla="+- 0 7009 3917"/>
                              <a:gd name="T69" fmla="*/ T68 w 7227"/>
                              <a:gd name="T70" fmla="+- 0 5719 4678"/>
                              <a:gd name="T71" fmla="*/ 5719 h 1061"/>
                              <a:gd name="T72" fmla="+- 0 6925 3917"/>
                              <a:gd name="T73" fmla="*/ T72 w 7227"/>
                              <a:gd name="T74" fmla="+- 0 5660 4678"/>
                              <a:gd name="T75" fmla="*/ 5660 h 1061"/>
                              <a:gd name="T76" fmla="+- 0 7012 3917"/>
                              <a:gd name="T77" fmla="*/ T76 w 7227"/>
                              <a:gd name="T78" fmla="+- 0 5612 4678"/>
                              <a:gd name="T79" fmla="*/ 5612 h 1061"/>
                              <a:gd name="T80" fmla="+- 0 7610 3917"/>
                              <a:gd name="T81" fmla="*/ T80 w 7227"/>
                              <a:gd name="T82" fmla="+- 0 5616 4678"/>
                              <a:gd name="T83" fmla="*/ 5616 h 1061"/>
                              <a:gd name="T84" fmla="+- 0 7603 3917"/>
                              <a:gd name="T85" fmla="*/ T84 w 7227"/>
                              <a:gd name="T86" fmla="+- 0 5626 4678"/>
                              <a:gd name="T87" fmla="*/ 5626 h 1061"/>
                              <a:gd name="T88" fmla="+- 0 7610 3917"/>
                              <a:gd name="T89" fmla="*/ T88 w 7227"/>
                              <a:gd name="T90" fmla="+- 0 5616 4678"/>
                              <a:gd name="T91" fmla="*/ 5616 h 1061"/>
                              <a:gd name="T92" fmla="+- 0 7690 3917"/>
                              <a:gd name="T93" fmla="*/ T92 w 7227"/>
                              <a:gd name="T94" fmla="+- 0 4758 4678"/>
                              <a:gd name="T95" fmla="*/ 4758 h 1061"/>
                              <a:gd name="T96" fmla="+- 0 7607 3917"/>
                              <a:gd name="T97" fmla="*/ T96 w 7227"/>
                              <a:gd name="T98" fmla="+- 0 4811 4678"/>
                              <a:gd name="T99" fmla="*/ 4811 h 1061"/>
                              <a:gd name="T100" fmla="+- 0 7727 3917"/>
                              <a:gd name="T101" fmla="*/ T100 w 7227"/>
                              <a:gd name="T102" fmla="+- 0 4753 4678"/>
                              <a:gd name="T103" fmla="*/ 4753 h 1061"/>
                              <a:gd name="T104" fmla="+- 0 7573 3917"/>
                              <a:gd name="T105" fmla="*/ T104 w 7227"/>
                              <a:gd name="T106" fmla="+- 0 4744 4678"/>
                              <a:gd name="T107" fmla="*/ 4744 h 1061"/>
                              <a:gd name="T108" fmla="+- 0 7002 3917"/>
                              <a:gd name="T109" fmla="*/ T108 w 7227"/>
                              <a:gd name="T110" fmla="+- 0 4801 4678"/>
                              <a:gd name="T111" fmla="*/ 4801 h 1061"/>
                              <a:gd name="T112" fmla="+- 0 7009 3917"/>
                              <a:gd name="T113" fmla="*/ T112 w 7227"/>
                              <a:gd name="T114" fmla="+- 0 4795 4678"/>
                              <a:gd name="T115" fmla="*/ 4795 h 1061"/>
                              <a:gd name="T116" fmla="+- 0 7573 3917"/>
                              <a:gd name="T117" fmla="*/ T116 w 7227"/>
                              <a:gd name="T118" fmla="+- 0 4744 4678"/>
                              <a:gd name="T119" fmla="*/ 4744 h 1061"/>
                              <a:gd name="T120" fmla="+- 0 7011 3917"/>
                              <a:gd name="T121" fmla="*/ T120 w 7227"/>
                              <a:gd name="T122" fmla="+- 0 4689 4678"/>
                              <a:gd name="T123" fmla="*/ 4689 h 1061"/>
                              <a:gd name="T124" fmla="+- 0 7005 3917"/>
                              <a:gd name="T125" fmla="*/ T124 w 7227"/>
                              <a:gd name="T126" fmla="+- 0 4678 4678"/>
                              <a:gd name="T127" fmla="*/ 4678 h 1061"/>
                              <a:gd name="T128" fmla="+- 0 7606 3917"/>
                              <a:gd name="T129" fmla="*/ T128 w 7227"/>
                              <a:gd name="T130" fmla="+- 0 4695 4678"/>
                              <a:gd name="T131" fmla="*/ 4695 h 1061"/>
                              <a:gd name="T132" fmla="+- 0 7691 3917"/>
                              <a:gd name="T133" fmla="*/ T132 w 7227"/>
                              <a:gd name="T134" fmla="+- 0 4746 4678"/>
                              <a:gd name="T135" fmla="*/ 4746 h 1061"/>
                              <a:gd name="T136" fmla="+- 0 7613 3917"/>
                              <a:gd name="T137" fmla="*/ T136 w 7227"/>
                              <a:gd name="T138" fmla="+- 0 4689 4678"/>
                              <a:gd name="T139" fmla="*/ 4689 h 1061"/>
                              <a:gd name="T140" fmla="+- 0 8536 3917"/>
                              <a:gd name="T141" fmla="*/ T140 w 7227"/>
                              <a:gd name="T142" fmla="+- 0 5461 4678"/>
                              <a:gd name="T143" fmla="*/ 5461 h 1061"/>
                              <a:gd name="T144" fmla="+- 0 8439 3917"/>
                              <a:gd name="T145" fmla="*/ T144 w 7227"/>
                              <a:gd name="T146" fmla="+- 0 5488 4678"/>
                              <a:gd name="T147" fmla="*/ 5488 h 1061"/>
                              <a:gd name="T148" fmla="+- 0 8572 3917"/>
                              <a:gd name="T149" fmla="*/ T148 w 7227"/>
                              <a:gd name="T150" fmla="+- 0 5466 4678"/>
                              <a:gd name="T151" fmla="*/ 5466 h 1061"/>
                              <a:gd name="T152" fmla="+- 0 6925 3917"/>
                              <a:gd name="T153" fmla="*/ T152 w 7227"/>
                              <a:gd name="T154" fmla="+- 0 4954 4678"/>
                              <a:gd name="T155" fmla="*/ 4954 h 1061"/>
                              <a:gd name="T156" fmla="+- 0 8475 3917"/>
                              <a:gd name="T157" fmla="*/ T156 w 7227"/>
                              <a:gd name="T158" fmla="+- 0 5378 4678"/>
                              <a:gd name="T159" fmla="*/ 5378 h 1061"/>
                              <a:gd name="T160" fmla="+- 0 8540 3917"/>
                              <a:gd name="T161" fmla="*/ T160 w 7227"/>
                              <a:gd name="T162" fmla="+- 0 5449 4678"/>
                              <a:gd name="T163" fmla="*/ 5449 h 1061"/>
                              <a:gd name="T164" fmla="+- 0 8485 3917"/>
                              <a:gd name="T165" fmla="*/ T164 w 7227"/>
                              <a:gd name="T166" fmla="+- 0 5374 4678"/>
                              <a:gd name="T167" fmla="*/ 5374 h 1061"/>
                              <a:gd name="T168" fmla="+- 0 6935 3917"/>
                              <a:gd name="T169" fmla="*/ T168 w 7227"/>
                              <a:gd name="T170" fmla="+- 0 5027 4678"/>
                              <a:gd name="T171" fmla="*/ 5027 h 1061"/>
                              <a:gd name="T172" fmla="+- 0 6944 3917"/>
                              <a:gd name="T173" fmla="*/ T172 w 7227"/>
                              <a:gd name="T174" fmla="+- 0 5027 4678"/>
                              <a:gd name="T175" fmla="*/ 5027 h 1061"/>
                              <a:gd name="T176" fmla="+- 0 6945 3917"/>
                              <a:gd name="T177" fmla="*/ T176 w 7227"/>
                              <a:gd name="T178" fmla="+- 0 5019 4678"/>
                              <a:gd name="T179" fmla="*/ 5019 h 1061"/>
                              <a:gd name="T180" fmla="+- 0 6886 3917"/>
                              <a:gd name="T181" fmla="*/ T180 w 7227"/>
                              <a:gd name="T182" fmla="+- 0 4942 4678"/>
                              <a:gd name="T183" fmla="*/ 4942 h 1061"/>
                              <a:gd name="T184" fmla="+- 0 6985 3917"/>
                              <a:gd name="T185" fmla="*/ T184 w 7227"/>
                              <a:gd name="T186" fmla="+- 0 4921 4678"/>
                              <a:gd name="T187" fmla="*/ 4921 h 1061"/>
                              <a:gd name="T188" fmla="+- 0 6980 3917"/>
                              <a:gd name="T189" fmla="*/ T188 w 7227"/>
                              <a:gd name="T190" fmla="+- 0 4912 4678"/>
                              <a:gd name="T191" fmla="*/ 4912 h 1061"/>
                              <a:gd name="T192" fmla="+- 0 11107 3917"/>
                              <a:gd name="T193" fmla="*/ T192 w 7227"/>
                              <a:gd name="T194" fmla="+- 0 5662 4678"/>
                              <a:gd name="T195" fmla="*/ 5662 h 1061"/>
                              <a:gd name="T196" fmla="+- 0 11025 3917"/>
                              <a:gd name="T197" fmla="*/ T196 w 7227"/>
                              <a:gd name="T198" fmla="+- 0 5717 4678"/>
                              <a:gd name="T199" fmla="*/ 5717 h 1061"/>
                              <a:gd name="T200" fmla="+- 0 11139 3917"/>
                              <a:gd name="T201" fmla="*/ T200 w 7227"/>
                              <a:gd name="T202" fmla="+- 0 5659 4678"/>
                              <a:gd name="T203" fmla="*/ 5659 h 1061"/>
                              <a:gd name="T204" fmla="+- 0 9437 3917"/>
                              <a:gd name="T205" fmla="*/ T204 w 7227"/>
                              <a:gd name="T206" fmla="+- 0 5715 4678"/>
                              <a:gd name="T207" fmla="*/ 5715 h 1061"/>
                              <a:gd name="T208" fmla="+- 0 9444 3917"/>
                              <a:gd name="T209" fmla="*/ T208 w 7227"/>
                              <a:gd name="T210" fmla="+- 0 5709 4678"/>
                              <a:gd name="T211" fmla="*/ 5709 h 1061"/>
                              <a:gd name="T212" fmla="+- 0 11139 3917"/>
                              <a:gd name="T213" fmla="*/ T212 w 7227"/>
                              <a:gd name="T214" fmla="+- 0 5659 4678"/>
                              <a:gd name="T215" fmla="*/ 5659 h 1061"/>
                              <a:gd name="T216" fmla="+- 0 11107 3917"/>
                              <a:gd name="T217" fmla="*/ T216 w 7227"/>
                              <a:gd name="T218" fmla="+- 0 5650 4678"/>
                              <a:gd name="T219" fmla="*/ 5650 h 1061"/>
                              <a:gd name="T220" fmla="+- 0 9444 3917"/>
                              <a:gd name="T221" fmla="*/ T220 w 7227"/>
                              <a:gd name="T222" fmla="+- 0 5599 4678"/>
                              <a:gd name="T223" fmla="*/ 5599 h 1061"/>
                              <a:gd name="T224" fmla="+- 0 9437 3917"/>
                              <a:gd name="T225" fmla="*/ T224 w 7227"/>
                              <a:gd name="T226" fmla="+- 0 5592 4678"/>
                              <a:gd name="T227" fmla="*/ 5592 h 1061"/>
                              <a:gd name="T228" fmla="+- 0 11023 3917"/>
                              <a:gd name="T229" fmla="*/ T228 w 7227"/>
                              <a:gd name="T230" fmla="+- 0 5599 4678"/>
                              <a:gd name="T231" fmla="*/ 5599 h 1061"/>
                              <a:gd name="T232" fmla="+- 0 11107 3917"/>
                              <a:gd name="T233" fmla="*/ T232 w 7227"/>
                              <a:gd name="T234" fmla="+- 0 5650 4678"/>
                              <a:gd name="T235" fmla="*/ 5650 h 1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227" h="1061">
                                <a:moveTo>
                                  <a:pt x="115" y="893"/>
                                </a:moveTo>
                                <a:lnTo>
                                  <a:pt x="112" y="895"/>
                                </a:lnTo>
                                <a:lnTo>
                                  <a:pt x="0" y="955"/>
                                </a:lnTo>
                                <a:lnTo>
                                  <a:pt x="115" y="1016"/>
                                </a:lnTo>
                                <a:lnTo>
                                  <a:pt x="119" y="1015"/>
                                </a:lnTo>
                                <a:lnTo>
                                  <a:pt x="121" y="1012"/>
                                </a:lnTo>
                                <a:lnTo>
                                  <a:pt x="122" y="1010"/>
                                </a:lnTo>
                                <a:lnTo>
                                  <a:pt x="121" y="1006"/>
                                </a:lnTo>
                                <a:lnTo>
                                  <a:pt x="36" y="961"/>
                                </a:lnTo>
                                <a:lnTo>
                                  <a:pt x="1340" y="958"/>
                                </a:lnTo>
                                <a:lnTo>
                                  <a:pt x="1351" y="952"/>
                                </a:lnTo>
                                <a:lnTo>
                                  <a:pt x="1346" y="949"/>
                                </a:lnTo>
                                <a:lnTo>
                                  <a:pt x="36" y="949"/>
                                </a:lnTo>
                                <a:lnTo>
                                  <a:pt x="118" y="905"/>
                                </a:lnTo>
                                <a:lnTo>
                                  <a:pt x="121" y="903"/>
                                </a:lnTo>
                                <a:lnTo>
                                  <a:pt x="122" y="900"/>
                                </a:lnTo>
                                <a:lnTo>
                                  <a:pt x="118" y="894"/>
                                </a:lnTo>
                                <a:lnTo>
                                  <a:pt x="115" y="893"/>
                                </a:lnTo>
                                <a:close/>
                                <a:moveTo>
                                  <a:pt x="1340" y="958"/>
                                </a:moveTo>
                                <a:lnTo>
                                  <a:pt x="1315" y="958"/>
                                </a:lnTo>
                                <a:lnTo>
                                  <a:pt x="1230" y="1004"/>
                                </a:lnTo>
                                <a:lnTo>
                                  <a:pt x="1228" y="1007"/>
                                </a:lnTo>
                                <a:lnTo>
                                  <a:pt x="1232" y="1013"/>
                                </a:lnTo>
                                <a:lnTo>
                                  <a:pt x="1236" y="1014"/>
                                </a:lnTo>
                                <a:lnTo>
                                  <a:pt x="1340" y="958"/>
                                </a:lnTo>
                                <a:close/>
                                <a:moveTo>
                                  <a:pt x="1236" y="891"/>
                                </a:moveTo>
                                <a:lnTo>
                                  <a:pt x="1232" y="892"/>
                                </a:lnTo>
                                <a:lnTo>
                                  <a:pt x="1230" y="894"/>
                                </a:lnTo>
                                <a:lnTo>
                                  <a:pt x="1228" y="897"/>
                                </a:lnTo>
                                <a:lnTo>
                                  <a:pt x="1229" y="901"/>
                                </a:lnTo>
                                <a:lnTo>
                                  <a:pt x="1315" y="946"/>
                                </a:lnTo>
                                <a:lnTo>
                                  <a:pt x="36" y="949"/>
                                </a:lnTo>
                                <a:lnTo>
                                  <a:pt x="1346" y="949"/>
                                </a:lnTo>
                                <a:lnTo>
                                  <a:pt x="1340" y="946"/>
                                </a:lnTo>
                                <a:lnTo>
                                  <a:pt x="1236" y="891"/>
                                </a:lnTo>
                                <a:close/>
                                <a:moveTo>
                                  <a:pt x="3712" y="994"/>
                                </a:moveTo>
                                <a:lnTo>
                                  <a:pt x="3007" y="994"/>
                                </a:lnTo>
                                <a:lnTo>
                                  <a:pt x="3770" y="1007"/>
                                </a:lnTo>
                                <a:lnTo>
                                  <a:pt x="3684" y="1051"/>
                                </a:lnTo>
                                <a:lnTo>
                                  <a:pt x="3683" y="1055"/>
                                </a:lnTo>
                                <a:lnTo>
                                  <a:pt x="3687" y="1060"/>
                                </a:lnTo>
                                <a:lnTo>
                                  <a:pt x="3691" y="1061"/>
                                </a:lnTo>
                                <a:lnTo>
                                  <a:pt x="3796" y="1007"/>
                                </a:lnTo>
                                <a:lnTo>
                                  <a:pt x="3807" y="1002"/>
                                </a:lnTo>
                                <a:lnTo>
                                  <a:pt x="3795" y="995"/>
                                </a:lnTo>
                                <a:lnTo>
                                  <a:pt x="3771" y="995"/>
                                </a:lnTo>
                                <a:lnTo>
                                  <a:pt x="3712" y="994"/>
                                </a:lnTo>
                                <a:close/>
                                <a:moveTo>
                                  <a:pt x="3088" y="928"/>
                                </a:moveTo>
                                <a:lnTo>
                                  <a:pt x="2971" y="987"/>
                                </a:lnTo>
                                <a:lnTo>
                                  <a:pt x="3085" y="1051"/>
                                </a:lnTo>
                                <a:lnTo>
                                  <a:pt x="3089" y="1050"/>
                                </a:lnTo>
                                <a:lnTo>
                                  <a:pt x="3091" y="1047"/>
                                </a:lnTo>
                                <a:lnTo>
                                  <a:pt x="3092" y="1044"/>
                                </a:lnTo>
                                <a:lnTo>
                                  <a:pt x="3092" y="1041"/>
                                </a:lnTo>
                                <a:lnTo>
                                  <a:pt x="3007" y="994"/>
                                </a:lnTo>
                                <a:lnTo>
                                  <a:pt x="3712" y="994"/>
                                </a:lnTo>
                                <a:lnTo>
                                  <a:pt x="3008" y="982"/>
                                </a:lnTo>
                                <a:lnTo>
                                  <a:pt x="3008" y="981"/>
                                </a:lnTo>
                                <a:lnTo>
                                  <a:pt x="3094" y="938"/>
                                </a:lnTo>
                                <a:lnTo>
                                  <a:pt x="3095" y="934"/>
                                </a:lnTo>
                                <a:lnTo>
                                  <a:pt x="3091" y="929"/>
                                </a:lnTo>
                                <a:lnTo>
                                  <a:pt x="3088" y="928"/>
                                </a:lnTo>
                                <a:close/>
                                <a:moveTo>
                                  <a:pt x="3693" y="938"/>
                                </a:moveTo>
                                <a:lnTo>
                                  <a:pt x="3689" y="939"/>
                                </a:lnTo>
                                <a:lnTo>
                                  <a:pt x="3685" y="945"/>
                                </a:lnTo>
                                <a:lnTo>
                                  <a:pt x="3686" y="948"/>
                                </a:lnTo>
                                <a:lnTo>
                                  <a:pt x="3771" y="995"/>
                                </a:lnTo>
                                <a:lnTo>
                                  <a:pt x="3795" y="995"/>
                                </a:lnTo>
                                <a:lnTo>
                                  <a:pt x="3693" y="938"/>
                                </a:lnTo>
                                <a:close/>
                                <a:moveTo>
                                  <a:pt x="3656" y="66"/>
                                </a:moveTo>
                                <a:lnTo>
                                  <a:pt x="3007" y="66"/>
                                </a:lnTo>
                                <a:lnTo>
                                  <a:pt x="3773" y="80"/>
                                </a:lnTo>
                                <a:lnTo>
                                  <a:pt x="3687" y="124"/>
                                </a:lnTo>
                                <a:lnTo>
                                  <a:pt x="3686" y="127"/>
                                </a:lnTo>
                                <a:lnTo>
                                  <a:pt x="3690" y="133"/>
                                </a:lnTo>
                                <a:lnTo>
                                  <a:pt x="3694" y="134"/>
                                </a:lnTo>
                                <a:lnTo>
                                  <a:pt x="3799" y="80"/>
                                </a:lnTo>
                                <a:lnTo>
                                  <a:pt x="3810" y="75"/>
                                </a:lnTo>
                                <a:lnTo>
                                  <a:pt x="3797" y="68"/>
                                </a:lnTo>
                                <a:lnTo>
                                  <a:pt x="3774" y="68"/>
                                </a:lnTo>
                                <a:lnTo>
                                  <a:pt x="3656" y="66"/>
                                </a:lnTo>
                                <a:close/>
                                <a:moveTo>
                                  <a:pt x="3088" y="0"/>
                                </a:moveTo>
                                <a:lnTo>
                                  <a:pt x="2971" y="60"/>
                                </a:lnTo>
                                <a:lnTo>
                                  <a:pt x="3085" y="123"/>
                                </a:lnTo>
                                <a:lnTo>
                                  <a:pt x="3089" y="122"/>
                                </a:lnTo>
                                <a:lnTo>
                                  <a:pt x="3091" y="120"/>
                                </a:lnTo>
                                <a:lnTo>
                                  <a:pt x="3092" y="117"/>
                                </a:lnTo>
                                <a:lnTo>
                                  <a:pt x="3092" y="113"/>
                                </a:lnTo>
                                <a:lnTo>
                                  <a:pt x="3007" y="66"/>
                                </a:lnTo>
                                <a:lnTo>
                                  <a:pt x="3656" y="66"/>
                                </a:lnTo>
                                <a:lnTo>
                                  <a:pt x="3008" y="55"/>
                                </a:lnTo>
                                <a:lnTo>
                                  <a:pt x="3008" y="54"/>
                                </a:lnTo>
                                <a:lnTo>
                                  <a:pt x="3094" y="11"/>
                                </a:lnTo>
                                <a:lnTo>
                                  <a:pt x="3095" y="7"/>
                                </a:lnTo>
                                <a:lnTo>
                                  <a:pt x="3091" y="1"/>
                                </a:lnTo>
                                <a:lnTo>
                                  <a:pt x="3088" y="0"/>
                                </a:lnTo>
                                <a:close/>
                                <a:moveTo>
                                  <a:pt x="3696" y="11"/>
                                </a:moveTo>
                                <a:lnTo>
                                  <a:pt x="3692" y="12"/>
                                </a:lnTo>
                                <a:lnTo>
                                  <a:pt x="3689" y="17"/>
                                </a:lnTo>
                                <a:lnTo>
                                  <a:pt x="3690" y="21"/>
                                </a:lnTo>
                                <a:lnTo>
                                  <a:pt x="3693" y="23"/>
                                </a:lnTo>
                                <a:lnTo>
                                  <a:pt x="3774" y="68"/>
                                </a:lnTo>
                                <a:lnTo>
                                  <a:pt x="3797" y="68"/>
                                </a:lnTo>
                                <a:lnTo>
                                  <a:pt x="3699" y="13"/>
                                </a:lnTo>
                                <a:lnTo>
                                  <a:pt x="3696" y="11"/>
                                </a:lnTo>
                                <a:close/>
                                <a:moveTo>
                                  <a:pt x="3008" y="276"/>
                                </a:moveTo>
                                <a:lnTo>
                                  <a:pt x="2965" y="276"/>
                                </a:lnTo>
                                <a:lnTo>
                                  <a:pt x="4619" y="783"/>
                                </a:lnTo>
                                <a:lnTo>
                                  <a:pt x="4522" y="801"/>
                                </a:lnTo>
                                <a:lnTo>
                                  <a:pt x="4520" y="804"/>
                                </a:lnTo>
                                <a:lnTo>
                                  <a:pt x="4522" y="810"/>
                                </a:lnTo>
                                <a:lnTo>
                                  <a:pt x="4525" y="812"/>
                                </a:lnTo>
                                <a:lnTo>
                                  <a:pt x="4646" y="789"/>
                                </a:lnTo>
                                <a:lnTo>
                                  <a:pt x="4655" y="788"/>
                                </a:lnTo>
                                <a:lnTo>
                                  <a:pt x="4639" y="771"/>
                                </a:lnTo>
                                <a:lnTo>
                                  <a:pt x="4623" y="771"/>
                                </a:lnTo>
                                <a:lnTo>
                                  <a:pt x="3008" y="276"/>
                                </a:lnTo>
                                <a:close/>
                                <a:moveTo>
                                  <a:pt x="4568" y="696"/>
                                </a:moveTo>
                                <a:lnTo>
                                  <a:pt x="4564" y="696"/>
                                </a:lnTo>
                                <a:lnTo>
                                  <a:pt x="4558" y="700"/>
                                </a:lnTo>
                                <a:lnTo>
                                  <a:pt x="4558" y="704"/>
                                </a:lnTo>
                                <a:lnTo>
                                  <a:pt x="4560" y="706"/>
                                </a:lnTo>
                                <a:lnTo>
                                  <a:pt x="4623" y="771"/>
                                </a:lnTo>
                                <a:lnTo>
                                  <a:pt x="4639" y="771"/>
                                </a:lnTo>
                                <a:lnTo>
                                  <a:pt x="4570" y="698"/>
                                </a:lnTo>
                                <a:lnTo>
                                  <a:pt x="4568" y="696"/>
                                </a:lnTo>
                                <a:close/>
                                <a:moveTo>
                                  <a:pt x="3063" y="234"/>
                                </a:moveTo>
                                <a:lnTo>
                                  <a:pt x="2933" y="259"/>
                                </a:lnTo>
                                <a:lnTo>
                                  <a:pt x="3018" y="349"/>
                                </a:lnTo>
                                <a:lnTo>
                                  <a:pt x="3021" y="351"/>
                                </a:lnTo>
                                <a:lnTo>
                                  <a:pt x="3025" y="351"/>
                                </a:lnTo>
                                <a:lnTo>
                                  <a:pt x="3027" y="349"/>
                                </a:lnTo>
                                <a:lnTo>
                                  <a:pt x="3030" y="347"/>
                                </a:lnTo>
                                <a:lnTo>
                                  <a:pt x="3030" y="343"/>
                                </a:lnTo>
                                <a:lnTo>
                                  <a:pt x="3028" y="341"/>
                                </a:lnTo>
                                <a:lnTo>
                                  <a:pt x="2965" y="276"/>
                                </a:lnTo>
                                <a:lnTo>
                                  <a:pt x="3008" y="276"/>
                                </a:lnTo>
                                <a:lnTo>
                                  <a:pt x="2969" y="264"/>
                                </a:lnTo>
                                <a:lnTo>
                                  <a:pt x="3005" y="257"/>
                                </a:lnTo>
                                <a:lnTo>
                                  <a:pt x="3066" y="246"/>
                                </a:lnTo>
                                <a:lnTo>
                                  <a:pt x="3068" y="243"/>
                                </a:lnTo>
                                <a:lnTo>
                                  <a:pt x="3067" y="240"/>
                                </a:lnTo>
                                <a:lnTo>
                                  <a:pt x="3067" y="237"/>
                                </a:lnTo>
                                <a:lnTo>
                                  <a:pt x="3063" y="234"/>
                                </a:lnTo>
                                <a:close/>
                                <a:moveTo>
                                  <a:pt x="7222" y="981"/>
                                </a:moveTo>
                                <a:lnTo>
                                  <a:pt x="5441" y="981"/>
                                </a:lnTo>
                                <a:lnTo>
                                  <a:pt x="7190" y="984"/>
                                </a:lnTo>
                                <a:lnTo>
                                  <a:pt x="7105" y="1030"/>
                                </a:lnTo>
                                <a:lnTo>
                                  <a:pt x="7104" y="1033"/>
                                </a:lnTo>
                                <a:lnTo>
                                  <a:pt x="7108" y="1039"/>
                                </a:lnTo>
                                <a:lnTo>
                                  <a:pt x="7111" y="1040"/>
                                </a:lnTo>
                                <a:lnTo>
                                  <a:pt x="7216" y="984"/>
                                </a:lnTo>
                                <a:lnTo>
                                  <a:pt x="7222" y="981"/>
                                </a:lnTo>
                                <a:close/>
                                <a:moveTo>
                                  <a:pt x="5520" y="914"/>
                                </a:moveTo>
                                <a:lnTo>
                                  <a:pt x="5405" y="975"/>
                                </a:lnTo>
                                <a:lnTo>
                                  <a:pt x="5520" y="1037"/>
                                </a:lnTo>
                                <a:lnTo>
                                  <a:pt x="5524" y="1036"/>
                                </a:lnTo>
                                <a:lnTo>
                                  <a:pt x="5525" y="1033"/>
                                </a:lnTo>
                                <a:lnTo>
                                  <a:pt x="5527" y="1031"/>
                                </a:lnTo>
                                <a:lnTo>
                                  <a:pt x="5526" y="1027"/>
                                </a:lnTo>
                                <a:lnTo>
                                  <a:pt x="5441" y="981"/>
                                </a:lnTo>
                                <a:lnTo>
                                  <a:pt x="7222" y="981"/>
                                </a:lnTo>
                                <a:lnTo>
                                  <a:pt x="7227" y="978"/>
                                </a:lnTo>
                                <a:lnTo>
                                  <a:pt x="7216" y="972"/>
                                </a:lnTo>
                                <a:lnTo>
                                  <a:pt x="7190" y="972"/>
                                </a:lnTo>
                                <a:lnTo>
                                  <a:pt x="5441" y="970"/>
                                </a:lnTo>
                                <a:lnTo>
                                  <a:pt x="5526" y="924"/>
                                </a:lnTo>
                                <a:lnTo>
                                  <a:pt x="5527" y="921"/>
                                </a:lnTo>
                                <a:lnTo>
                                  <a:pt x="5525" y="918"/>
                                </a:lnTo>
                                <a:lnTo>
                                  <a:pt x="5524" y="915"/>
                                </a:lnTo>
                                <a:lnTo>
                                  <a:pt x="5520" y="914"/>
                                </a:lnTo>
                                <a:close/>
                                <a:moveTo>
                                  <a:pt x="7112" y="917"/>
                                </a:moveTo>
                                <a:lnTo>
                                  <a:pt x="7108" y="918"/>
                                </a:lnTo>
                                <a:lnTo>
                                  <a:pt x="7106" y="921"/>
                                </a:lnTo>
                                <a:lnTo>
                                  <a:pt x="7104" y="923"/>
                                </a:lnTo>
                                <a:lnTo>
                                  <a:pt x="7105" y="927"/>
                                </a:lnTo>
                                <a:lnTo>
                                  <a:pt x="7190" y="972"/>
                                </a:lnTo>
                                <a:lnTo>
                                  <a:pt x="7216" y="972"/>
                                </a:lnTo>
                                <a:lnTo>
                                  <a:pt x="7112" y="9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83"/>
                        <wps:cNvSpPr>
                          <a:spLocks/>
                        </wps:cNvSpPr>
                        <wps:spPr bwMode="auto">
                          <a:xfrm>
                            <a:off x="3909" y="5882"/>
                            <a:ext cx="7200" cy="1011"/>
                          </a:xfrm>
                          <a:custGeom>
                            <a:avLst/>
                            <a:gdLst>
                              <a:gd name="T0" fmla="+- 0 11109 3909"/>
                              <a:gd name="T1" fmla="*/ T0 w 7200"/>
                              <a:gd name="T2" fmla="+- 0 5883 5883"/>
                              <a:gd name="T3" fmla="*/ 5883 h 1011"/>
                              <a:gd name="T4" fmla="+- 0 11088 3909"/>
                              <a:gd name="T5" fmla="*/ T4 w 7200"/>
                              <a:gd name="T6" fmla="+- 0 5999 5883"/>
                              <a:gd name="T7" fmla="*/ 5999 h 1011"/>
                              <a:gd name="T8" fmla="+- 0 11063 3909"/>
                              <a:gd name="T9" fmla="*/ T8 w 7200"/>
                              <a:gd name="T10" fmla="+- 0 6054 5883"/>
                              <a:gd name="T11" fmla="*/ 6054 h 1011"/>
                              <a:gd name="T12" fmla="+- 0 11029 3909"/>
                              <a:gd name="T13" fmla="*/ T12 w 7200"/>
                              <a:gd name="T14" fmla="+- 0 6106 5883"/>
                              <a:gd name="T15" fmla="*/ 6106 h 1011"/>
                              <a:gd name="T16" fmla="+- 0 10987 3909"/>
                              <a:gd name="T17" fmla="*/ T16 w 7200"/>
                              <a:gd name="T18" fmla="+- 0 6154 5883"/>
                              <a:gd name="T19" fmla="*/ 6154 h 1011"/>
                              <a:gd name="T20" fmla="+- 0 10937 3909"/>
                              <a:gd name="T21" fmla="*/ T20 w 7200"/>
                              <a:gd name="T22" fmla="+- 0 6199 5883"/>
                              <a:gd name="T23" fmla="*/ 6199 h 1011"/>
                              <a:gd name="T24" fmla="+- 0 10879 3909"/>
                              <a:gd name="T25" fmla="*/ T24 w 7200"/>
                              <a:gd name="T26" fmla="+- 0 6241 5883"/>
                              <a:gd name="T27" fmla="*/ 6241 h 1011"/>
                              <a:gd name="T28" fmla="+- 0 10815 3909"/>
                              <a:gd name="T29" fmla="*/ T28 w 7200"/>
                              <a:gd name="T30" fmla="+- 0 6278 5883"/>
                              <a:gd name="T31" fmla="*/ 6278 h 1011"/>
                              <a:gd name="T32" fmla="+- 0 10745 3909"/>
                              <a:gd name="T33" fmla="*/ T32 w 7200"/>
                              <a:gd name="T34" fmla="+- 0 6310 5883"/>
                              <a:gd name="T35" fmla="*/ 6310 h 1011"/>
                              <a:gd name="T36" fmla="+- 0 10669 3909"/>
                              <a:gd name="T37" fmla="*/ T36 w 7200"/>
                              <a:gd name="T38" fmla="+- 0 6337 5883"/>
                              <a:gd name="T39" fmla="*/ 6337 h 1011"/>
                              <a:gd name="T40" fmla="+- 0 10589 3909"/>
                              <a:gd name="T41" fmla="*/ T40 w 7200"/>
                              <a:gd name="T42" fmla="+- 0 6359 5883"/>
                              <a:gd name="T43" fmla="*/ 6359 h 1011"/>
                              <a:gd name="T44" fmla="+- 0 10504 3909"/>
                              <a:gd name="T45" fmla="*/ T44 w 7200"/>
                              <a:gd name="T46" fmla="+- 0 6376 5883"/>
                              <a:gd name="T47" fmla="*/ 6376 h 1011"/>
                              <a:gd name="T48" fmla="+- 0 10416 3909"/>
                              <a:gd name="T49" fmla="*/ T48 w 7200"/>
                              <a:gd name="T50" fmla="+- 0 6385 5883"/>
                              <a:gd name="T51" fmla="*/ 6385 h 1011"/>
                              <a:gd name="T52" fmla="+- 0 10324 3909"/>
                              <a:gd name="T53" fmla="*/ T52 w 7200"/>
                              <a:gd name="T54" fmla="+- 0 6389 5883"/>
                              <a:gd name="T55" fmla="*/ 6389 h 1011"/>
                              <a:gd name="T56" fmla="+- 0 8294 3909"/>
                              <a:gd name="T57" fmla="*/ T56 w 7200"/>
                              <a:gd name="T58" fmla="+- 0 6389 5883"/>
                              <a:gd name="T59" fmla="*/ 6389 h 1011"/>
                              <a:gd name="T60" fmla="+- 0 8202 3909"/>
                              <a:gd name="T61" fmla="*/ T60 w 7200"/>
                              <a:gd name="T62" fmla="+- 0 6392 5883"/>
                              <a:gd name="T63" fmla="*/ 6392 h 1011"/>
                              <a:gd name="T64" fmla="+- 0 8114 3909"/>
                              <a:gd name="T65" fmla="*/ T64 w 7200"/>
                              <a:gd name="T66" fmla="+- 0 6402 5883"/>
                              <a:gd name="T67" fmla="*/ 6402 h 1011"/>
                              <a:gd name="T68" fmla="+- 0 8029 3909"/>
                              <a:gd name="T69" fmla="*/ T68 w 7200"/>
                              <a:gd name="T70" fmla="+- 0 6418 5883"/>
                              <a:gd name="T71" fmla="*/ 6418 h 1011"/>
                              <a:gd name="T72" fmla="+- 0 7949 3909"/>
                              <a:gd name="T73" fmla="*/ T72 w 7200"/>
                              <a:gd name="T74" fmla="+- 0 6440 5883"/>
                              <a:gd name="T75" fmla="*/ 6440 h 1011"/>
                              <a:gd name="T76" fmla="+- 0 7873 3909"/>
                              <a:gd name="T77" fmla="*/ T76 w 7200"/>
                              <a:gd name="T78" fmla="+- 0 6468 5883"/>
                              <a:gd name="T79" fmla="*/ 6468 h 1011"/>
                              <a:gd name="T80" fmla="+- 0 7803 3909"/>
                              <a:gd name="T81" fmla="*/ T80 w 7200"/>
                              <a:gd name="T82" fmla="+- 0 6500 5883"/>
                              <a:gd name="T83" fmla="*/ 6500 h 1011"/>
                              <a:gd name="T84" fmla="+- 0 7739 3909"/>
                              <a:gd name="T85" fmla="*/ T84 w 7200"/>
                              <a:gd name="T86" fmla="+- 0 6537 5883"/>
                              <a:gd name="T87" fmla="*/ 6537 h 1011"/>
                              <a:gd name="T88" fmla="+- 0 7681 3909"/>
                              <a:gd name="T89" fmla="*/ T88 w 7200"/>
                              <a:gd name="T90" fmla="+- 0 6578 5883"/>
                              <a:gd name="T91" fmla="*/ 6578 h 1011"/>
                              <a:gd name="T92" fmla="+- 0 7631 3909"/>
                              <a:gd name="T93" fmla="*/ T92 w 7200"/>
                              <a:gd name="T94" fmla="+- 0 6623 5883"/>
                              <a:gd name="T95" fmla="*/ 6623 h 1011"/>
                              <a:gd name="T96" fmla="+- 0 7589 3909"/>
                              <a:gd name="T97" fmla="*/ T96 w 7200"/>
                              <a:gd name="T98" fmla="+- 0 6672 5883"/>
                              <a:gd name="T99" fmla="*/ 6672 h 1011"/>
                              <a:gd name="T100" fmla="+- 0 7555 3909"/>
                              <a:gd name="T101" fmla="*/ T100 w 7200"/>
                              <a:gd name="T102" fmla="+- 0 6724 5883"/>
                              <a:gd name="T103" fmla="*/ 6724 h 1011"/>
                              <a:gd name="T104" fmla="+- 0 7509 3909"/>
                              <a:gd name="T105" fmla="*/ T104 w 7200"/>
                              <a:gd name="T106" fmla="+- 0 6894 5883"/>
                              <a:gd name="T107" fmla="*/ 6894 h 1011"/>
                              <a:gd name="T108" fmla="+- 0 7504 3909"/>
                              <a:gd name="T109" fmla="*/ T108 w 7200"/>
                              <a:gd name="T110" fmla="+- 0 6835 5883"/>
                              <a:gd name="T111" fmla="*/ 6835 h 1011"/>
                              <a:gd name="T112" fmla="+- 0 7463 3909"/>
                              <a:gd name="T113" fmla="*/ T112 w 7200"/>
                              <a:gd name="T114" fmla="+- 0 6724 5883"/>
                              <a:gd name="T115" fmla="*/ 6724 h 1011"/>
                              <a:gd name="T116" fmla="+- 0 7429 3909"/>
                              <a:gd name="T117" fmla="*/ T116 w 7200"/>
                              <a:gd name="T118" fmla="+- 0 6672 5883"/>
                              <a:gd name="T119" fmla="*/ 6672 h 1011"/>
                              <a:gd name="T120" fmla="+- 0 7387 3909"/>
                              <a:gd name="T121" fmla="*/ T120 w 7200"/>
                              <a:gd name="T122" fmla="+- 0 6623 5883"/>
                              <a:gd name="T123" fmla="*/ 6623 h 1011"/>
                              <a:gd name="T124" fmla="+- 0 7337 3909"/>
                              <a:gd name="T125" fmla="*/ T124 w 7200"/>
                              <a:gd name="T126" fmla="+- 0 6578 5883"/>
                              <a:gd name="T127" fmla="*/ 6578 h 1011"/>
                              <a:gd name="T128" fmla="+- 0 7279 3909"/>
                              <a:gd name="T129" fmla="*/ T128 w 7200"/>
                              <a:gd name="T130" fmla="+- 0 6537 5883"/>
                              <a:gd name="T131" fmla="*/ 6537 h 1011"/>
                              <a:gd name="T132" fmla="+- 0 7215 3909"/>
                              <a:gd name="T133" fmla="*/ T132 w 7200"/>
                              <a:gd name="T134" fmla="+- 0 6500 5883"/>
                              <a:gd name="T135" fmla="*/ 6500 h 1011"/>
                              <a:gd name="T136" fmla="+- 0 7145 3909"/>
                              <a:gd name="T137" fmla="*/ T136 w 7200"/>
                              <a:gd name="T138" fmla="+- 0 6468 5883"/>
                              <a:gd name="T139" fmla="*/ 6468 h 1011"/>
                              <a:gd name="T140" fmla="+- 0 7069 3909"/>
                              <a:gd name="T141" fmla="*/ T140 w 7200"/>
                              <a:gd name="T142" fmla="+- 0 6440 5883"/>
                              <a:gd name="T143" fmla="*/ 6440 h 1011"/>
                              <a:gd name="T144" fmla="+- 0 6989 3909"/>
                              <a:gd name="T145" fmla="*/ T144 w 7200"/>
                              <a:gd name="T146" fmla="+- 0 6418 5883"/>
                              <a:gd name="T147" fmla="*/ 6418 h 1011"/>
                              <a:gd name="T148" fmla="+- 0 6904 3909"/>
                              <a:gd name="T149" fmla="*/ T148 w 7200"/>
                              <a:gd name="T150" fmla="+- 0 6402 5883"/>
                              <a:gd name="T151" fmla="*/ 6402 h 1011"/>
                              <a:gd name="T152" fmla="+- 0 6816 3909"/>
                              <a:gd name="T153" fmla="*/ T152 w 7200"/>
                              <a:gd name="T154" fmla="+- 0 6392 5883"/>
                              <a:gd name="T155" fmla="*/ 6392 h 1011"/>
                              <a:gd name="T156" fmla="+- 0 6724 3909"/>
                              <a:gd name="T157" fmla="*/ T156 w 7200"/>
                              <a:gd name="T158" fmla="+- 0 6389 5883"/>
                              <a:gd name="T159" fmla="*/ 6389 h 1011"/>
                              <a:gd name="T160" fmla="+- 0 4694 3909"/>
                              <a:gd name="T161" fmla="*/ T160 w 7200"/>
                              <a:gd name="T162" fmla="+- 0 6389 5883"/>
                              <a:gd name="T163" fmla="*/ 6389 h 1011"/>
                              <a:gd name="T164" fmla="+- 0 4602 3909"/>
                              <a:gd name="T165" fmla="*/ T164 w 7200"/>
                              <a:gd name="T166" fmla="+- 0 6385 5883"/>
                              <a:gd name="T167" fmla="*/ 6385 h 1011"/>
                              <a:gd name="T168" fmla="+- 0 4514 3909"/>
                              <a:gd name="T169" fmla="*/ T168 w 7200"/>
                              <a:gd name="T170" fmla="+- 0 6376 5883"/>
                              <a:gd name="T171" fmla="*/ 6376 h 1011"/>
                              <a:gd name="T172" fmla="+- 0 4429 3909"/>
                              <a:gd name="T173" fmla="*/ T172 w 7200"/>
                              <a:gd name="T174" fmla="+- 0 6359 5883"/>
                              <a:gd name="T175" fmla="*/ 6359 h 1011"/>
                              <a:gd name="T176" fmla="+- 0 4349 3909"/>
                              <a:gd name="T177" fmla="*/ T176 w 7200"/>
                              <a:gd name="T178" fmla="+- 0 6337 5883"/>
                              <a:gd name="T179" fmla="*/ 6337 h 1011"/>
                              <a:gd name="T180" fmla="+- 0 4273 3909"/>
                              <a:gd name="T181" fmla="*/ T180 w 7200"/>
                              <a:gd name="T182" fmla="+- 0 6310 5883"/>
                              <a:gd name="T183" fmla="*/ 6310 h 1011"/>
                              <a:gd name="T184" fmla="+- 0 4203 3909"/>
                              <a:gd name="T185" fmla="*/ T184 w 7200"/>
                              <a:gd name="T186" fmla="+- 0 6278 5883"/>
                              <a:gd name="T187" fmla="*/ 6278 h 1011"/>
                              <a:gd name="T188" fmla="+- 0 4139 3909"/>
                              <a:gd name="T189" fmla="*/ T188 w 7200"/>
                              <a:gd name="T190" fmla="+- 0 6241 5883"/>
                              <a:gd name="T191" fmla="*/ 6241 h 1011"/>
                              <a:gd name="T192" fmla="+- 0 4081 3909"/>
                              <a:gd name="T193" fmla="*/ T192 w 7200"/>
                              <a:gd name="T194" fmla="+- 0 6199 5883"/>
                              <a:gd name="T195" fmla="*/ 6199 h 1011"/>
                              <a:gd name="T196" fmla="+- 0 4031 3909"/>
                              <a:gd name="T197" fmla="*/ T196 w 7200"/>
                              <a:gd name="T198" fmla="+- 0 6154 5883"/>
                              <a:gd name="T199" fmla="*/ 6154 h 1011"/>
                              <a:gd name="T200" fmla="+- 0 3989 3909"/>
                              <a:gd name="T201" fmla="*/ T200 w 7200"/>
                              <a:gd name="T202" fmla="+- 0 6106 5883"/>
                              <a:gd name="T203" fmla="*/ 6106 h 1011"/>
                              <a:gd name="T204" fmla="+- 0 3955 3909"/>
                              <a:gd name="T205" fmla="*/ T204 w 7200"/>
                              <a:gd name="T206" fmla="+- 0 6054 5883"/>
                              <a:gd name="T207" fmla="*/ 6054 h 1011"/>
                              <a:gd name="T208" fmla="+- 0 3930 3909"/>
                              <a:gd name="T209" fmla="*/ T208 w 7200"/>
                              <a:gd name="T210" fmla="+- 0 5999 5883"/>
                              <a:gd name="T211" fmla="*/ 5999 h 1011"/>
                              <a:gd name="T212" fmla="+- 0 3914 3909"/>
                              <a:gd name="T213" fmla="*/ T212 w 7200"/>
                              <a:gd name="T214" fmla="+- 0 5942 5883"/>
                              <a:gd name="T215" fmla="*/ 5942 h 1011"/>
                              <a:gd name="T216" fmla="+- 0 3909 3909"/>
                              <a:gd name="T217" fmla="*/ T216 w 7200"/>
                              <a:gd name="T218" fmla="+- 0 5883 5883"/>
                              <a:gd name="T219" fmla="*/ 5883 h 1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200" h="1011">
                                <a:moveTo>
                                  <a:pt x="7200" y="0"/>
                                </a:moveTo>
                                <a:lnTo>
                                  <a:pt x="7179" y="116"/>
                                </a:lnTo>
                                <a:lnTo>
                                  <a:pt x="7154" y="171"/>
                                </a:lnTo>
                                <a:lnTo>
                                  <a:pt x="7120" y="223"/>
                                </a:lnTo>
                                <a:lnTo>
                                  <a:pt x="7078" y="271"/>
                                </a:lnTo>
                                <a:lnTo>
                                  <a:pt x="7028" y="316"/>
                                </a:lnTo>
                                <a:lnTo>
                                  <a:pt x="6970" y="358"/>
                                </a:lnTo>
                                <a:lnTo>
                                  <a:pt x="6906" y="395"/>
                                </a:lnTo>
                                <a:lnTo>
                                  <a:pt x="6836" y="427"/>
                                </a:lnTo>
                                <a:lnTo>
                                  <a:pt x="6760" y="454"/>
                                </a:lnTo>
                                <a:lnTo>
                                  <a:pt x="6680" y="476"/>
                                </a:lnTo>
                                <a:lnTo>
                                  <a:pt x="6595" y="493"/>
                                </a:lnTo>
                                <a:lnTo>
                                  <a:pt x="6507" y="502"/>
                                </a:lnTo>
                                <a:lnTo>
                                  <a:pt x="6415" y="506"/>
                                </a:lnTo>
                                <a:lnTo>
                                  <a:pt x="4385" y="506"/>
                                </a:lnTo>
                                <a:lnTo>
                                  <a:pt x="4293" y="509"/>
                                </a:lnTo>
                                <a:lnTo>
                                  <a:pt x="4205" y="519"/>
                                </a:lnTo>
                                <a:lnTo>
                                  <a:pt x="4120" y="535"/>
                                </a:lnTo>
                                <a:lnTo>
                                  <a:pt x="4040" y="557"/>
                                </a:lnTo>
                                <a:lnTo>
                                  <a:pt x="3964" y="585"/>
                                </a:lnTo>
                                <a:lnTo>
                                  <a:pt x="3894" y="617"/>
                                </a:lnTo>
                                <a:lnTo>
                                  <a:pt x="3830" y="654"/>
                                </a:lnTo>
                                <a:lnTo>
                                  <a:pt x="3772" y="695"/>
                                </a:lnTo>
                                <a:lnTo>
                                  <a:pt x="3722" y="740"/>
                                </a:lnTo>
                                <a:lnTo>
                                  <a:pt x="3680" y="789"/>
                                </a:lnTo>
                                <a:lnTo>
                                  <a:pt x="3646" y="841"/>
                                </a:lnTo>
                                <a:lnTo>
                                  <a:pt x="3600" y="1011"/>
                                </a:lnTo>
                                <a:lnTo>
                                  <a:pt x="3595" y="952"/>
                                </a:lnTo>
                                <a:lnTo>
                                  <a:pt x="3554" y="841"/>
                                </a:lnTo>
                                <a:lnTo>
                                  <a:pt x="3520" y="789"/>
                                </a:lnTo>
                                <a:lnTo>
                                  <a:pt x="3478" y="740"/>
                                </a:lnTo>
                                <a:lnTo>
                                  <a:pt x="3428" y="695"/>
                                </a:lnTo>
                                <a:lnTo>
                                  <a:pt x="3370" y="654"/>
                                </a:lnTo>
                                <a:lnTo>
                                  <a:pt x="3306" y="617"/>
                                </a:lnTo>
                                <a:lnTo>
                                  <a:pt x="3236" y="585"/>
                                </a:lnTo>
                                <a:lnTo>
                                  <a:pt x="3160" y="557"/>
                                </a:lnTo>
                                <a:lnTo>
                                  <a:pt x="3080" y="535"/>
                                </a:lnTo>
                                <a:lnTo>
                                  <a:pt x="2995" y="519"/>
                                </a:lnTo>
                                <a:lnTo>
                                  <a:pt x="2907" y="509"/>
                                </a:lnTo>
                                <a:lnTo>
                                  <a:pt x="2815" y="506"/>
                                </a:lnTo>
                                <a:lnTo>
                                  <a:pt x="785" y="506"/>
                                </a:lnTo>
                                <a:lnTo>
                                  <a:pt x="693" y="502"/>
                                </a:lnTo>
                                <a:lnTo>
                                  <a:pt x="605" y="493"/>
                                </a:lnTo>
                                <a:lnTo>
                                  <a:pt x="520" y="476"/>
                                </a:lnTo>
                                <a:lnTo>
                                  <a:pt x="440" y="454"/>
                                </a:lnTo>
                                <a:lnTo>
                                  <a:pt x="364" y="427"/>
                                </a:lnTo>
                                <a:lnTo>
                                  <a:pt x="294" y="395"/>
                                </a:lnTo>
                                <a:lnTo>
                                  <a:pt x="230" y="358"/>
                                </a:lnTo>
                                <a:lnTo>
                                  <a:pt x="172" y="316"/>
                                </a:lnTo>
                                <a:lnTo>
                                  <a:pt x="122" y="271"/>
                                </a:lnTo>
                                <a:lnTo>
                                  <a:pt x="80" y="223"/>
                                </a:lnTo>
                                <a:lnTo>
                                  <a:pt x="46" y="171"/>
                                </a:lnTo>
                                <a:lnTo>
                                  <a:pt x="21" y="116"/>
                                </a:lnTo>
                                <a:lnTo>
                                  <a:pt x="5" y="59"/>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0" name="Picture 1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921" y="4332"/>
                            <a:ext cx="908" cy="148"/>
                          </a:xfrm>
                          <a:prstGeom prst="rect">
                            <a:avLst/>
                          </a:prstGeom>
                          <a:noFill/>
                          <a:extLst>
                            <a:ext uri="{909E8E84-426E-40DD-AFC4-6F175D3DCCD1}">
                              <a14:hiddenFill xmlns:a14="http://schemas.microsoft.com/office/drawing/2010/main">
                                <a:solidFill>
                                  <a:srgbClr val="FFFFFF"/>
                                </a:solidFill>
                              </a14:hiddenFill>
                            </a:ext>
                          </a:extLst>
                        </pic:spPr>
                      </pic:pic>
                      <wps:wsp>
                        <wps:cNvPr id="211" name="Rectangle 185"/>
                        <wps:cNvSpPr>
                          <a:spLocks noChangeArrowheads="1"/>
                        </wps:cNvSpPr>
                        <wps:spPr bwMode="auto">
                          <a:xfrm>
                            <a:off x="7715" y="5445"/>
                            <a:ext cx="1637" cy="454"/>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AutoShape 186"/>
                        <wps:cNvSpPr>
                          <a:spLocks/>
                        </wps:cNvSpPr>
                        <wps:spPr bwMode="auto">
                          <a:xfrm>
                            <a:off x="8158" y="5619"/>
                            <a:ext cx="773" cy="132"/>
                          </a:xfrm>
                          <a:custGeom>
                            <a:avLst/>
                            <a:gdLst>
                              <a:gd name="T0" fmla="+- 0 8168 8158"/>
                              <a:gd name="T1" fmla="*/ T0 w 773"/>
                              <a:gd name="T2" fmla="+- 0 5622 5619"/>
                              <a:gd name="T3" fmla="*/ 5622 h 132"/>
                              <a:gd name="T4" fmla="+- 0 8169 8158"/>
                              <a:gd name="T5" fmla="*/ T4 w 773"/>
                              <a:gd name="T6" fmla="+- 0 5727 5619"/>
                              <a:gd name="T7" fmla="*/ 5727 h 132"/>
                              <a:gd name="T8" fmla="+- 0 8242 8158"/>
                              <a:gd name="T9" fmla="*/ T8 w 773"/>
                              <a:gd name="T10" fmla="+- 0 5675 5619"/>
                              <a:gd name="T11" fmla="*/ 5675 h 132"/>
                              <a:gd name="T12" fmla="+- 0 8241 8158"/>
                              <a:gd name="T13" fmla="*/ T12 w 773"/>
                              <a:gd name="T14" fmla="+- 0 5626 5619"/>
                              <a:gd name="T15" fmla="*/ 5626 h 132"/>
                              <a:gd name="T16" fmla="+- 0 8213 8158"/>
                              <a:gd name="T17" fmla="*/ T16 w 773"/>
                              <a:gd name="T18" fmla="+- 0 5681 5619"/>
                              <a:gd name="T19" fmla="*/ 5681 h 132"/>
                              <a:gd name="T20" fmla="+- 0 8231 8158"/>
                              <a:gd name="T21" fmla="*/ T20 w 773"/>
                              <a:gd name="T22" fmla="+- 0 5638 5619"/>
                              <a:gd name="T23" fmla="*/ 5638 h 132"/>
                              <a:gd name="T24" fmla="+- 0 8256 8158"/>
                              <a:gd name="T25" fmla="*/ T24 w 773"/>
                              <a:gd name="T26" fmla="+- 0 5659 5619"/>
                              <a:gd name="T27" fmla="*/ 5659 h 132"/>
                              <a:gd name="T28" fmla="+- 0 8289 8158"/>
                              <a:gd name="T29" fmla="*/ T28 w 773"/>
                              <a:gd name="T30" fmla="+- 0 5658 5619"/>
                              <a:gd name="T31" fmla="*/ 5658 h 132"/>
                              <a:gd name="T32" fmla="+- 0 8316 8158"/>
                              <a:gd name="T33" fmla="*/ T32 w 773"/>
                              <a:gd name="T34" fmla="+- 0 5733 5619"/>
                              <a:gd name="T35" fmla="*/ 5733 h 132"/>
                              <a:gd name="T36" fmla="+- 0 8286 8158"/>
                              <a:gd name="T37" fmla="*/ T36 w 773"/>
                              <a:gd name="T38" fmla="+- 0 5674 5619"/>
                              <a:gd name="T39" fmla="*/ 5674 h 132"/>
                              <a:gd name="T40" fmla="+- 0 8322 8158"/>
                              <a:gd name="T41" fmla="*/ T40 w 773"/>
                              <a:gd name="T42" fmla="+- 0 5653 5619"/>
                              <a:gd name="T43" fmla="*/ 5653 h 132"/>
                              <a:gd name="T44" fmla="+- 0 8323 8158"/>
                              <a:gd name="T45" fmla="*/ T44 w 773"/>
                              <a:gd name="T46" fmla="+- 0 5725 5619"/>
                              <a:gd name="T47" fmla="*/ 5725 h 132"/>
                              <a:gd name="T48" fmla="+- 0 8347 8158"/>
                              <a:gd name="T49" fmla="*/ T48 w 773"/>
                              <a:gd name="T50" fmla="+- 0 5673 5619"/>
                              <a:gd name="T51" fmla="*/ 5673 h 132"/>
                              <a:gd name="T52" fmla="+- 0 8392 8158"/>
                              <a:gd name="T53" fmla="*/ T52 w 773"/>
                              <a:gd name="T54" fmla="+- 0 5692 5619"/>
                              <a:gd name="T55" fmla="*/ 5692 h 132"/>
                              <a:gd name="T56" fmla="+- 0 8368 8158"/>
                              <a:gd name="T57" fmla="*/ T56 w 773"/>
                              <a:gd name="T58" fmla="+- 0 5751 5619"/>
                              <a:gd name="T59" fmla="*/ 5751 h 132"/>
                              <a:gd name="T60" fmla="+- 0 8456 8158"/>
                              <a:gd name="T61" fmla="*/ T60 w 773"/>
                              <a:gd name="T62" fmla="+- 0 5730 5619"/>
                              <a:gd name="T63" fmla="*/ 5730 h 132"/>
                              <a:gd name="T64" fmla="+- 0 8400 8158"/>
                              <a:gd name="T65" fmla="*/ T64 w 773"/>
                              <a:gd name="T66" fmla="+- 0 5667 5619"/>
                              <a:gd name="T67" fmla="*/ 5667 h 132"/>
                              <a:gd name="T68" fmla="+- 0 8456 8158"/>
                              <a:gd name="T69" fmla="*/ T68 w 773"/>
                              <a:gd name="T70" fmla="+- 0 5730 5619"/>
                              <a:gd name="T71" fmla="*/ 5730 h 132"/>
                              <a:gd name="T72" fmla="+- 0 8452 8158"/>
                              <a:gd name="T73" fmla="*/ T72 w 773"/>
                              <a:gd name="T74" fmla="+- 0 5751 5619"/>
                              <a:gd name="T75" fmla="*/ 5751 h 132"/>
                              <a:gd name="T76" fmla="+- 0 8421 8158"/>
                              <a:gd name="T77" fmla="*/ T76 w 773"/>
                              <a:gd name="T78" fmla="+- 0 5725 5619"/>
                              <a:gd name="T79" fmla="*/ 5725 h 132"/>
                              <a:gd name="T80" fmla="+- 0 8445 8158"/>
                              <a:gd name="T81" fmla="*/ T80 w 773"/>
                              <a:gd name="T82" fmla="+- 0 5661 5619"/>
                              <a:gd name="T83" fmla="*/ 5661 h 132"/>
                              <a:gd name="T84" fmla="+- 0 8561 8158"/>
                              <a:gd name="T85" fmla="*/ T84 w 773"/>
                              <a:gd name="T86" fmla="+- 0 5730 5619"/>
                              <a:gd name="T87" fmla="*/ 5730 h 132"/>
                              <a:gd name="T88" fmla="+- 0 8480 8158"/>
                              <a:gd name="T89" fmla="*/ T88 w 773"/>
                              <a:gd name="T90" fmla="+- 0 5720 5619"/>
                              <a:gd name="T91" fmla="*/ 5720 h 132"/>
                              <a:gd name="T92" fmla="+- 0 8496 8158"/>
                              <a:gd name="T93" fmla="*/ T92 w 773"/>
                              <a:gd name="T94" fmla="+- 0 5720 5619"/>
                              <a:gd name="T95" fmla="*/ 5720 h 132"/>
                              <a:gd name="T96" fmla="+- 0 8500 8158"/>
                              <a:gd name="T97" fmla="*/ T96 w 773"/>
                              <a:gd name="T98" fmla="+- 0 5659 5619"/>
                              <a:gd name="T99" fmla="*/ 5659 h 132"/>
                              <a:gd name="T100" fmla="+- 0 8557 8158"/>
                              <a:gd name="T101" fmla="*/ T100 w 773"/>
                              <a:gd name="T102" fmla="+- 0 5727 5619"/>
                              <a:gd name="T103" fmla="*/ 5727 h 132"/>
                              <a:gd name="T104" fmla="+- 0 8525 8158"/>
                              <a:gd name="T105" fmla="*/ T104 w 773"/>
                              <a:gd name="T106" fmla="+- 0 5658 5619"/>
                              <a:gd name="T107" fmla="*/ 5658 h 132"/>
                              <a:gd name="T108" fmla="+- 0 8548 8158"/>
                              <a:gd name="T109" fmla="*/ T108 w 773"/>
                              <a:gd name="T110" fmla="+- 0 5677 5619"/>
                              <a:gd name="T111" fmla="*/ 5677 h 132"/>
                              <a:gd name="T112" fmla="+- 0 8509 8158"/>
                              <a:gd name="T113" fmla="*/ T112 w 773"/>
                              <a:gd name="T114" fmla="+- 0 5655 5619"/>
                              <a:gd name="T115" fmla="*/ 5655 h 132"/>
                              <a:gd name="T116" fmla="+- 0 8561 8158"/>
                              <a:gd name="T117" fmla="*/ T116 w 773"/>
                              <a:gd name="T118" fmla="+- 0 5655 5619"/>
                              <a:gd name="T119" fmla="*/ 5655 h 132"/>
                              <a:gd name="T120" fmla="+- 0 8583 8158"/>
                              <a:gd name="T121" fmla="*/ T120 w 773"/>
                              <a:gd name="T122" fmla="+- 0 5730 5619"/>
                              <a:gd name="T123" fmla="*/ 5730 h 132"/>
                              <a:gd name="T124" fmla="+- 0 8614 8158"/>
                              <a:gd name="T125" fmla="*/ T124 w 773"/>
                              <a:gd name="T126" fmla="+- 0 5722 5619"/>
                              <a:gd name="T127" fmla="*/ 5722 h 132"/>
                              <a:gd name="T128" fmla="+- 0 8575 8158"/>
                              <a:gd name="T129" fmla="*/ T128 w 773"/>
                              <a:gd name="T130" fmla="+- 0 5663 5619"/>
                              <a:gd name="T131" fmla="*/ 5663 h 132"/>
                              <a:gd name="T132" fmla="+- 0 8632 8158"/>
                              <a:gd name="T133" fmla="*/ T132 w 773"/>
                              <a:gd name="T134" fmla="+- 0 5662 5619"/>
                              <a:gd name="T135" fmla="*/ 5662 h 132"/>
                              <a:gd name="T136" fmla="+- 0 8702 8158"/>
                              <a:gd name="T137" fmla="*/ T136 w 773"/>
                              <a:gd name="T138" fmla="+- 0 5653 5619"/>
                              <a:gd name="T139" fmla="*/ 5653 h 132"/>
                              <a:gd name="T140" fmla="+- 0 8699 8158"/>
                              <a:gd name="T141" fmla="*/ T140 w 773"/>
                              <a:gd name="T142" fmla="+- 0 5733 5619"/>
                              <a:gd name="T143" fmla="*/ 5733 h 132"/>
                              <a:gd name="T144" fmla="+- 0 8665 8158"/>
                              <a:gd name="T145" fmla="*/ T144 w 773"/>
                              <a:gd name="T146" fmla="+- 0 5684 5619"/>
                              <a:gd name="T147" fmla="*/ 5684 h 132"/>
                              <a:gd name="T148" fmla="+- 0 8713 8158"/>
                              <a:gd name="T149" fmla="*/ T148 w 773"/>
                              <a:gd name="T150" fmla="+- 0 5659 5619"/>
                              <a:gd name="T151" fmla="*/ 5659 h 132"/>
                              <a:gd name="T152" fmla="+- 0 8718 8158"/>
                              <a:gd name="T153" fmla="*/ T152 w 773"/>
                              <a:gd name="T154" fmla="+- 0 5719 5619"/>
                              <a:gd name="T155" fmla="*/ 5719 h 132"/>
                              <a:gd name="T156" fmla="+- 0 8699 8158"/>
                              <a:gd name="T157" fmla="*/ T156 w 773"/>
                              <a:gd name="T158" fmla="+- 0 5663 5619"/>
                              <a:gd name="T159" fmla="*/ 5663 h 132"/>
                              <a:gd name="T160" fmla="+- 0 8716 8158"/>
                              <a:gd name="T161" fmla="*/ T160 w 773"/>
                              <a:gd name="T162" fmla="+- 0 5661 5619"/>
                              <a:gd name="T163" fmla="*/ 5661 h 132"/>
                              <a:gd name="T164" fmla="+- 0 8741 8158"/>
                              <a:gd name="T165" fmla="*/ T164 w 773"/>
                              <a:gd name="T166" fmla="+- 0 5732 5619"/>
                              <a:gd name="T167" fmla="*/ 5732 h 132"/>
                              <a:gd name="T168" fmla="+- 0 8750 8158"/>
                              <a:gd name="T169" fmla="*/ T168 w 773"/>
                              <a:gd name="T170" fmla="+- 0 5719 5619"/>
                              <a:gd name="T171" fmla="*/ 5719 h 132"/>
                              <a:gd name="T172" fmla="+- 0 8799 8158"/>
                              <a:gd name="T173" fmla="*/ T172 w 773"/>
                              <a:gd name="T174" fmla="+- 0 5661 5619"/>
                              <a:gd name="T175" fmla="*/ 5661 h 132"/>
                              <a:gd name="T176" fmla="+- 0 8824 8158"/>
                              <a:gd name="T177" fmla="*/ T176 w 773"/>
                              <a:gd name="T178" fmla="+- 0 5727 5619"/>
                              <a:gd name="T179" fmla="*/ 5727 h 132"/>
                              <a:gd name="T180" fmla="+- 0 8815 8158"/>
                              <a:gd name="T181" fmla="*/ T180 w 773"/>
                              <a:gd name="T182" fmla="+- 0 5663 5619"/>
                              <a:gd name="T183" fmla="*/ 5663 h 132"/>
                              <a:gd name="T184" fmla="+- 0 8762 8158"/>
                              <a:gd name="T185" fmla="*/ T184 w 773"/>
                              <a:gd name="T186" fmla="+- 0 5662 5619"/>
                              <a:gd name="T187" fmla="*/ 5662 h 132"/>
                              <a:gd name="T188" fmla="+- 0 8770 8158"/>
                              <a:gd name="T189" fmla="*/ T188 w 773"/>
                              <a:gd name="T190" fmla="+- 0 5713 5619"/>
                              <a:gd name="T191" fmla="*/ 5713 h 132"/>
                              <a:gd name="T192" fmla="+- 0 8828 8158"/>
                              <a:gd name="T193" fmla="*/ T192 w 773"/>
                              <a:gd name="T194" fmla="+- 0 5655 5619"/>
                              <a:gd name="T195" fmla="*/ 5655 h 132"/>
                              <a:gd name="T196" fmla="+- 0 8931 8158"/>
                              <a:gd name="T197" fmla="*/ T196 w 773"/>
                              <a:gd name="T198" fmla="+- 0 5730 5619"/>
                              <a:gd name="T199" fmla="*/ 5730 h 132"/>
                              <a:gd name="T200" fmla="+- 0 8849 8158"/>
                              <a:gd name="T201" fmla="*/ T200 w 773"/>
                              <a:gd name="T202" fmla="+- 0 5720 5619"/>
                              <a:gd name="T203" fmla="*/ 5720 h 132"/>
                              <a:gd name="T204" fmla="+- 0 8865 8158"/>
                              <a:gd name="T205" fmla="*/ T204 w 773"/>
                              <a:gd name="T206" fmla="+- 0 5720 5619"/>
                              <a:gd name="T207" fmla="*/ 5720 h 132"/>
                              <a:gd name="T208" fmla="+- 0 8870 8158"/>
                              <a:gd name="T209" fmla="*/ T208 w 773"/>
                              <a:gd name="T210" fmla="+- 0 5659 5619"/>
                              <a:gd name="T211" fmla="*/ 5659 h 132"/>
                              <a:gd name="T212" fmla="+- 0 8927 8158"/>
                              <a:gd name="T213" fmla="*/ T212 w 773"/>
                              <a:gd name="T214" fmla="+- 0 5727 5619"/>
                              <a:gd name="T215" fmla="*/ 5727 h 132"/>
                              <a:gd name="T216" fmla="+- 0 8927 8158"/>
                              <a:gd name="T217" fmla="*/ T216 w 773"/>
                              <a:gd name="T218" fmla="+- 0 5658 5619"/>
                              <a:gd name="T219" fmla="*/ 5658 h 132"/>
                              <a:gd name="T220" fmla="+- 0 8902 8158"/>
                              <a:gd name="T221" fmla="*/ T220 w 773"/>
                              <a:gd name="T222" fmla="+- 0 5677 5619"/>
                              <a:gd name="T223" fmla="*/ 5677 h 132"/>
                              <a:gd name="T224" fmla="+- 0 8927 8158"/>
                              <a:gd name="T225" fmla="*/ T224 w 773"/>
                              <a:gd name="T226" fmla="+- 0 5658 5619"/>
                              <a:gd name="T227" fmla="*/ 5658 h 132"/>
                              <a:gd name="T228" fmla="+- 0 8931 8158"/>
                              <a:gd name="T229" fmla="*/ T228 w 773"/>
                              <a:gd name="T230" fmla="+- 0 5658 5619"/>
                              <a:gd name="T231" fmla="*/ 5658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73" h="132">
                                <a:moveTo>
                                  <a:pt x="55" y="108"/>
                                </a:moveTo>
                                <a:lnTo>
                                  <a:pt x="0" y="108"/>
                                </a:lnTo>
                                <a:lnTo>
                                  <a:pt x="0" y="111"/>
                                </a:lnTo>
                                <a:lnTo>
                                  <a:pt x="55" y="111"/>
                                </a:lnTo>
                                <a:lnTo>
                                  <a:pt x="55" y="108"/>
                                </a:lnTo>
                                <a:close/>
                                <a:moveTo>
                                  <a:pt x="59" y="0"/>
                                </a:moveTo>
                                <a:lnTo>
                                  <a:pt x="0" y="0"/>
                                </a:lnTo>
                                <a:lnTo>
                                  <a:pt x="0" y="3"/>
                                </a:lnTo>
                                <a:lnTo>
                                  <a:pt x="10" y="3"/>
                                </a:lnTo>
                                <a:lnTo>
                                  <a:pt x="14" y="4"/>
                                </a:lnTo>
                                <a:lnTo>
                                  <a:pt x="16" y="7"/>
                                </a:lnTo>
                                <a:lnTo>
                                  <a:pt x="18" y="9"/>
                                </a:lnTo>
                                <a:lnTo>
                                  <a:pt x="19" y="12"/>
                                </a:lnTo>
                                <a:lnTo>
                                  <a:pt x="19" y="99"/>
                                </a:lnTo>
                                <a:lnTo>
                                  <a:pt x="18" y="102"/>
                                </a:lnTo>
                                <a:lnTo>
                                  <a:pt x="17" y="104"/>
                                </a:lnTo>
                                <a:lnTo>
                                  <a:pt x="14" y="107"/>
                                </a:lnTo>
                                <a:lnTo>
                                  <a:pt x="11" y="108"/>
                                </a:lnTo>
                                <a:lnTo>
                                  <a:pt x="45" y="108"/>
                                </a:lnTo>
                                <a:lnTo>
                                  <a:pt x="42" y="107"/>
                                </a:lnTo>
                                <a:lnTo>
                                  <a:pt x="39" y="105"/>
                                </a:lnTo>
                                <a:lnTo>
                                  <a:pt x="38" y="103"/>
                                </a:lnTo>
                                <a:lnTo>
                                  <a:pt x="37" y="99"/>
                                </a:lnTo>
                                <a:lnTo>
                                  <a:pt x="37" y="59"/>
                                </a:lnTo>
                                <a:lnTo>
                                  <a:pt x="79" y="59"/>
                                </a:lnTo>
                                <a:lnTo>
                                  <a:pt x="81" y="59"/>
                                </a:lnTo>
                                <a:lnTo>
                                  <a:pt x="84" y="56"/>
                                </a:lnTo>
                                <a:lnTo>
                                  <a:pt x="48" y="56"/>
                                </a:lnTo>
                                <a:lnTo>
                                  <a:pt x="46" y="56"/>
                                </a:lnTo>
                                <a:lnTo>
                                  <a:pt x="43" y="56"/>
                                </a:lnTo>
                                <a:lnTo>
                                  <a:pt x="40" y="55"/>
                                </a:lnTo>
                                <a:lnTo>
                                  <a:pt x="37" y="55"/>
                                </a:lnTo>
                                <a:lnTo>
                                  <a:pt x="37" y="8"/>
                                </a:lnTo>
                                <a:lnTo>
                                  <a:pt x="42" y="7"/>
                                </a:lnTo>
                                <a:lnTo>
                                  <a:pt x="46" y="7"/>
                                </a:lnTo>
                                <a:lnTo>
                                  <a:pt x="83" y="7"/>
                                </a:lnTo>
                                <a:lnTo>
                                  <a:pt x="81" y="5"/>
                                </a:lnTo>
                                <a:lnTo>
                                  <a:pt x="68" y="1"/>
                                </a:lnTo>
                                <a:lnTo>
                                  <a:pt x="59" y="0"/>
                                </a:lnTo>
                                <a:close/>
                                <a:moveTo>
                                  <a:pt x="79" y="59"/>
                                </a:moveTo>
                                <a:lnTo>
                                  <a:pt x="37" y="59"/>
                                </a:lnTo>
                                <a:lnTo>
                                  <a:pt x="41" y="60"/>
                                </a:lnTo>
                                <a:lnTo>
                                  <a:pt x="45" y="61"/>
                                </a:lnTo>
                                <a:lnTo>
                                  <a:pt x="52" y="61"/>
                                </a:lnTo>
                                <a:lnTo>
                                  <a:pt x="55" y="62"/>
                                </a:lnTo>
                                <a:lnTo>
                                  <a:pt x="71" y="62"/>
                                </a:lnTo>
                                <a:lnTo>
                                  <a:pt x="79" y="59"/>
                                </a:lnTo>
                                <a:close/>
                                <a:moveTo>
                                  <a:pt x="83" y="7"/>
                                </a:moveTo>
                                <a:lnTo>
                                  <a:pt x="54" y="7"/>
                                </a:lnTo>
                                <a:lnTo>
                                  <a:pt x="59" y="8"/>
                                </a:lnTo>
                                <a:lnTo>
                                  <a:pt x="63" y="10"/>
                                </a:lnTo>
                                <a:lnTo>
                                  <a:pt x="67" y="12"/>
                                </a:lnTo>
                                <a:lnTo>
                                  <a:pt x="71" y="15"/>
                                </a:lnTo>
                                <a:lnTo>
                                  <a:pt x="73" y="19"/>
                                </a:lnTo>
                                <a:lnTo>
                                  <a:pt x="75" y="23"/>
                                </a:lnTo>
                                <a:lnTo>
                                  <a:pt x="76" y="28"/>
                                </a:lnTo>
                                <a:lnTo>
                                  <a:pt x="76" y="40"/>
                                </a:lnTo>
                                <a:lnTo>
                                  <a:pt x="74" y="45"/>
                                </a:lnTo>
                                <a:lnTo>
                                  <a:pt x="64" y="54"/>
                                </a:lnTo>
                                <a:lnTo>
                                  <a:pt x="59" y="56"/>
                                </a:lnTo>
                                <a:lnTo>
                                  <a:pt x="84" y="56"/>
                                </a:lnTo>
                                <a:lnTo>
                                  <a:pt x="94" y="47"/>
                                </a:lnTo>
                                <a:lnTo>
                                  <a:pt x="98" y="40"/>
                                </a:lnTo>
                                <a:lnTo>
                                  <a:pt x="98" y="24"/>
                                </a:lnTo>
                                <a:lnTo>
                                  <a:pt x="96" y="18"/>
                                </a:lnTo>
                                <a:lnTo>
                                  <a:pt x="91" y="14"/>
                                </a:lnTo>
                                <a:lnTo>
                                  <a:pt x="87" y="9"/>
                                </a:lnTo>
                                <a:lnTo>
                                  <a:pt x="83" y="7"/>
                                </a:lnTo>
                                <a:close/>
                                <a:moveTo>
                                  <a:pt x="164" y="34"/>
                                </a:moveTo>
                                <a:lnTo>
                                  <a:pt x="144" y="34"/>
                                </a:lnTo>
                                <a:lnTo>
                                  <a:pt x="137" y="36"/>
                                </a:lnTo>
                                <a:lnTo>
                                  <a:pt x="131" y="39"/>
                                </a:lnTo>
                                <a:lnTo>
                                  <a:pt x="124" y="42"/>
                                </a:lnTo>
                                <a:lnTo>
                                  <a:pt x="119" y="47"/>
                                </a:lnTo>
                                <a:lnTo>
                                  <a:pt x="111" y="61"/>
                                </a:lnTo>
                                <a:lnTo>
                                  <a:pt x="109" y="68"/>
                                </a:lnTo>
                                <a:lnTo>
                                  <a:pt x="109" y="84"/>
                                </a:lnTo>
                                <a:lnTo>
                                  <a:pt x="113" y="93"/>
                                </a:lnTo>
                                <a:lnTo>
                                  <a:pt x="127" y="109"/>
                                </a:lnTo>
                                <a:lnTo>
                                  <a:pt x="137" y="114"/>
                                </a:lnTo>
                                <a:lnTo>
                                  <a:pt x="158" y="114"/>
                                </a:lnTo>
                                <a:lnTo>
                                  <a:pt x="165" y="112"/>
                                </a:lnTo>
                                <a:lnTo>
                                  <a:pt x="172" y="108"/>
                                </a:lnTo>
                                <a:lnTo>
                                  <a:pt x="173" y="108"/>
                                </a:lnTo>
                                <a:lnTo>
                                  <a:pt x="146" y="108"/>
                                </a:lnTo>
                                <a:lnTo>
                                  <a:pt x="139" y="104"/>
                                </a:lnTo>
                                <a:lnTo>
                                  <a:pt x="129" y="88"/>
                                </a:lnTo>
                                <a:lnTo>
                                  <a:pt x="127" y="79"/>
                                </a:lnTo>
                                <a:lnTo>
                                  <a:pt x="127" y="61"/>
                                </a:lnTo>
                                <a:lnTo>
                                  <a:pt x="128" y="55"/>
                                </a:lnTo>
                                <a:lnTo>
                                  <a:pt x="130" y="51"/>
                                </a:lnTo>
                                <a:lnTo>
                                  <a:pt x="132" y="47"/>
                                </a:lnTo>
                                <a:lnTo>
                                  <a:pt x="135" y="44"/>
                                </a:lnTo>
                                <a:lnTo>
                                  <a:pt x="138" y="42"/>
                                </a:lnTo>
                                <a:lnTo>
                                  <a:pt x="141" y="40"/>
                                </a:lnTo>
                                <a:lnTo>
                                  <a:pt x="145" y="39"/>
                                </a:lnTo>
                                <a:lnTo>
                                  <a:pt x="176" y="39"/>
                                </a:lnTo>
                                <a:lnTo>
                                  <a:pt x="175" y="38"/>
                                </a:lnTo>
                                <a:lnTo>
                                  <a:pt x="164" y="34"/>
                                </a:lnTo>
                                <a:close/>
                                <a:moveTo>
                                  <a:pt x="176" y="39"/>
                                </a:moveTo>
                                <a:lnTo>
                                  <a:pt x="155" y="39"/>
                                </a:lnTo>
                                <a:lnTo>
                                  <a:pt x="161" y="42"/>
                                </a:lnTo>
                                <a:lnTo>
                                  <a:pt x="172" y="55"/>
                                </a:lnTo>
                                <a:lnTo>
                                  <a:pt x="175" y="65"/>
                                </a:lnTo>
                                <a:lnTo>
                                  <a:pt x="175" y="89"/>
                                </a:lnTo>
                                <a:lnTo>
                                  <a:pt x="173" y="97"/>
                                </a:lnTo>
                                <a:lnTo>
                                  <a:pt x="169" y="101"/>
                                </a:lnTo>
                                <a:lnTo>
                                  <a:pt x="165" y="106"/>
                                </a:lnTo>
                                <a:lnTo>
                                  <a:pt x="160" y="108"/>
                                </a:lnTo>
                                <a:lnTo>
                                  <a:pt x="173" y="108"/>
                                </a:lnTo>
                                <a:lnTo>
                                  <a:pt x="178" y="105"/>
                                </a:lnTo>
                                <a:lnTo>
                                  <a:pt x="183" y="100"/>
                                </a:lnTo>
                                <a:lnTo>
                                  <a:pt x="187" y="93"/>
                                </a:lnTo>
                                <a:lnTo>
                                  <a:pt x="191" y="86"/>
                                </a:lnTo>
                                <a:lnTo>
                                  <a:pt x="193" y="79"/>
                                </a:lnTo>
                                <a:lnTo>
                                  <a:pt x="193" y="63"/>
                                </a:lnTo>
                                <a:lnTo>
                                  <a:pt x="189" y="54"/>
                                </a:lnTo>
                                <a:lnTo>
                                  <a:pt x="182" y="47"/>
                                </a:lnTo>
                                <a:lnTo>
                                  <a:pt x="176" y="39"/>
                                </a:lnTo>
                                <a:close/>
                                <a:moveTo>
                                  <a:pt x="298" y="36"/>
                                </a:moveTo>
                                <a:lnTo>
                                  <a:pt x="221" y="36"/>
                                </a:lnTo>
                                <a:lnTo>
                                  <a:pt x="221" y="39"/>
                                </a:lnTo>
                                <a:lnTo>
                                  <a:pt x="231" y="40"/>
                                </a:lnTo>
                                <a:lnTo>
                                  <a:pt x="236" y="44"/>
                                </a:lnTo>
                                <a:lnTo>
                                  <a:pt x="236" y="63"/>
                                </a:lnTo>
                                <a:lnTo>
                                  <a:pt x="234" y="73"/>
                                </a:lnTo>
                                <a:lnTo>
                                  <a:pt x="231" y="83"/>
                                </a:lnTo>
                                <a:lnTo>
                                  <a:pt x="228" y="93"/>
                                </a:lnTo>
                                <a:lnTo>
                                  <a:pt x="224" y="100"/>
                                </a:lnTo>
                                <a:lnTo>
                                  <a:pt x="220" y="103"/>
                                </a:lnTo>
                                <a:lnTo>
                                  <a:pt x="216" y="106"/>
                                </a:lnTo>
                                <a:lnTo>
                                  <a:pt x="211" y="108"/>
                                </a:lnTo>
                                <a:lnTo>
                                  <a:pt x="206" y="108"/>
                                </a:lnTo>
                                <a:lnTo>
                                  <a:pt x="206" y="132"/>
                                </a:lnTo>
                                <a:lnTo>
                                  <a:pt x="210" y="132"/>
                                </a:lnTo>
                                <a:lnTo>
                                  <a:pt x="210" y="127"/>
                                </a:lnTo>
                                <a:lnTo>
                                  <a:pt x="212" y="123"/>
                                </a:lnTo>
                                <a:lnTo>
                                  <a:pt x="214" y="120"/>
                                </a:lnTo>
                                <a:lnTo>
                                  <a:pt x="217" y="116"/>
                                </a:lnTo>
                                <a:lnTo>
                                  <a:pt x="220" y="114"/>
                                </a:lnTo>
                                <a:lnTo>
                                  <a:pt x="224" y="113"/>
                                </a:lnTo>
                                <a:lnTo>
                                  <a:pt x="228" y="112"/>
                                </a:lnTo>
                                <a:lnTo>
                                  <a:pt x="233" y="111"/>
                                </a:lnTo>
                                <a:lnTo>
                                  <a:pt x="298" y="111"/>
                                </a:lnTo>
                                <a:lnTo>
                                  <a:pt x="298" y="108"/>
                                </a:lnTo>
                                <a:lnTo>
                                  <a:pt x="292" y="108"/>
                                </a:lnTo>
                                <a:lnTo>
                                  <a:pt x="288" y="107"/>
                                </a:lnTo>
                                <a:lnTo>
                                  <a:pt x="287" y="106"/>
                                </a:lnTo>
                                <a:lnTo>
                                  <a:pt x="225" y="106"/>
                                </a:lnTo>
                                <a:lnTo>
                                  <a:pt x="233" y="95"/>
                                </a:lnTo>
                                <a:lnTo>
                                  <a:pt x="238" y="81"/>
                                </a:lnTo>
                                <a:lnTo>
                                  <a:pt x="241" y="65"/>
                                </a:lnTo>
                                <a:lnTo>
                                  <a:pt x="242" y="48"/>
                                </a:lnTo>
                                <a:lnTo>
                                  <a:pt x="242" y="42"/>
                                </a:lnTo>
                                <a:lnTo>
                                  <a:pt x="287" y="42"/>
                                </a:lnTo>
                                <a:lnTo>
                                  <a:pt x="288" y="41"/>
                                </a:lnTo>
                                <a:lnTo>
                                  <a:pt x="289" y="40"/>
                                </a:lnTo>
                                <a:lnTo>
                                  <a:pt x="291" y="40"/>
                                </a:lnTo>
                                <a:lnTo>
                                  <a:pt x="293" y="39"/>
                                </a:lnTo>
                                <a:lnTo>
                                  <a:pt x="298" y="39"/>
                                </a:lnTo>
                                <a:lnTo>
                                  <a:pt x="298" y="36"/>
                                </a:lnTo>
                                <a:close/>
                                <a:moveTo>
                                  <a:pt x="298" y="111"/>
                                </a:moveTo>
                                <a:lnTo>
                                  <a:pt x="271" y="111"/>
                                </a:lnTo>
                                <a:lnTo>
                                  <a:pt x="277" y="112"/>
                                </a:lnTo>
                                <a:lnTo>
                                  <a:pt x="281" y="113"/>
                                </a:lnTo>
                                <a:lnTo>
                                  <a:pt x="285" y="115"/>
                                </a:lnTo>
                                <a:lnTo>
                                  <a:pt x="288" y="117"/>
                                </a:lnTo>
                                <a:lnTo>
                                  <a:pt x="290" y="121"/>
                                </a:lnTo>
                                <a:lnTo>
                                  <a:pt x="293" y="124"/>
                                </a:lnTo>
                                <a:lnTo>
                                  <a:pt x="294" y="128"/>
                                </a:lnTo>
                                <a:lnTo>
                                  <a:pt x="294" y="132"/>
                                </a:lnTo>
                                <a:lnTo>
                                  <a:pt x="298" y="132"/>
                                </a:lnTo>
                                <a:lnTo>
                                  <a:pt x="298" y="111"/>
                                </a:lnTo>
                                <a:close/>
                                <a:moveTo>
                                  <a:pt x="287" y="42"/>
                                </a:moveTo>
                                <a:lnTo>
                                  <a:pt x="269" y="42"/>
                                </a:lnTo>
                                <a:lnTo>
                                  <a:pt x="269" y="101"/>
                                </a:lnTo>
                                <a:lnTo>
                                  <a:pt x="268" y="104"/>
                                </a:lnTo>
                                <a:lnTo>
                                  <a:pt x="268" y="105"/>
                                </a:lnTo>
                                <a:lnTo>
                                  <a:pt x="267" y="106"/>
                                </a:lnTo>
                                <a:lnTo>
                                  <a:pt x="263" y="106"/>
                                </a:lnTo>
                                <a:lnTo>
                                  <a:pt x="287" y="106"/>
                                </a:lnTo>
                                <a:lnTo>
                                  <a:pt x="287" y="105"/>
                                </a:lnTo>
                                <a:lnTo>
                                  <a:pt x="285" y="104"/>
                                </a:lnTo>
                                <a:lnTo>
                                  <a:pt x="285" y="100"/>
                                </a:lnTo>
                                <a:lnTo>
                                  <a:pt x="285" y="46"/>
                                </a:lnTo>
                                <a:lnTo>
                                  <a:pt x="285" y="44"/>
                                </a:lnTo>
                                <a:lnTo>
                                  <a:pt x="286" y="43"/>
                                </a:lnTo>
                                <a:lnTo>
                                  <a:pt x="287" y="42"/>
                                </a:lnTo>
                                <a:close/>
                                <a:moveTo>
                                  <a:pt x="349" y="108"/>
                                </a:moveTo>
                                <a:lnTo>
                                  <a:pt x="309" y="108"/>
                                </a:lnTo>
                                <a:lnTo>
                                  <a:pt x="309" y="111"/>
                                </a:lnTo>
                                <a:lnTo>
                                  <a:pt x="349" y="111"/>
                                </a:lnTo>
                                <a:lnTo>
                                  <a:pt x="349" y="108"/>
                                </a:lnTo>
                                <a:close/>
                                <a:moveTo>
                                  <a:pt x="403" y="108"/>
                                </a:moveTo>
                                <a:lnTo>
                                  <a:pt x="362" y="108"/>
                                </a:lnTo>
                                <a:lnTo>
                                  <a:pt x="362" y="111"/>
                                </a:lnTo>
                                <a:lnTo>
                                  <a:pt x="403" y="111"/>
                                </a:lnTo>
                                <a:lnTo>
                                  <a:pt x="403" y="108"/>
                                </a:lnTo>
                                <a:close/>
                                <a:moveTo>
                                  <a:pt x="346" y="39"/>
                                </a:moveTo>
                                <a:lnTo>
                                  <a:pt x="313" y="39"/>
                                </a:lnTo>
                                <a:lnTo>
                                  <a:pt x="316" y="40"/>
                                </a:lnTo>
                                <a:lnTo>
                                  <a:pt x="319" y="41"/>
                                </a:lnTo>
                                <a:lnTo>
                                  <a:pt x="320" y="42"/>
                                </a:lnTo>
                                <a:lnTo>
                                  <a:pt x="321" y="44"/>
                                </a:lnTo>
                                <a:lnTo>
                                  <a:pt x="322" y="101"/>
                                </a:lnTo>
                                <a:lnTo>
                                  <a:pt x="321" y="104"/>
                                </a:lnTo>
                                <a:lnTo>
                                  <a:pt x="319" y="106"/>
                                </a:lnTo>
                                <a:lnTo>
                                  <a:pt x="318" y="107"/>
                                </a:lnTo>
                                <a:lnTo>
                                  <a:pt x="314" y="108"/>
                                </a:lnTo>
                                <a:lnTo>
                                  <a:pt x="344" y="108"/>
                                </a:lnTo>
                                <a:lnTo>
                                  <a:pt x="341" y="107"/>
                                </a:lnTo>
                                <a:lnTo>
                                  <a:pt x="340" y="106"/>
                                </a:lnTo>
                                <a:lnTo>
                                  <a:pt x="338" y="104"/>
                                </a:lnTo>
                                <a:lnTo>
                                  <a:pt x="338" y="101"/>
                                </a:lnTo>
                                <a:lnTo>
                                  <a:pt x="337" y="96"/>
                                </a:lnTo>
                                <a:lnTo>
                                  <a:pt x="345" y="88"/>
                                </a:lnTo>
                                <a:lnTo>
                                  <a:pt x="337" y="88"/>
                                </a:lnTo>
                                <a:lnTo>
                                  <a:pt x="338" y="46"/>
                                </a:lnTo>
                                <a:lnTo>
                                  <a:pt x="338" y="44"/>
                                </a:lnTo>
                                <a:lnTo>
                                  <a:pt x="339" y="43"/>
                                </a:lnTo>
                                <a:lnTo>
                                  <a:pt x="339" y="42"/>
                                </a:lnTo>
                                <a:lnTo>
                                  <a:pt x="341" y="41"/>
                                </a:lnTo>
                                <a:lnTo>
                                  <a:pt x="342" y="40"/>
                                </a:lnTo>
                                <a:lnTo>
                                  <a:pt x="343" y="40"/>
                                </a:lnTo>
                                <a:lnTo>
                                  <a:pt x="346" y="39"/>
                                </a:lnTo>
                                <a:close/>
                                <a:moveTo>
                                  <a:pt x="390" y="58"/>
                                </a:moveTo>
                                <a:lnTo>
                                  <a:pt x="375" y="58"/>
                                </a:lnTo>
                                <a:lnTo>
                                  <a:pt x="375" y="101"/>
                                </a:lnTo>
                                <a:lnTo>
                                  <a:pt x="374" y="104"/>
                                </a:lnTo>
                                <a:lnTo>
                                  <a:pt x="370" y="108"/>
                                </a:lnTo>
                                <a:lnTo>
                                  <a:pt x="367" y="108"/>
                                </a:lnTo>
                                <a:lnTo>
                                  <a:pt x="399" y="108"/>
                                </a:lnTo>
                                <a:lnTo>
                                  <a:pt x="396" y="108"/>
                                </a:lnTo>
                                <a:lnTo>
                                  <a:pt x="395" y="107"/>
                                </a:lnTo>
                                <a:lnTo>
                                  <a:pt x="393" y="106"/>
                                </a:lnTo>
                                <a:lnTo>
                                  <a:pt x="392" y="105"/>
                                </a:lnTo>
                                <a:lnTo>
                                  <a:pt x="391" y="104"/>
                                </a:lnTo>
                                <a:lnTo>
                                  <a:pt x="391" y="103"/>
                                </a:lnTo>
                                <a:lnTo>
                                  <a:pt x="390" y="58"/>
                                </a:lnTo>
                                <a:close/>
                                <a:moveTo>
                                  <a:pt x="399" y="39"/>
                                </a:moveTo>
                                <a:lnTo>
                                  <a:pt x="367" y="39"/>
                                </a:lnTo>
                                <a:lnTo>
                                  <a:pt x="370" y="40"/>
                                </a:lnTo>
                                <a:lnTo>
                                  <a:pt x="372" y="42"/>
                                </a:lnTo>
                                <a:lnTo>
                                  <a:pt x="374" y="44"/>
                                </a:lnTo>
                                <a:lnTo>
                                  <a:pt x="375" y="46"/>
                                </a:lnTo>
                                <a:lnTo>
                                  <a:pt x="375" y="51"/>
                                </a:lnTo>
                                <a:lnTo>
                                  <a:pt x="337" y="88"/>
                                </a:lnTo>
                                <a:lnTo>
                                  <a:pt x="345" y="88"/>
                                </a:lnTo>
                                <a:lnTo>
                                  <a:pt x="375" y="58"/>
                                </a:lnTo>
                                <a:lnTo>
                                  <a:pt x="390" y="58"/>
                                </a:lnTo>
                                <a:lnTo>
                                  <a:pt x="391" y="46"/>
                                </a:lnTo>
                                <a:lnTo>
                                  <a:pt x="391" y="44"/>
                                </a:lnTo>
                                <a:lnTo>
                                  <a:pt x="392" y="43"/>
                                </a:lnTo>
                                <a:lnTo>
                                  <a:pt x="392" y="42"/>
                                </a:lnTo>
                                <a:lnTo>
                                  <a:pt x="394" y="41"/>
                                </a:lnTo>
                                <a:lnTo>
                                  <a:pt x="395" y="40"/>
                                </a:lnTo>
                                <a:lnTo>
                                  <a:pt x="396" y="40"/>
                                </a:lnTo>
                                <a:lnTo>
                                  <a:pt x="399" y="39"/>
                                </a:lnTo>
                                <a:close/>
                                <a:moveTo>
                                  <a:pt x="351" y="36"/>
                                </a:moveTo>
                                <a:lnTo>
                                  <a:pt x="309" y="36"/>
                                </a:lnTo>
                                <a:lnTo>
                                  <a:pt x="309" y="39"/>
                                </a:lnTo>
                                <a:lnTo>
                                  <a:pt x="351" y="39"/>
                                </a:lnTo>
                                <a:lnTo>
                                  <a:pt x="351" y="36"/>
                                </a:lnTo>
                                <a:close/>
                                <a:moveTo>
                                  <a:pt x="403" y="36"/>
                                </a:moveTo>
                                <a:lnTo>
                                  <a:pt x="363" y="36"/>
                                </a:lnTo>
                                <a:lnTo>
                                  <a:pt x="363" y="39"/>
                                </a:lnTo>
                                <a:lnTo>
                                  <a:pt x="403" y="39"/>
                                </a:lnTo>
                                <a:lnTo>
                                  <a:pt x="403" y="36"/>
                                </a:lnTo>
                                <a:close/>
                                <a:moveTo>
                                  <a:pt x="455" y="42"/>
                                </a:moveTo>
                                <a:lnTo>
                                  <a:pt x="440" y="42"/>
                                </a:lnTo>
                                <a:lnTo>
                                  <a:pt x="440" y="100"/>
                                </a:lnTo>
                                <a:lnTo>
                                  <a:pt x="439" y="104"/>
                                </a:lnTo>
                                <a:lnTo>
                                  <a:pt x="437" y="106"/>
                                </a:lnTo>
                                <a:lnTo>
                                  <a:pt x="435" y="107"/>
                                </a:lnTo>
                                <a:lnTo>
                                  <a:pt x="431" y="108"/>
                                </a:lnTo>
                                <a:lnTo>
                                  <a:pt x="425" y="108"/>
                                </a:lnTo>
                                <a:lnTo>
                                  <a:pt x="425" y="111"/>
                                </a:lnTo>
                                <a:lnTo>
                                  <a:pt x="472" y="111"/>
                                </a:lnTo>
                                <a:lnTo>
                                  <a:pt x="472" y="108"/>
                                </a:lnTo>
                                <a:lnTo>
                                  <a:pt x="466" y="108"/>
                                </a:lnTo>
                                <a:lnTo>
                                  <a:pt x="462" y="108"/>
                                </a:lnTo>
                                <a:lnTo>
                                  <a:pt x="460" y="107"/>
                                </a:lnTo>
                                <a:lnTo>
                                  <a:pt x="458" y="107"/>
                                </a:lnTo>
                                <a:lnTo>
                                  <a:pt x="457" y="106"/>
                                </a:lnTo>
                                <a:lnTo>
                                  <a:pt x="456" y="104"/>
                                </a:lnTo>
                                <a:lnTo>
                                  <a:pt x="456" y="103"/>
                                </a:lnTo>
                                <a:lnTo>
                                  <a:pt x="455" y="100"/>
                                </a:lnTo>
                                <a:lnTo>
                                  <a:pt x="455" y="42"/>
                                </a:lnTo>
                                <a:close/>
                                <a:moveTo>
                                  <a:pt x="485" y="36"/>
                                </a:moveTo>
                                <a:lnTo>
                                  <a:pt x="410" y="36"/>
                                </a:lnTo>
                                <a:lnTo>
                                  <a:pt x="406" y="57"/>
                                </a:lnTo>
                                <a:lnTo>
                                  <a:pt x="411" y="57"/>
                                </a:lnTo>
                                <a:lnTo>
                                  <a:pt x="412" y="52"/>
                                </a:lnTo>
                                <a:lnTo>
                                  <a:pt x="413" y="49"/>
                                </a:lnTo>
                                <a:lnTo>
                                  <a:pt x="417" y="44"/>
                                </a:lnTo>
                                <a:lnTo>
                                  <a:pt x="419" y="43"/>
                                </a:lnTo>
                                <a:lnTo>
                                  <a:pt x="423" y="42"/>
                                </a:lnTo>
                                <a:lnTo>
                                  <a:pt x="426" y="42"/>
                                </a:lnTo>
                                <a:lnTo>
                                  <a:pt x="486" y="42"/>
                                </a:lnTo>
                                <a:lnTo>
                                  <a:pt x="485" y="36"/>
                                </a:lnTo>
                                <a:close/>
                                <a:moveTo>
                                  <a:pt x="486" y="42"/>
                                </a:moveTo>
                                <a:lnTo>
                                  <a:pt x="468" y="42"/>
                                </a:lnTo>
                                <a:lnTo>
                                  <a:pt x="472" y="42"/>
                                </a:lnTo>
                                <a:lnTo>
                                  <a:pt x="474" y="43"/>
                                </a:lnTo>
                                <a:lnTo>
                                  <a:pt x="477" y="43"/>
                                </a:lnTo>
                                <a:lnTo>
                                  <a:pt x="479" y="45"/>
                                </a:lnTo>
                                <a:lnTo>
                                  <a:pt x="480" y="47"/>
                                </a:lnTo>
                                <a:lnTo>
                                  <a:pt x="482" y="49"/>
                                </a:lnTo>
                                <a:lnTo>
                                  <a:pt x="483" y="53"/>
                                </a:lnTo>
                                <a:lnTo>
                                  <a:pt x="484" y="57"/>
                                </a:lnTo>
                                <a:lnTo>
                                  <a:pt x="488" y="57"/>
                                </a:lnTo>
                                <a:lnTo>
                                  <a:pt x="486" y="42"/>
                                </a:lnTo>
                                <a:close/>
                                <a:moveTo>
                                  <a:pt x="544" y="34"/>
                                </a:moveTo>
                                <a:lnTo>
                                  <a:pt x="522" y="34"/>
                                </a:lnTo>
                                <a:lnTo>
                                  <a:pt x="513" y="38"/>
                                </a:lnTo>
                                <a:lnTo>
                                  <a:pt x="498" y="52"/>
                                </a:lnTo>
                                <a:lnTo>
                                  <a:pt x="494" y="62"/>
                                </a:lnTo>
                                <a:lnTo>
                                  <a:pt x="494" y="87"/>
                                </a:lnTo>
                                <a:lnTo>
                                  <a:pt x="498" y="96"/>
                                </a:lnTo>
                                <a:lnTo>
                                  <a:pt x="512" y="110"/>
                                </a:lnTo>
                                <a:lnTo>
                                  <a:pt x="521" y="114"/>
                                </a:lnTo>
                                <a:lnTo>
                                  <a:pt x="541" y="114"/>
                                </a:lnTo>
                                <a:lnTo>
                                  <a:pt x="549" y="111"/>
                                </a:lnTo>
                                <a:lnTo>
                                  <a:pt x="556" y="104"/>
                                </a:lnTo>
                                <a:lnTo>
                                  <a:pt x="560" y="100"/>
                                </a:lnTo>
                                <a:lnTo>
                                  <a:pt x="530" y="100"/>
                                </a:lnTo>
                                <a:lnTo>
                                  <a:pt x="523" y="97"/>
                                </a:lnTo>
                                <a:lnTo>
                                  <a:pt x="517" y="91"/>
                                </a:lnTo>
                                <a:lnTo>
                                  <a:pt x="510" y="84"/>
                                </a:lnTo>
                                <a:lnTo>
                                  <a:pt x="507" y="76"/>
                                </a:lnTo>
                                <a:lnTo>
                                  <a:pt x="507" y="65"/>
                                </a:lnTo>
                                <a:lnTo>
                                  <a:pt x="567" y="65"/>
                                </a:lnTo>
                                <a:lnTo>
                                  <a:pt x="567" y="60"/>
                                </a:lnTo>
                                <a:lnTo>
                                  <a:pt x="507" y="60"/>
                                </a:lnTo>
                                <a:lnTo>
                                  <a:pt x="508" y="54"/>
                                </a:lnTo>
                                <a:lnTo>
                                  <a:pt x="510" y="49"/>
                                </a:lnTo>
                                <a:lnTo>
                                  <a:pt x="515" y="45"/>
                                </a:lnTo>
                                <a:lnTo>
                                  <a:pt x="519" y="42"/>
                                </a:lnTo>
                                <a:lnTo>
                                  <a:pt x="523" y="40"/>
                                </a:lnTo>
                                <a:lnTo>
                                  <a:pt x="555" y="40"/>
                                </a:lnTo>
                                <a:lnTo>
                                  <a:pt x="552" y="37"/>
                                </a:lnTo>
                                <a:lnTo>
                                  <a:pt x="544" y="34"/>
                                </a:lnTo>
                                <a:close/>
                                <a:moveTo>
                                  <a:pt x="564" y="82"/>
                                </a:moveTo>
                                <a:lnTo>
                                  <a:pt x="561" y="89"/>
                                </a:lnTo>
                                <a:lnTo>
                                  <a:pt x="558" y="94"/>
                                </a:lnTo>
                                <a:lnTo>
                                  <a:pt x="554" y="96"/>
                                </a:lnTo>
                                <a:lnTo>
                                  <a:pt x="549" y="99"/>
                                </a:lnTo>
                                <a:lnTo>
                                  <a:pt x="545" y="100"/>
                                </a:lnTo>
                                <a:lnTo>
                                  <a:pt x="560" y="100"/>
                                </a:lnTo>
                                <a:lnTo>
                                  <a:pt x="562" y="98"/>
                                </a:lnTo>
                                <a:lnTo>
                                  <a:pt x="566" y="91"/>
                                </a:lnTo>
                                <a:lnTo>
                                  <a:pt x="567" y="84"/>
                                </a:lnTo>
                                <a:lnTo>
                                  <a:pt x="564" y="82"/>
                                </a:lnTo>
                                <a:close/>
                                <a:moveTo>
                                  <a:pt x="555" y="40"/>
                                </a:moveTo>
                                <a:lnTo>
                                  <a:pt x="532" y="40"/>
                                </a:lnTo>
                                <a:lnTo>
                                  <a:pt x="535" y="41"/>
                                </a:lnTo>
                                <a:lnTo>
                                  <a:pt x="538" y="42"/>
                                </a:lnTo>
                                <a:lnTo>
                                  <a:pt x="541" y="44"/>
                                </a:lnTo>
                                <a:lnTo>
                                  <a:pt x="544" y="47"/>
                                </a:lnTo>
                                <a:lnTo>
                                  <a:pt x="545" y="50"/>
                                </a:lnTo>
                                <a:lnTo>
                                  <a:pt x="546" y="52"/>
                                </a:lnTo>
                                <a:lnTo>
                                  <a:pt x="547" y="55"/>
                                </a:lnTo>
                                <a:lnTo>
                                  <a:pt x="547" y="60"/>
                                </a:lnTo>
                                <a:lnTo>
                                  <a:pt x="567" y="60"/>
                                </a:lnTo>
                                <a:lnTo>
                                  <a:pt x="567" y="55"/>
                                </a:lnTo>
                                <a:lnTo>
                                  <a:pt x="564" y="48"/>
                                </a:lnTo>
                                <a:lnTo>
                                  <a:pt x="558" y="42"/>
                                </a:lnTo>
                                <a:lnTo>
                                  <a:pt x="555" y="40"/>
                                </a:lnTo>
                                <a:close/>
                                <a:moveTo>
                                  <a:pt x="588" y="97"/>
                                </a:moveTo>
                                <a:lnTo>
                                  <a:pt x="584" y="97"/>
                                </a:lnTo>
                                <a:lnTo>
                                  <a:pt x="582" y="98"/>
                                </a:lnTo>
                                <a:lnTo>
                                  <a:pt x="581" y="99"/>
                                </a:lnTo>
                                <a:lnTo>
                                  <a:pt x="580" y="100"/>
                                </a:lnTo>
                                <a:lnTo>
                                  <a:pt x="579" y="102"/>
                                </a:lnTo>
                                <a:lnTo>
                                  <a:pt x="579" y="110"/>
                                </a:lnTo>
                                <a:lnTo>
                                  <a:pt x="583" y="113"/>
                                </a:lnTo>
                                <a:lnTo>
                                  <a:pt x="596" y="113"/>
                                </a:lnTo>
                                <a:lnTo>
                                  <a:pt x="600" y="112"/>
                                </a:lnTo>
                                <a:lnTo>
                                  <a:pt x="604" y="109"/>
                                </a:lnTo>
                                <a:lnTo>
                                  <a:pt x="607" y="107"/>
                                </a:lnTo>
                                <a:lnTo>
                                  <a:pt x="610" y="103"/>
                                </a:lnTo>
                                <a:lnTo>
                                  <a:pt x="597" y="103"/>
                                </a:lnTo>
                                <a:lnTo>
                                  <a:pt x="595" y="102"/>
                                </a:lnTo>
                                <a:lnTo>
                                  <a:pt x="592" y="100"/>
                                </a:lnTo>
                                <a:lnTo>
                                  <a:pt x="590" y="98"/>
                                </a:lnTo>
                                <a:lnTo>
                                  <a:pt x="588" y="97"/>
                                </a:lnTo>
                                <a:close/>
                                <a:moveTo>
                                  <a:pt x="670" y="108"/>
                                </a:moveTo>
                                <a:lnTo>
                                  <a:pt x="625" y="108"/>
                                </a:lnTo>
                                <a:lnTo>
                                  <a:pt x="625" y="111"/>
                                </a:lnTo>
                                <a:lnTo>
                                  <a:pt x="670" y="111"/>
                                </a:lnTo>
                                <a:lnTo>
                                  <a:pt x="670" y="108"/>
                                </a:lnTo>
                                <a:close/>
                                <a:moveTo>
                                  <a:pt x="660" y="42"/>
                                </a:moveTo>
                                <a:lnTo>
                                  <a:pt x="641" y="42"/>
                                </a:lnTo>
                                <a:lnTo>
                                  <a:pt x="641" y="100"/>
                                </a:lnTo>
                                <a:lnTo>
                                  <a:pt x="641" y="103"/>
                                </a:lnTo>
                                <a:lnTo>
                                  <a:pt x="640" y="105"/>
                                </a:lnTo>
                                <a:lnTo>
                                  <a:pt x="639" y="106"/>
                                </a:lnTo>
                                <a:lnTo>
                                  <a:pt x="637" y="107"/>
                                </a:lnTo>
                                <a:lnTo>
                                  <a:pt x="635" y="108"/>
                                </a:lnTo>
                                <a:lnTo>
                                  <a:pt x="634" y="108"/>
                                </a:lnTo>
                                <a:lnTo>
                                  <a:pt x="630" y="108"/>
                                </a:lnTo>
                                <a:lnTo>
                                  <a:pt x="666" y="108"/>
                                </a:lnTo>
                                <a:lnTo>
                                  <a:pt x="663" y="108"/>
                                </a:lnTo>
                                <a:lnTo>
                                  <a:pt x="661" y="107"/>
                                </a:lnTo>
                                <a:lnTo>
                                  <a:pt x="660" y="106"/>
                                </a:lnTo>
                                <a:lnTo>
                                  <a:pt x="659" y="105"/>
                                </a:lnTo>
                                <a:lnTo>
                                  <a:pt x="658" y="104"/>
                                </a:lnTo>
                                <a:lnTo>
                                  <a:pt x="657" y="103"/>
                                </a:lnTo>
                                <a:lnTo>
                                  <a:pt x="657" y="100"/>
                                </a:lnTo>
                                <a:lnTo>
                                  <a:pt x="657" y="48"/>
                                </a:lnTo>
                                <a:lnTo>
                                  <a:pt x="657" y="44"/>
                                </a:lnTo>
                                <a:lnTo>
                                  <a:pt x="658" y="43"/>
                                </a:lnTo>
                                <a:lnTo>
                                  <a:pt x="659" y="42"/>
                                </a:lnTo>
                                <a:lnTo>
                                  <a:pt x="660" y="42"/>
                                </a:lnTo>
                                <a:close/>
                                <a:moveTo>
                                  <a:pt x="670" y="36"/>
                                </a:moveTo>
                                <a:lnTo>
                                  <a:pt x="593" y="36"/>
                                </a:lnTo>
                                <a:lnTo>
                                  <a:pt x="593" y="39"/>
                                </a:lnTo>
                                <a:lnTo>
                                  <a:pt x="599" y="40"/>
                                </a:lnTo>
                                <a:lnTo>
                                  <a:pt x="602" y="41"/>
                                </a:lnTo>
                                <a:lnTo>
                                  <a:pt x="604" y="43"/>
                                </a:lnTo>
                                <a:lnTo>
                                  <a:pt x="605" y="45"/>
                                </a:lnTo>
                                <a:lnTo>
                                  <a:pt x="606" y="50"/>
                                </a:lnTo>
                                <a:lnTo>
                                  <a:pt x="606" y="85"/>
                                </a:lnTo>
                                <a:lnTo>
                                  <a:pt x="605" y="92"/>
                                </a:lnTo>
                                <a:lnTo>
                                  <a:pt x="603" y="101"/>
                                </a:lnTo>
                                <a:lnTo>
                                  <a:pt x="601" y="103"/>
                                </a:lnTo>
                                <a:lnTo>
                                  <a:pt x="610" y="103"/>
                                </a:lnTo>
                                <a:lnTo>
                                  <a:pt x="611" y="98"/>
                                </a:lnTo>
                                <a:lnTo>
                                  <a:pt x="612" y="94"/>
                                </a:lnTo>
                                <a:lnTo>
                                  <a:pt x="613" y="85"/>
                                </a:lnTo>
                                <a:lnTo>
                                  <a:pt x="613" y="42"/>
                                </a:lnTo>
                                <a:lnTo>
                                  <a:pt x="660" y="42"/>
                                </a:lnTo>
                                <a:lnTo>
                                  <a:pt x="660" y="41"/>
                                </a:lnTo>
                                <a:lnTo>
                                  <a:pt x="662" y="40"/>
                                </a:lnTo>
                                <a:lnTo>
                                  <a:pt x="663" y="40"/>
                                </a:lnTo>
                                <a:lnTo>
                                  <a:pt x="666" y="39"/>
                                </a:lnTo>
                                <a:lnTo>
                                  <a:pt x="670" y="39"/>
                                </a:lnTo>
                                <a:lnTo>
                                  <a:pt x="670" y="36"/>
                                </a:lnTo>
                                <a:close/>
                                <a:moveTo>
                                  <a:pt x="718" y="108"/>
                                </a:moveTo>
                                <a:lnTo>
                                  <a:pt x="678" y="108"/>
                                </a:lnTo>
                                <a:lnTo>
                                  <a:pt x="678" y="111"/>
                                </a:lnTo>
                                <a:lnTo>
                                  <a:pt x="718" y="111"/>
                                </a:lnTo>
                                <a:lnTo>
                                  <a:pt x="718" y="108"/>
                                </a:lnTo>
                                <a:close/>
                                <a:moveTo>
                                  <a:pt x="773" y="108"/>
                                </a:moveTo>
                                <a:lnTo>
                                  <a:pt x="731" y="108"/>
                                </a:lnTo>
                                <a:lnTo>
                                  <a:pt x="731" y="111"/>
                                </a:lnTo>
                                <a:lnTo>
                                  <a:pt x="773" y="111"/>
                                </a:lnTo>
                                <a:lnTo>
                                  <a:pt x="773" y="108"/>
                                </a:lnTo>
                                <a:close/>
                                <a:moveTo>
                                  <a:pt x="716" y="39"/>
                                </a:moveTo>
                                <a:lnTo>
                                  <a:pt x="683" y="39"/>
                                </a:lnTo>
                                <a:lnTo>
                                  <a:pt x="686" y="40"/>
                                </a:lnTo>
                                <a:lnTo>
                                  <a:pt x="689" y="41"/>
                                </a:lnTo>
                                <a:lnTo>
                                  <a:pt x="690" y="42"/>
                                </a:lnTo>
                                <a:lnTo>
                                  <a:pt x="690" y="44"/>
                                </a:lnTo>
                                <a:lnTo>
                                  <a:pt x="691" y="45"/>
                                </a:lnTo>
                                <a:lnTo>
                                  <a:pt x="691" y="101"/>
                                </a:lnTo>
                                <a:lnTo>
                                  <a:pt x="691" y="104"/>
                                </a:lnTo>
                                <a:lnTo>
                                  <a:pt x="689" y="106"/>
                                </a:lnTo>
                                <a:lnTo>
                                  <a:pt x="688" y="107"/>
                                </a:lnTo>
                                <a:lnTo>
                                  <a:pt x="684" y="108"/>
                                </a:lnTo>
                                <a:lnTo>
                                  <a:pt x="714" y="108"/>
                                </a:lnTo>
                                <a:lnTo>
                                  <a:pt x="711" y="107"/>
                                </a:lnTo>
                                <a:lnTo>
                                  <a:pt x="709" y="106"/>
                                </a:lnTo>
                                <a:lnTo>
                                  <a:pt x="708" y="104"/>
                                </a:lnTo>
                                <a:lnTo>
                                  <a:pt x="707" y="101"/>
                                </a:lnTo>
                                <a:lnTo>
                                  <a:pt x="707" y="96"/>
                                </a:lnTo>
                                <a:lnTo>
                                  <a:pt x="715" y="88"/>
                                </a:lnTo>
                                <a:lnTo>
                                  <a:pt x="707" y="88"/>
                                </a:lnTo>
                                <a:lnTo>
                                  <a:pt x="707" y="46"/>
                                </a:lnTo>
                                <a:lnTo>
                                  <a:pt x="707" y="44"/>
                                </a:lnTo>
                                <a:lnTo>
                                  <a:pt x="708" y="43"/>
                                </a:lnTo>
                                <a:lnTo>
                                  <a:pt x="709" y="42"/>
                                </a:lnTo>
                                <a:lnTo>
                                  <a:pt x="710" y="41"/>
                                </a:lnTo>
                                <a:lnTo>
                                  <a:pt x="712" y="40"/>
                                </a:lnTo>
                                <a:lnTo>
                                  <a:pt x="713" y="40"/>
                                </a:lnTo>
                                <a:lnTo>
                                  <a:pt x="716" y="39"/>
                                </a:lnTo>
                                <a:close/>
                                <a:moveTo>
                                  <a:pt x="760" y="58"/>
                                </a:moveTo>
                                <a:lnTo>
                                  <a:pt x="744" y="58"/>
                                </a:lnTo>
                                <a:lnTo>
                                  <a:pt x="744" y="101"/>
                                </a:lnTo>
                                <a:lnTo>
                                  <a:pt x="743" y="104"/>
                                </a:lnTo>
                                <a:lnTo>
                                  <a:pt x="740" y="108"/>
                                </a:lnTo>
                                <a:lnTo>
                                  <a:pt x="736" y="108"/>
                                </a:lnTo>
                                <a:lnTo>
                                  <a:pt x="769" y="108"/>
                                </a:lnTo>
                                <a:lnTo>
                                  <a:pt x="766" y="108"/>
                                </a:lnTo>
                                <a:lnTo>
                                  <a:pt x="764" y="107"/>
                                </a:lnTo>
                                <a:lnTo>
                                  <a:pt x="763" y="106"/>
                                </a:lnTo>
                                <a:lnTo>
                                  <a:pt x="762" y="105"/>
                                </a:lnTo>
                                <a:lnTo>
                                  <a:pt x="761" y="104"/>
                                </a:lnTo>
                                <a:lnTo>
                                  <a:pt x="760" y="103"/>
                                </a:lnTo>
                                <a:lnTo>
                                  <a:pt x="760" y="100"/>
                                </a:lnTo>
                                <a:lnTo>
                                  <a:pt x="760" y="58"/>
                                </a:lnTo>
                                <a:close/>
                                <a:moveTo>
                                  <a:pt x="769" y="39"/>
                                </a:moveTo>
                                <a:lnTo>
                                  <a:pt x="737" y="39"/>
                                </a:lnTo>
                                <a:lnTo>
                                  <a:pt x="740" y="40"/>
                                </a:lnTo>
                                <a:lnTo>
                                  <a:pt x="742" y="42"/>
                                </a:lnTo>
                                <a:lnTo>
                                  <a:pt x="743" y="44"/>
                                </a:lnTo>
                                <a:lnTo>
                                  <a:pt x="744" y="46"/>
                                </a:lnTo>
                                <a:lnTo>
                                  <a:pt x="744" y="51"/>
                                </a:lnTo>
                                <a:lnTo>
                                  <a:pt x="707" y="88"/>
                                </a:lnTo>
                                <a:lnTo>
                                  <a:pt x="715" y="88"/>
                                </a:lnTo>
                                <a:lnTo>
                                  <a:pt x="744" y="58"/>
                                </a:lnTo>
                                <a:lnTo>
                                  <a:pt x="760" y="58"/>
                                </a:lnTo>
                                <a:lnTo>
                                  <a:pt x="760" y="46"/>
                                </a:lnTo>
                                <a:lnTo>
                                  <a:pt x="760" y="44"/>
                                </a:lnTo>
                                <a:lnTo>
                                  <a:pt x="761" y="43"/>
                                </a:lnTo>
                                <a:lnTo>
                                  <a:pt x="762" y="42"/>
                                </a:lnTo>
                                <a:lnTo>
                                  <a:pt x="763" y="41"/>
                                </a:lnTo>
                                <a:lnTo>
                                  <a:pt x="765" y="40"/>
                                </a:lnTo>
                                <a:lnTo>
                                  <a:pt x="766" y="40"/>
                                </a:lnTo>
                                <a:lnTo>
                                  <a:pt x="769" y="39"/>
                                </a:lnTo>
                                <a:close/>
                                <a:moveTo>
                                  <a:pt x="720" y="36"/>
                                </a:moveTo>
                                <a:lnTo>
                                  <a:pt x="678" y="36"/>
                                </a:lnTo>
                                <a:lnTo>
                                  <a:pt x="678" y="39"/>
                                </a:lnTo>
                                <a:lnTo>
                                  <a:pt x="720" y="39"/>
                                </a:lnTo>
                                <a:lnTo>
                                  <a:pt x="720" y="36"/>
                                </a:lnTo>
                                <a:close/>
                                <a:moveTo>
                                  <a:pt x="773" y="36"/>
                                </a:moveTo>
                                <a:lnTo>
                                  <a:pt x="733" y="36"/>
                                </a:lnTo>
                                <a:lnTo>
                                  <a:pt x="733" y="39"/>
                                </a:lnTo>
                                <a:lnTo>
                                  <a:pt x="773" y="39"/>
                                </a:lnTo>
                                <a:lnTo>
                                  <a:pt x="773"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Rectangle 187"/>
                        <wps:cNvSpPr>
                          <a:spLocks noChangeArrowheads="1"/>
                        </wps:cNvSpPr>
                        <wps:spPr bwMode="auto">
                          <a:xfrm>
                            <a:off x="5255" y="5439"/>
                            <a:ext cx="1642" cy="471"/>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188"/>
                        <wps:cNvSpPr>
                          <a:spLocks noChangeArrowheads="1"/>
                        </wps:cNvSpPr>
                        <wps:spPr bwMode="auto">
                          <a:xfrm>
                            <a:off x="5255" y="5439"/>
                            <a:ext cx="1642" cy="471"/>
                          </a:xfrm>
                          <a:prstGeom prst="rect">
                            <a:avLst/>
                          </a:prstGeom>
                          <a:noFill/>
                          <a:ln w="818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5" name="Picture 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877" y="5619"/>
                            <a:ext cx="399"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6" name="Picture 1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410" y="3499"/>
                            <a:ext cx="1706" cy="150"/>
                          </a:xfrm>
                          <a:prstGeom prst="rect">
                            <a:avLst/>
                          </a:prstGeom>
                          <a:noFill/>
                          <a:extLst>
                            <a:ext uri="{909E8E84-426E-40DD-AFC4-6F175D3DCCD1}">
                              <a14:hiddenFill xmlns:a14="http://schemas.microsoft.com/office/drawing/2010/main">
                                <a:solidFill>
                                  <a:srgbClr val="FFFFFF"/>
                                </a:solidFill>
                              </a14:hiddenFill>
                            </a:ext>
                          </a:extLst>
                        </pic:spPr>
                      </pic:pic>
                      <wps:wsp>
                        <wps:cNvPr id="217" name="Rectangle 191"/>
                        <wps:cNvSpPr>
                          <a:spLocks noChangeArrowheads="1"/>
                        </wps:cNvSpPr>
                        <wps:spPr bwMode="auto">
                          <a:xfrm>
                            <a:off x="6896" y="3322"/>
                            <a:ext cx="1642" cy="471"/>
                          </a:xfrm>
                          <a:prstGeom prst="rect">
                            <a:avLst/>
                          </a:prstGeom>
                          <a:solidFill>
                            <a:srgbClr val="FAD3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92"/>
                        <wps:cNvSpPr>
                          <a:spLocks noChangeArrowheads="1"/>
                        </wps:cNvSpPr>
                        <wps:spPr bwMode="auto">
                          <a:xfrm>
                            <a:off x="6896" y="3322"/>
                            <a:ext cx="1642" cy="471"/>
                          </a:xfrm>
                          <a:prstGeom prst="rect">
                            <a:avLst/>
                          </a:prstGeom>
                          <a:noFill/>
                          <a:ln w="818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AutoShape 193"/>
                        <wps:cNvSpPr>
                          <a:spLocks/>
                        </wps:cNvSpPr>
                        <wps:spPr bwMode="auto">
                          <a:xfrm>
                            <a:off x="7199" y="3384"/>
                            <a:ext cx="1013" cy="352"/>
                          </a:xfrm>
                          <a:custGeom>
                            <a:avLst/>
                            <a:gdLst>
                              <a:gd name="T0" fmla="+- 0 7211 7199"/>
                              <a:gd name="T1" fmla="*/ T0 w 1013"/>
                              <a:gd name="T2" fmla="+- 0 3390 3385"/>
                              <a:gd name="T3" fmla="*/ 3390 h 352"/>
                              <a:gd name="T4" fmla="+- 0 7233 7199"/>
                              <a:gd name="T5" fmla="*/ T4 w 1013"/>
                              <a:gd name="T6" fmla="+- 0 3437 3385"/>
                              <a:gd name="T7" fmla="*/ 3437 h 352"/>
                              <a:gd name="T8" fmla="+- 0 7261 7199"/>
                              <a:gd name="T9" fmla="*/ T8 w 1013"/>
                              <a:gd name="T10" fmla="+- 0 3498 3385"/>
                              <a:gd name="T11" fmla="*/ 3498 h 352"/>
                              <a:gd name="T12" fmla="+- 0 7304 7199"/>
                              <a:gd name="T13" fmla="*/ T12 w 1013"/>
                              <a:gd name="T14" fmla="+- 0 3661 3385"/>
                              <a:gd name="T15" fmla="*/ 3661 h 352"/>
                              <a:gd name="T16" fmla="+- 0 7254 7199"/>
                              <a:gd name="T17" fmla="*/ T16 w 1013"/>
                              <a:gd name="T18" fmla="+- 0 3661 3385"/>
                              <a:gd name="T19" fmla="*/ 3661 h 352"/>
                              <a:gd name="T20" fmla="+- 0 7273 7199"/>
                              <a:gd name="T21" fmla="*/ T20 w 1013"/>
                              <a:gd name="T22" fmla="+- 0 3721 3385"/>
                              <a:gd name="T23" fmla="*/ 3721 h 352"/>
                              <a:gd name="T24" fmla="+- 0 7355 7199"/>
                              <a:gd name="T25" fmla="*/ T24 w 1013"/>
                              <a:gd name="T26" fmla="+- 0 3488 3385"/>
                              <a:gd name="T27" fmla="*/ 3488 h 352"/>
                              <a:gd name="T28" fmla="+- 0 7301 7199"/>
                              <a:gd name="T29" fmla="*/ T28 w 1013"/>
                              <a:gd name="T30" fmla="+- 0 3448 3385"/>
                              <a:gd name="T31" fmla="*/ 3448 h 352"/>
                              <a:gd name="T32" fmla="+- 0 7309 7199"/>
                              <a:gd name="T33" fmla="*/ T32 w 1013"/>
                              <a:gd name="T34" fmla="+- 0 3471 3385"/>
                              <a:gd name="T35" fmla="*/ 3471 h 352"/>
                              <a:gd name="T36" fmla="+- 0 7323 7199"/>
                              <a:gd name="T37" fmla="*/ T36 w 1013"/>
                              <a:gd name="T38" fmla="+- 0 3498 3385"/>
                              <a:gd name="T39" fmla="*/ 3498 h 352"/>
                              <a:gd name="T40" fmla="+- 0 7410 7199"/>
                              <a:gd name="T41" fmla="*/ T40 w 1013"/>
                              <a:gd name="T42" fmla="+- 0 3724 3385"/>
                              <a:gd name="T43" fmla="*/ 3724 h 352"/>
                              <a:gd name="T44" fmla="+- 0 7378 7199"/>
                              <a:gd name="T45" fmla="*/ T44 w 1013"/>
                              <a:gd name="T46" fmla="+- 0 3658 3385"/>
                              <a:gd name="T47" fmla="*/ 3658 h 352"/>
                              <a:gd name="T48" fmla="+- 0 7432 7199"/>
                              <a:gd name="T49" fmla="*/ T48 w 1013"/>
                              <a:gd name="T50" fmla="+- 0 3460 3385"/>
                              <a:gd name="T51" fmla="*/ 3460 h 352"/>
                              <a:gd name="T52" fmla="+- 0 7442 7199"/>
                              <a:gd name="T53" fmla="*/ T52 w 1013"/>
                              <a:gd name="T54" fmla="+- 0 3434 3385"/>
                              <a:gd name="T55" fmla="*/ 3434 h 352"/>
                              <a:gd name="T56" fmla="+- 0 7372 7199"/>
                              <a:gd name="T57" fmla="*/ T56 w 1013"/>
                              <a:gd name="T58" fmla="+- 0 3426 3385"/>
                              <a:gd name="T59" fmla="*/ 3426 h 352"/>
                              <a:gd name="T60" fmla="+- 0 7484 7199"/>
                              <a:gd name="T61" fmla="*/ T60 w 1013"/>
                              <a:gd name="T62" fmla="+- 0 3693 3385"/>
                              <a:gd name="T63" fmla="*/ 3693 h 352"/>
                              <a:gd name="T64" fmla="+- 0 7482 7199"/>
                              <a:gd name="T65" fmla="*/ T64 w 1013"/>
                              <a:gd name="T66" fmla="+- 0 3662 3385"/>
                              <a:gd name="T67" fmla="*/ 3662 h 352"/>
                              <a:gd name="T68" fmla="+- 0 7454 7199"/>
                              <a:gd name="T69" fmla="*/ T68 w 1013"/>
                              <a:gd name="T70" fmla="+- 0 3730 3385"/>
                              <a:gd name="T71" fmla="*/ 3730 h 352"/>
                              <a:gd name="T72" fmla="+- 0 7501 7199"/>
                              <a:gd name="T73" fmla="*/ T72 w 1013"/>
                              <a:gd name="T74" fmla="+- 0 3428 3385"/>
                              <a:gd name="T75" fmla="*/ 3428 h 352"/>
                              <a:gd name="T76" fmla="+- 0 7524 7199"/>
                              <a:gd name="T77" fmla="*/ T76 w 1013"/>
                              <a:gd name="T78" fmla="+- 0 3487 3385"/>
                              <a:gd name="T79" fmla="*/ 3487 h 352"/>
                              <a:gd name="T80" fmla="+- 0 7563 7199"/>
                              <a:gd name="T81" fmla="*/ T80 w 1013"/>
                              <a:gd name="T82" fmla="+- 0 3693 3385"/>
                              <a:gd name="T83" fmla="*/ 3693 h 352"/>
                              <a:gd name="T84" fmla="+- 0 7528 7199"/>
                              <a:gd name="T85" fmla="*/ T84 w 1013"/>
                              <a:gd name="T86" fmla="+- 0 3729 3385"/>
                              <a:gd name="T87" fmla="*/ 3729 h 352"/>
                              <a:gd name="T88" fmla="+- 0 7595 7199"/>
                              <a:gd name="T89" fmla="*/ T88 w 1013"/>
                              <a:gd name="T90" fmla="+- 0 3728 3385"/>
                              <a:gd name="T91" fmla="*/ 3728 h 352"/>
                              <a:gd name="T92" fmla="+- 0 7601 7199"/>
                              <a:gd name="T93" fmla="*/ T92 w 1013"/>
                              <a:gd name="T94" fmla="+- 0 3493 3385"/>
                              <a:gd name="T95" fmla="*/ 3493 h 352"/>
                              <a:gd name="T96" fmla="+- 0 7546 7199"/>
                              <a:gd name="T97" fmla="*/ T96 w 1013"/>
                              <a:gd name="T98" fmla="+- 0 3519 3385"/>
                              <a:gd name="T99" fmla="*/ 3519 h 352"/>
                              <a:gd name="T100" fmla="+- 0 7620 7199"/>
                              <a:gd name="T101" fmla="*/ T100 w 1013"/>
                              <a:gd name="T102" fmla="+- 0 3492 3385"/>
                              <a:gd name="T103" fmla="*/ 3492 h 352"/>
                              <a:gd name="T104" fmla="+- 0 7670 7199"/>
                              <a:gd name="T105" fmla="*/ T104 w 1013"/>
                              <a:gd name="T106" fmla="+- 0 3637 3385"/>
                              <a:gd name="T107" fmla="*/ 3637 h 352"/>
                              <a:gd name="T108" fmla="+- 0 7675 7199"/>
                              <a:gd name="T109" fmla="*/ T108 w 1013"/>
                              <a:gd name="T110" fmla="+- 0 3644 3385"/>
                              <a:gd name="T111" fmla="*/ 3644 h 352"/>
                              <a:gd name="T112" fmla="+- 0 7654 7199"/>
                              <a:gd name="T113" fmla="*/ T112 w 1013"/>
                              <a:gd name="T114" fmla="+- 0 3662 3385"/>
                              <a:gd name="T115" fmla="*/ 3662 h 352"/>
                              <a:gd name="T116" fmla="+- 0 7641 7199"/>
                              <a:gd name="T117" fmla="*/ T116 w 1013"/>
                              <a:gd name="T118" fmla="+- 0 3723 3385"/>
                              <a:gd name="T119" fmla="*/ 3723 h 352"/>
                              <a:gd name="T120" fmla="+- 0 7696 7199"/>
                              <a:gd name="T121" fmla="*/ T120 w 1013"/>
                              <a:gd name="T122" fmla="+- 0 3664 3385"/>
                              <a:gd name="T123" fmla="*/ 3664 h 352"/>
                              <a:gd name="T124" fmla="+- 0 7667 7199"/>
                              <a:gd name="T125" fmla="*/ T124 w 1013"/>
                              <a:gd name="T126" fmla="+- 0 3429 3385"/>
                              <a:gd name="T127" fmla="*/ 3429 h 352"/>
                              <a:gd name="T128" fmla="+- 0 7662 7199"/>
                              <a:gd name="T129" fmla="*/ T128 w 1013"/>
                              <a:gd name="T130" fmla="+- 0 3520 3385"/>
                              <a:gd name="T131" fmla="*/ 3520 h 352"/>
                              <a:gd name="T132" fmla="+- 0 7718 7199"/>
                              <a:gd name="T133" fmla="*/ T132 w 1013"/>
                              <a:gd name="T134" fmla="+- 0 3432 3385"/>
                              <a:gd name="T135" fmla="*/ 3432 h 352"/>
                              <a:gd name="T136" fmla="+- 0 7757 7199"/>
                              <a:gd name="T137" fmla="*/ T136 w 1013"/>
                              <a:gd name="T138" fmla="+- 0 3662 3385"/>
                              <a:gd name="T139" fmla="*/ 3662 h 352"/>
                              <a:gd name="T140" fmla="+- 0 7715 7199"/>
                              <a:gd name="T141" fmla="*/ T140 w 1013"/>
                              <a:gd name="T142" fmla="+- 0 3684 3385"/>
                              <a:gd name="T143" fmla="*/ 3684 h 352"/>
                              <a:gd name="T144" fmla="+- 0 7804 7199"/>
                              <a:gd name="T145" fmla="*/ T144 w 1013"/>
                              <a:gd name="T146" fmla="+- 0 3475 3385"/>
                              <a:gd name="T147" fmla="*/ 3475 h 352"/>
                              <a:gd name="T148" fmla="+- 0 7764 7199"/>
                              <a:gd name="T149" fmla="*/ T148 w 1013"/>
                              <a:gd name="T150" fmla="+- 0 3457 3385"/>
                              <a:gd name="T151" fmla="*/ 3457 h 352"/>
                              <a:gd name="T152" fmla="+- 0 7745 7199"/>
                              <a:gd name="T153" fmla="*/ T152 w 1013"/>
                              <a:gd name="T154" fmla="+- 0 3495 3385"/>
                              <a:gd name="T155" fmla="*/ 3495 h 352"/>
                              <a:gd name="T156" fmla="+- 0 7846 7199"/>
                              <a:gd name="T157" fmla="*/ T156 w 1013"/>
                              <a:gd name="T158" fmla="+- 0 3495 3385"/>
                              <a:gd name="T159" fmla="*/ 3495 h 352"/>
                              <a:gd name="T160" fmla="+- 0 7830 7199"/>
                              <a:gd name="T161" fmla="*/ T160 w 1013"/>
                              <a:gd name="T162" fmla="+- 0 3730 3385"/>
                              <a:gd name="T163" fmla="*/ 3730 h 352"/>
                              <a:gd name="T164" fmla="+- 0 7879 7199"/>
                              <a:gd name="T165" fmla="*/ T164 w 1013"/>
                              <a:gd name="T166" fmla="+- 0 3679 3385"/>
                              <a:gd name="T167" fmla="*/ 3679 h 352"/>
                              <a:gd name="T168" fmla="+- 0 7942 7199"/>
                              <a:gd name="T169" fmla="*/ T168 w 1013"/>
                              <a:gd name="T170" fmla="+- 0 3694 3385"/>
                              <a:gd name="T171" fmla="*/ 3694 h 352"/>
                              <a:gd name="T172" fmla="+- 0 7944 7199"/>
                              <a:gd name="T173" fmla="*/ T172 w 1013"/>
                              <a:gd name="T174" fmla="+- 0 3673 3385"/>
                              <a:gd name="T175" fmla="*/ 3673 h 352"/>
                              <a:gd name="T176" fmla="+- 0 7963 7199"/>
                              <a:gd name="T177" fmla="*/ T176 w 1013"/>
                              <a:gd name="T178" fmla="+- 0 3725 3385"/>
                              <a:gd name="T179" fmla="*/ 3725 h 352"/>
                              <a:gd name="T180" fmla="+- 0 7951 7199"/>
                              <a:gd name="T181" fmla="*/ T180 w 1013"/>
                              <a:gd name="T182" fmla="+- 0 3488 3385"/>
                              <a:gd name="T183" fmla="*/ 3488 h 352"/>
                              <a:gd name="T184" fmla="+- 0 7932 7199"/>
                              <a:gd name="T185" fmla="*/ T184 w 1013"/>
                              <a:gd name="T186" fmla="+- 0 3493 3385"/>
                              <a:gd name="T187" fmla="*/ 3493 h 352"/>
                              <a:gd name="T188" fmla="+- 0 7888 7199"/>
                              <a:gd name="T189" fmla="*/ T188 w 1013"/>
                              <a:gd name="T190" fmla="+- 0 3431 3385"/>
                              <a:gd name="T191" fmla="*/ 3431 h 352"/>
                              <a:gd name="T192" fmla="+- 0 7998 7199"/>
                              <a:gd name="T193" fmla="*/ T192 w 1013"/>
                              <a:gd name="T194" fmla="+- 0 3431 3385"/>
                              <a:gd name="T195" fmla="*/ 3431 h 352"/>
                              <a:gd name="T196" fmla="+- 0 8002 7199"/>
                              <a:gd name="T197" fmla="*/ T196 w 1013"/>
                              <a:gd name="T198" fmla="+- 0 3701 3385"/>
                              <a:gd name="T199" fmla="*/ 3701 h 352"/>
                              <a:gd name="T200" fmla="+- 0 7984 7199"/>
                              <a:gd name="T201" fmla="*/ T200 w 1013"/>
                              <a:gd name="T202" fmla="+- 0 3706 3385"/>
                              <a:gd name="T203" fmla="*/ 3706 h 352"/>
                              <a:gd name="T204" fmla="+- 0 8048 7199"/>
                              <a:gd name="T205" fmla="*/ T204 w 1013"/>
                              <a:gd name="T206" fmla="+- 0 3475 3385"/>
                              <a:gd name="T207" fmla="*/ 3475 h 352"/>
                              <a:gd name="T208" fmla="+- 0 8026 7199"/>
                              <a:gd name="T209" fmla="*/ T208 w 1013"/>
                              <a:gd name="T210" fmla="+- 0 3495 3385"/>
                              <a:gd name="T211" fmla="*/ 3495 h 352"/>
                              <a:gd name="T212" fmla="+- 0 8104 7199"/>
                              <a:gd name="T213" fmla="*/ T212 w 1013"/>
                              <a:gd name="T214" fmla="+- 0 3495 3385"/>
                              <a:gd name="T215" fmla="*/ 3495 h 352"/>
                              <a:gd name="T216" fmla="+- 0 8078 7199"/>
                              <a:gd name="T217" fmla="*/ T216 w 1013"/>
                              <a:gd name="T218" fmla="+- 0 3658 3385"/>
                              <a:gd name="T219" fmla="*/ 3658 h 352"/>
                              <a:gd name="T220" fmla="+- 0 8098 7199"/>
                              <a:gd name="T221" fmla="*/ T220 w 1013"/>
                              <a:gd name="T222" fmla="+- 0 3722 3385"/>
                              <a:gd name="T223" fmla="*/ 3722 h 352"/>
                              <a:gd name="T224" fmla="+- 0 8179 7199"/>
                              <a:gd name="T225" fmla="*/ T224 w 1013"/>
                              <a:gd name="T226" fmla="+- 0 3670 3385"/>
                              <a:gd name="T227" fmla="*/ 3670 h 352"/>
                              <a:gd name="T228" fmla="+- 0 8162 7199"/>
                              <a:gd name="T229" fmla="*/ T228 w 1013"/>
                              <a:gd name="T230" fmla="+- 0 3405 3385"/>
                              <a:gd name="T231" fmla="*/ 3405 h 352"/>
                              <a:gd name="T232" fmla="+- 0 8212 7199"/>
                              <a:gd name="T233" fmla="*/ T232 w 1013"/>
                              <a:gd name="T234" fmla="+- 0 3423 3385"/>
                              <a:gd name="T235" fmla="*/ 3423 h 352"/>
                              <a:gd name="T236" fmla="+- 0 8128 7199"/>
                              <a:gd name="T237" fmla="*/ T236 w 1013"/>
                              <a:gd name="T238" fmla="+- 0 3427 3385"/>
                              <a:gd name="T239" fmla="*/ 3427 h 352"/>
                              <a:gd name="T240" fmla="+- 0 8183 7199"/>
                              <a:gd name="T241" fmla="*/ T240 w 1013"/>
                              <a:gd name="T242" fmla="+- 0 3491 3385"/>
                              <a:gd name="T243" fmla="*/ 3491 h 352"/>
                              <a:gd name="T244" fmla="+- 0 8205 7199"/>
                              <a:gd name="T245" fmla="*/ T244 w 1013"/>
                              <a:gd name="T246" fmla="+- 0 3427 3385"/>
                              <a:gd name="T247" fmla="*/ 3427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13" h="352">
                                <a:moveTo>
                                  <a:pt x="81" y="77"/>
                                </a:moveTo>
                                <a:lnTo>
                                  <a:pt x="79" y="71"/>
                                </a:lnTo>
                                <a:lnTo>
                                  <a:pt x="73" y="65"/>
                                </a:lnTo>
                                <a:lnTo>
                                  <a:pt x="68" y="60"/>
                                </a:lnTo>
                                <a:lnTo>
                                  <a:pt x="62" y="56"/>
                                </a:lnTo>
                                <a:lnTo>
                                  <a:pt x="53" y="55"/>
                                </a:lnTo>
                                <a:lnTo>
                                  <a:pt x="61" y="53"/>
                                </a:lnTo>
                                <a:lnTo>
                                  <a:pt x="67" y="49"/>
                                </a:lnTo>
                                <a:lnTo>
                                  <a:pt x="72" y="45"/>
                                </a:lnTo>
                                <a:lnTo>
                                  <a:pt x="76" y="40"/>
                                </a:lnTo>
                                <a:lnTo>
                                  <a:pt x="79" y="34"/>
                                </a:lnTo>
                                <a:lnTo>
                                  <a:pt x="79" y="20"/>
                                </a:lnTo>
                                <a:lnTo>
                                  <a:pt x="76" y="13"/>
                                </a:lnTo>
                                <a:lnTo>
                                  <a:pt x="69" y="8"/>
                                </a:lnTo>
                                <a:lnTo>
                                  <a:pt x="68" y="7"/>
                                </a:lnTo>
                                <a:lnTo>
                                  <a:pt x="66" y="5"/>
                                </a:lnTo>
                                <a:lnTo>
                                  <a:pt x="63" y="2"/>
                                </a:lnTo>
                                <a:lnTo>
                                  <a:pt x="55" y="0"/>
                                </a:lnTo>
                                <a:lnTo>
                                  <a:pt x="38" y="0"/>
                                </a:lnTo>
                                <a:lnTo>
                                  <a:pt x="31" y="1"/>
                                </a:lnTo>
                                <a:lnTo>
                                  <a:pt x="19" y="4"/>
                                </a:lnTo>
                                <a:lnTo>
                                  <a:pt x="17" y="5"/>
                                </a:lnTo>
                                <a:lnTo>
                                  <a:pt x="12" y="5"/>
                                </a:lnTo>
                                <a:lnTo>
                                  <a:pt x="10" y="3"/>
                                </a:lnTo>
                                <a:lnTo>
                                  <a:pt x="9" y="0"/>
                                </a:lnTo>
                                <a:lnTo>
                                  <a:pt x="5" y="0"/>
                                </a:lnTo>
                                <a:lnTo>
                                  <a:pt x="5" y="32"/>
                                </a:lnTo>
                                <a:lnTo>
                                  <a:pt x="9" y="32"/>
                                </a:lnTo>
                                <a:lnTo>
                                  <a:pt x="10" y="25"/>
                                </a:lnTo>
                                <a:lnTo>
                                  <a:pt x="13" y="18"/>
                                </a:lnTo>
                                <a:lnTo>
                                  <a:pt x="18" y="14"/>
                                </a:lnTo>
                                <a:lnTo>
                                  <a:pt x="23" y="9"/>
                                </a:lnTo>
                                <a:lnTo>
                                  <a:pt x="30" y="7"/>
                                </a:lnTo>
                                <a:lnTo>
                                  <a:pt x="45" y="7"/>
                                </a:lnTo>
                                <a:lnTo>
                                  <a:pt x="51" y="9"/>
                                </a:lnTo>
                                <a:lnTo>
                                  <a:pt x="55" y="13"/>
                                </a:lnTo>
                                <a:lnTo>
                                  <a:pt x="59" y="16"/>
                                </a:lnTo>
                                <a:lnTo>
                                  <a:pt x="61" y="21"/>
                                </a:lnTo>
                                <a:lnTo>
                                  <a:pt x="61" y="33"/>
                                </a:lnTo>
                                <a:lnTo>
                                  <a:pt x="59" y="37"/>
                                </a:lnTo>
                                <a:lnTo>
                                  <a:pt x="56" y="41"/>
                                </a:lnTo>
                                <a:lnTo>
                                  <a:pt x="53" y="45"/>
                                </a:lnTo>
                                <a:lnTo>
                                  <a:pt x="50" y="48"/>
                                </a:lnTo>
                                <a:lnTo>
                                  <a:pt x="45" y="50"/>
                                </a:lnTo>
                                <a:lnTo>
                                  <a:pt x="40" y="51"/>
                                </a:lnTo>
                                <a:lnTo>
                                  <a:pt x="34" y="52"/>
                                </a:lnTo>
                                <a:lnTo>
                                  <a:pt x="24" y="52"/>
                                </a:lnTo>
                                <a:lnTo>
                                  <a:pt x="24" y="58"/>
                                </a:lnTo>
                                <a:lnTo>
                                  <a:pt x="37" y="58"/>
                                </a:lnTo>
                                <a:lnTo>
                                  <a:pt x="47" y="60"/>
                                </a:lnTo>
                                <a:lnTo>
                                  <a:pt x="58" y="70"/>
                                </a:lnTo>
                                <a:lnTo>
                                  <a:pt x="61" y="76"/>
                                </a:lnTo>
                                <a:lnTo>
                                  <a:pt x="61" y="90"/>
                                </a:lnTo>
                                <a:lnTo>
                                  <a:pt x="58" y="96"/>
                                </a:lnTo>
                                <a:lnTo>
                                  <a:pt x="50" y="106"/>
                                </a:lnTo>
                                <a:lnTo>
                                  <a:pt x="43" y="108"/>
                                </a:lnTo>
                                <a:lnTo>
                                  <a:pt x="29" y="108"/>
                                </a:lnTo>
                                <a:lnTo>
                                  <a:pt x="22" y="107"/>
                                </a:lnTo>
                                <a:lnTo>
                                  <a:pt x="17" y="104"/>
                                </a:lnTo>
                                <a:lnTo>
                                  <a:pt x="11" y="100"/>
                                </a:lnTo>
                                <a:lnTo>
                                  <a:pt x="6" y="96"/>
                                </a:lnTo>
                                <a:lnTo>
                                  <a:pt x="3" y="92"/>
                                </a:lnTo>
                                <a:lnTo>
                                  <a:pt x="0" y="94"/>
                                </a:lnTo>
                                <a:lnTo>
                                  <a:pt x="8" y="104"/>
                                </a:lnTo>
                                <a:lnTo>
                                  <a:pt x="17" y="111"/>
                                </a:lnTo>
                                <a:lnTo>
                                  <a:pt x="28" y="115"/>
                                </a:lnTo>
                                <a:lnTo>
                                  <a:pt x="40" y="116"/>
                                </a:lnTo>
                                <a:lnTo>
                                  <a:pt x="52" y="116"/>
                                </a:lnTo>
                                <a:lnTo>
                                  <a:pt x="62" y="113"/>
                                </a:lnTo>
                                <a:lnTo>
                                  <a:pt x="68" y="108"/>
                                </a:lnTo>
                                <a:lnTo>
                                  <a:pt x="77" y="101"/>
                                </a:lnTo>
                                <a:lnTo>
                                  <a:pt x="81" y="94"/>
                                </a:lnTo>
                                <a:lnTo>
                                  <a:pt x="81" y="77"/>
                                </a:lnTo>
                                <a:close/>
                                <a:moveTo>
                                  <a:pt x="143" y="346"/>
                                </a:moveTo>
                                <a:lnTo>
                                  <a:pt x="140" y="345"/>
                                </a:lnTo>
                                <a:lnTo>
                                  <a:pt x="137" y="345"/>
                                </a:lnTo>
                                <a:lnTo>
                                  <a:pt x="134" y="343"/>
                                </a:lnTo>
                                <a:lnTo>
                                  <a:pt x="132" y="342"/>
                                </a:lnTo>
                                <a:lnTo>
                                  <a:pt x="128" y="338"/>
                                </a:lnTo>
                                <a:lnTo>
                                  <a:pt x="123" y="331"/>
                                </a:lnTo>
                                <a:lnTo>
                                  <a:pt x="110" y="315"/>
                                </a:lnTo>
                                <a:lnTo>
                                  <a:pt x="102" y="305"/>
                                </a:lnTo>
                                <a:lnTo>
                                  <a:pt x="106" y="299"/>
                                </a:lnTo>
                                <a:lnTo>
                                  <a:pt x="113" y="291"/>
                                </a:lnTo>
                                <a:lnTo>
                                  <a:pt x="119" y="285"/>
                                </a:lnTo>
                                <a:lnTo>
                                  <a:pt x="123" y="281"/>
                                </a:lnTo>
                                <a:lnTo>
                                  <a:pt x="128" y="277"/>
                                </a:lnTo>
                                <a:lnTo>
                                  <a:pt x="131" y="277"/>
                                </a:lnTo>
                                <a:lnTo>
                                  <a:pt x="134" y="276"/>
                                </a:lnTo>
                                <a:lnTo>
                                  <a:pt x="134" y="273"/>
                                </a:lnTo>
                                <a:lnTo>
                                  <a:pt x="105" y="273"/>
                                </a:lnTo>
                                <a:lnTo>
                                  <a:pt x="105" y="276"/>
                                </a:lnTo>
                                <a:lnTo>
                                  <a:pt x="107" y="276"/>
                                </a:lnTo>
                                <a:lnTo>
                                  <a:pt x="109" y="277"/>
                                </a:lnTo>
                                <a:lnTo>
                                  <a:pt x="110" y="278"/>
                                </a:lnTo>
                                <a:lnTo>
                                  <a:pt x="111" y="278"/>
                                </a:lnTo>
                                <a:lnTo>
                                  <a:pt x="112" y="279"/>
                                </a:lnTo>
                                <a:lnTo>
                                  <a:pt x="112" y="282"/>
                                </a:lnTo>
                                <a:lnTo>
                                  <a:pt x="109" y="285"/>
                                </a:lnTo>
                                <a:lnTo>
                                  <a:pt x="105" y="291"/>
                                </a:lnTo>
                                <a:lnTo>
                                  <a:pt x="98" y="299"/>
                                </a:lnTo>
                                <a:lnTo>
                                  <a:pt x="92" y="291"/>
                                </a:lnTo>
                                <a:lnTo>
                                  <a:pt x="90" y="289"/>
                                </a:lnTo>
                                <a:lnTo>
                                  <a:pt x="89" y="288"/>
                                </a:lnTo>
                                <a:lnTo>
                                  <a:pt x="86" y="284"/>
                                </a:lnTo>
                                <a:lnTo>
                                  <a:pt x="85" y="282"/>
                                </a:lnTo>
                                <a:lnTo>
                                  <a:pt x="85" y="279"/>
                                </a:lnTo>
                                <a:lnTo>
                                  <a:pt x="86" y="278"/>
                                </a:lnTo>
                                <a:lnTo>
                                  <a:pt x="88" y="277"/>
                                </a:lnTo>
                                <a:lnTo>
                                  <a:pt x="90" y="276"/>
                                </a:lnTo>
                                <a:lnTo>
                                  <a:pt x="92" y="276"/>
                                </a:lnTo>
                                <a:lnTo>
                                  <a:pt x="92" y="273"/>
                                </a:lnTo>
                                <a:lnTo>
                                  <a:pt x="52" y="273"/>
                                </a:lnTo>
                                <a:lnTo>
                                  <a:pt x="52" y="276"/>
                                </a:lnTo>
                                <a:lnTo>
                                  <a:pt x="55" y="276"/>
                                </a:lnTo>
                                <a:lnTo>
                                  <a:pt x="59" y="277"/>
                                </a:lnTo>
                                <a:lnTo>
                                  <a:pt x="61" y="279"/>
                                </a:lnTo>
                                <a:lnTo>
                                  <a:pt x="64" y="280"/>
                                </a:lnTo>
                                <a:lnTo>
                                  <a:pt x="67" y="284"/>
                                </a:lnTo>
                                <a:lnTo>
                                  <a:pt x="72" y="290"/>
                                </a:lnTo>
                                <a:lnTo>
                                  <a:pt x="88" y="311"/>
                                </a:lnTo>
                                <a:lnTo>
                                  <a:pt x="70" y="331"/>
                                </a:lnTo>
                                <a:lnTo>
                                  <a:pt x="65" y="338"/>
                                </a:lnTo>
                                <a:lnTo>
                                  <a:pt x="61" y="342"/>
                                </a:lnTo>
                                <a:lnTo>
                                  <a:pt x="58" y="344"/>
                                </a:lnTo>
                                <a:lnTo>
                                  <a:pt x="56" y="345"/>
                                </a:lnTo>
                                <a:lnTo>
                                  <a:pt x="54" y="345"/>
                                </a:lnTo>
                                <a:lnTo>
                                  <a:pt x="52" y="346"/>
                                </a:lnTo>
                                <a:lnTo>
                                  <a:pt x="52" y="349"/>
                                </a:lnTo>
                                <a:lnTo>
                                  <a:pt x="80" y="349"/>
                                </a:lnTo>
                                <a:lnTo>
                                  <a:pt x="80" y="346"/>
                                </a:lnTo>
                                <a:lnTo>
                                  <a:pt x="78" y="346"/>
                                </a:lnTo>
                                <a:lnTo>
                                  <a:pt x="75" y="345"/>
                                </a:lnTo>
                                <a:lnTo>
                                  <a:pt x="74" y="344"/>
                                </a:lnTo>
                                <a:lnTo>
                                  <a:pt x="73" y="343"/>
                                </a:lnTo>
                                <a:lnTo>
                                  <a:pt x="72" y="342"/>
                                </a:lnTo>
                                <a:lnTo>
                                  <a:pt x="72" y="339"/>
                                </a:lnTo>
                                <a:lnTo>
                                  <a:pt x="74" y="336"/>
                                </a:lnTo>
                                <a:lnTo>
                                  <a:pt x="78" y="331"/>
                                </a:lnTo>
                                <a:lnTo>
                                  <a:pt x="92" y="315"/>
                                </a:lnTo>
                                <a:lnTo>
                                  <a:pt x="105" y="331"/>
                                </a:lnTo>
                                <a:lnTo>
                                  <a:pt x="109" y="337"/>
                                </a:lnTo>
                                <a:lnTo>
                                  <a:pt x="111" y="340"/>
                                </a:lnTo>
                                <a:lnTo>
                                  <a:pt x="111" y="342"/>
                                </a:lnTo>
                                <a:lnTo>
                                  <a:pt x="110" y="343"/>
                                </a:lnTo>
                                <a:lnTo>
                                  <a:pt x="109" y="344"/>
                                </a:lnTo>
                                <a:lnTo>
                                  <a:pt x="108" y="345"/>
                                </a:lnTo>
                                <a:lnTo>
                                  <a:pt x="105" y="346"/>
                                </a:lnTo>
                                <a:lnTo>
                                  <a:pt x="102" y="346"/>
                                </a:lnTo>
                                <a:lnTo>
                                  <a:pt x="102" y="349"/>
                                </a:lnTo>
                                <a:lnTo>
                                  <a:pt x="143" y="349"/>
                                </a:lnTo>
                                <a:lnTo>
                                  <a:pt x="143" y="346"/>
                                </a:lnTo>
                                <a:close/>
                                <a:moveTo>
                                  <a:pt x="169" y="98"/>
                                </a:moveTo>
                                <a:lnTo>
                                  <a:pt x="165" y="101"/>
                                </a:lnTo>
                                <a:lnTo>
                                  <a:pt x="163" y="103"/>
                                </a:lnTo>
                                <a:lnTo>
                                  <a:pt x="162" y="104"/>
                                </a:lnTo>
                                <a:lnTo>
                                  <a:pt x="161" y="104"/>
                                </a:lnTo>
                                <a:lnTo>
                                  <a:pt x="160" y="105"/>
                                </a:lnTo>
                                <a:lnTo>
                                  <a:pt x="158" y="105"/>
                                </a:lnTo>
                                <a:lnTo>
                                  <a:pt x="157" y="104"/>
                                </a:lnTo>
                                <a:lnTo>
                                  <a:pt x="156" y="103"/>
                                </a:lnTo>
                                <a:lnTo>
                                  <a:pt x="156" y="102"/>
                                </a:lnTo>
                                <a:lnTo>
                                  <a:pt x="155" y="100"/>
                                </a:lnTo>
                                <a:lnTo>
                                  <a:pt x="155" y="99"/>
                                </a:lnTo>
                                <a:lnTo>
                                  <a:pt x="155" y="96"/>
                                </a:lnTo>
                                <a:lnTo>
                                  <a:pt x="155" y="69"/>
                                </a:lnTo>
                                <a:lnTo>
                                  <a:pt x="155" y="53"/>
                                </a:lnTo>
                                <a:lnTo>
                                  <a:pt x="154" y="50"/>
                                </a:lnTo>
                                <a:lnTo>
                                  <a:pt x="153" y="47"/>
                                </a:lnTo>
                                <a:lnTo>
                                  <a:pt x="152" y="44"/>
                                </a:lnTo>
                                <a:lnTo>
                                  <a:pt x="149" y="41"/>
                                </a:lnTo>
                                <a:lnTo>
                                  <a:pt x="145" y="39"/>
                                </a:lnTo>
                                <a:lnTo>
                                  <a:pt x="141" y="37"/>
                                </a:lnTo>
                                <a:lnTo>
                                  <a:pt x="135" y="36"/>
                                </a:lnTo>
                                <a:lnTo>
                                  <a:pt x="118" y="36"/>
                                </a:lnTo>
                                <a:lnTo>
                                  <a:pt x="110" y="38"/>
                                </a:lnTo>
                                <a:lnTo>
                                  <a:pt x="100" y="46"/>
                                </a:lnTo>
                                <a:lnTo>
                                  <a:pt x="97" y="50"/>
                                </a:lnTo>
                                <a:lnTo>
                                  <a:pt x="97" y="58"/>
                                </a:lnTo>
                                <a:lnTo>
                                  <a:pt x="98" y="59"/>
                                </a:lnTo>
                                <a:lnTo>
                                  <a:pt x="101" y="62"/>
                                </a:lnTo>
                                <a:lnTo>
                                  <a:pt x="102" y="63"/>
                                </a:lnTo>
                                <a:lnTo>
                                  <a:pt x="107" y="63"/>
                                </a:lnTo>
                                <a:lnTo>
                                  <a:pt x="109" y="62"/>
                                </a:lnTo>
                                <a:lnTo>
                                  <a:pt x="112" y="59"/>
                                </a:lnTo>
                                <a:lnTo>
                                  <a:pt x="112" y="58"/>
                                </a:lnTo>
                                <a:lnTo>
                                  <a:pt x="112" y="48"/>
                                </a:lnTo>
                                <a:lnTo>
                                  <a:pt x="113" y="46"/>
                                </a:lnTo>
                                <a:lnTo>
                                  <a:pt x="118" y="42"/>
                                </a:lnTo>
                                <a:lnTo>
                                  <a:pt x="121" y="41"/>
                                </a:lnTo>
                                <a:lnTo>
                                  <a:pt x="130" y="41"/>
                                </a:lnTo>
                                <a:lnTo>
                                  <a:pt x="133" y="42"/>
                                </a:lnTo>
                                <a:lnTo>
                                  <a:pt x="139" y="48"/>
                                </a:lnTo>
                                <a:lnTo>
                                  <a:pt x="140" y="53"/>
                                </a:lnTo>
                                <a:lnTo>
                                  <a:pt x="140" y="64"/>
                                </a:lnTo>
                                <a:lnTo>
                                  <a:pt x="140" y="69"/>
                                </a:lnTo>
                                <a:lnTo>
                                  <a:pt x="140" y="97"/>
                                </a:lnTo>
                                <a:lnTo>
                                  <a:pt x="133" y="103"/>
                                </a:lnTo>
                                <a:lnTo>
                                  <a:pt x="127" y="105"/>
                                </a:lnTo>
                                <a:lnTo>
                                  <a:pt x="119" y="105"/>
                                </a:lnTo>
                                <a:lnTo>
                                  <a:pt x="116" y="104"/>
                                </a:lnTo>
                                <a:lnTo>
                                  <a:pt x="110" y="99"/>
                                </a:lnTo>
                                <a:lnTo>
                                  <a:pt x="109" y="96"/>
                                </a:lnTo>
                                <a:lnTo>
                                  <a:pt x="109" y="89"/>
                                </a:lnTo>
                                <a:lnTo>
                                  <a:pt x="110" y="86"/>
                                </a:lnTo>
                                <a:lnTo>
                                  <a:pt x="114" y="81"/>
                                </a:lnTo>
                                <a:lnTo>
                                  <a:pt x="118" y="78"/>
                                </a:lnTo>
                                <a:lnTo>
                                  <a:pt x="122" y="76"/>
                                </a:lnTo>
                                <a:lnTo>
                                  <a:pt x="125" y="74"/>
                                </a:lnTo>
                                <a:lnTo>
                                  <a:pt x="131" y="72"/>
                                </a:lnTo>
                                <a:lnTo>
                                  <a:pt x="140" y="69"/>
                                </a:lnTo>
                                <a:lnTo>
                                  <a:pt x="140" y="64"/>
                                </a:lnTo>
                                <a:lnTo>
                                  <a:pt x="126" y="68"/>
                                </a:lnTo>
                                <a:lnTo>
                                  <a:pt x="116" y="72"/>
                                </a:lnTo>
                                <a:lnTo>
                                  <a:pt x="110" y="76"/>
                                </a:lnTo>
                                <a:lnTo>
                                  <a:pt x="103" y="79"/>
                                </a:lnTo>
                                <a:lnTo>
                                  <a:pt x="99" y="82"/>
                                </a:lnTo>
                                <a:lnTo>
                                  <a:pt x="97" y="86"/>
                                </a:lnTo>
                                <a:lnTo>
                                  <a:pt x="95" y="89"/>
                                </a:lnTo>
                                <a:lnTo>
                                  <a:pt x="94" y="92"/>
                                </a:lnTo>
                                <a:lnTo>
                                  <a:pt x="94" y="101"/>
                                </a:lnTo>
                                <a:lnTo>
                                  <a:pt x="96" y="106"/>
                                </a:lnTo>
                                <a:lnTo>
                                  <a:pt x="100" y="110"/>
                                </a:lnTo>
                                <a:lnTo>
                                  <a:pt x="103" y="113"/>
                                </a:lnTo>
                                <a:lnTo>
                                  <a:pt x="108" y="115"/>
                                </a:lnTo>
                                <a:lnTo>
                                  <a:pt x="117" y="115"/>
                                </a:lnTo>
                                <a:lnTo>
                                  <a:pt x="121" y="114"/>
                                </a:lnTo>
                                <a:lnTo>
                                  <a:pt x="124" y="113"/>
                                </a:lnTo>
                                <a:lnTo>
                                  <a:pt x="126" y="112"/>
                                </a:lnTo>
                                <a:lnTo>
                                  <a:pt x="132" y="109"/>
                                </a:lnTo>
                                <a:lnTo>
                                  <a:pt x="136" y="105"/>
                                </a:lnTo>
                                <a:lnTo>
                                  <a:pt x="140" y="103"/>
                                </a:lnTo>
                                <a:lnTo>
                                  <a:pt x="140" y="107"/>
                                </a:lnTo>
                                <a:lnTo>
                                  <a:pt x="141" y="110"/>
                                </a:lnTo>
                                <a:lnTo>
                                  <a:pt x="143" y="112"/>
                                </a:lnTo>
                                <a:lnTo>
                                  <a:pt x="144" y="114"/>
                                </a:lnTo>
                                <a:lnTo>
                                  <a:pt x="147" y="115"/>
                                </a:lnTo>
                                <a:lnTo>
                                  <a:pt x="156" y="115"/>
                                </a:lnTo>
                                <a:lnTo>
                                  <a:pt x="162" y="111"/>
                                </a:lnTo>
                                <a:lnTo>
                                  <a:pt x="167" y="105"/>
                                </a:lnTo>
                                <a:lnTo>
                                  <a:pt x="169" y="103"/>
                                </a:lnTo>
                                <a:lnTo>
                                  <a:pt x="169" y="98"/>
                                </a:lnTo>
                                <a:close/>
                                <a:moveTo>
                                  <a:pt x="235" y="300"/>
                                </a:moveTo>
                                <a:lnTo>
                                  <a:pt x="232" y="292"/>
                                </a:lnTo>
                                <a:lnTo>
                                  <a:pt x="225" y="284"/>
                                </a:lnTo>
                                <a:lnTo>
                                  <a:pt x="218" y="277"/>
                                </a:lnTo>
                                <a:lnTo>
                                  <a:pt x="217" y="276"/>
                                </a:lnTo>
                                <a:lnTo>
                                  <a:pt x="217" y="303"/>
                                </a:lnTo>
                                <a:lnTo>
                                  <a:pt x="217" y="327"/>
                                </a:lnTo>
                                <a:lnTo>
                                  <a:pt x="215" y="334"/>
                                </a:lnTo>
                                <a:lnTo>
                                  <a:pt x="211" y="339"/>
                                </a:lnTo>
                                <a:lnTo>
                                  <a:pt x="207" y="343"/>
                                </a:lnTo>
                                <a:lnTo>
                                  <a:pt x="202" y="345"/>
                                </a:lnTo>
                                <a:lnTo>
                                  <a:pt x="188" y="345"/>
                                </a:lnTo>
                                <a:lnTo>
                                  <a:pt x="182" y="341"/>
                                </a:lnTo>
                                <a:lnTo>
                                  <a:pt x="172" y="325"/>
                                </a:lnTo>
                                <a:lnTo>
                                  <a:pt x="169" y="316"/>
                                </a:lnTo>
                                <a:lnTo>
                                  <a:pt x="169" y="298"/>
                                </a:lnTo>
                                <a:lnTo>
                                  <a:pt x="170" y="293"/>
                                </a:lnTo>
                                <a:lnTo>
                                  <a:pt x="172" y="288"/>
                                </a:lnTo>
                                <a:lnTo>
                                  <a:pt x="174" y="284"/>
                                </a:lnTo>
                                <a:lnTo>
                                  <a:pt x="177" y="281"/>
                                </a:lnTo>
                                <a:lnTo>
                                  <a:pt x="180" y="279"/>
                                </a:lnTo>
                                <a:lnTo>
                                  <a:pt x="184" y="277"/>
                                </a:lnTo>
                                <a:lnTo>
                                  <a:pt x="187" y="277"/>
                                </a:lnTo>
                                <a:lnTo>
                                  <a:pt x="197" y="277"/>
                                </a:lnTo>
                                <a:lnTo>
                                  <a:pt x="203" y="279"/>
                                </a:lnTo>
                                <a:lnTo>
                                  <a:pt x="214" y="292"/>
                                </a:lnTo>
                                <a:lnTo>
                                  <a:pt x="217" y="303"/>
                                </a:lnTo>
                                <a:lnTo>
                                  <a:pt x="217" y="276"/>
                                </a:lnTo>
                                <a:lnTo>
                                  <a:pt x="206" y="271"/>
                                </a:lnTo>
                                <a:lnTo>
                                  <a:pt x="186" y="271"/>
                                </a:lnTo>
                                <a:lnTo>
                                  <a:pt x="179" y="273"/>
                                </a:lnTo>
                                <a:lnTo>
                                  <a:pt x="173" y="276"/>
                                </a:lnTo>
                                <a:lnTo>
                                  <a:pt x="167" y="279"/>
                                </a:lnTo>
                                <a:lnTo>
                                  <a:pt x="161" y="284"/>
                                </a:lnTo>
                                <a:lnTo>
                                  <a:pt x="153" y="298"/>
                                </a:lnTo>
                                <a:lnTo>
                                  <a:pt x="152" y="305"/>
                                </a:lnTo>
                                <a:lnTo>
                                  <a:pt x="152" y="321"/>
                                </a:lnTo>
                                <a:lnTo>
                                  <a:pt x="155" y="330"/>
                                </a:lnTo>
                                <a:lnTo>
                                  <a:pt x="169" y="346"/>
                                </a:lnTo>
                                <a:lnTo>
                                  <a:pt x="179" y="351"/>
                                </a:lnTo>
                                <a:lnTo>
                                  <a:pt x="200" y="351"/>
                                </a:lnTo>
                                <a:lnTo>
                                  <a:pt x="207" y="349"/>
                                </a:lnTo>
                                <a:lnTo>
                                  <a:pt x="214" y="346"/>
                                </a:lnTo>
                                <a:lnTo>
                                  <a:pt x="215" y="345"/>
                                </a:lnTo>
                                <a:lnTo>
                                  <a:pt x="221" y="342"/>
                                </a:lnTo>
                                <a:lnTo>
                                  <a:pt x="226" y="337"/>
                                </a:lnTo>
                                <a:lnTo>
                                  <a:pt x="230" y="330"/>
                                </a:lnTo>
                                <a:lnTo>
                                  <a:pt x="233" y="323"/>
                                </a:lnTo>
                                <a:lnTo>
                                  <a:pt x="235" y="316"/>
                                </a:lnTo>
                                <a:lnTo>
                                  <a:pt x="235" y="300"/>
                                </a:lnTo>
                                <a:close/>
                                <a:moveTo>
                                  <a:pt x="250" y="83"/>
                                </a:moveTo>
                                <a:lnTo>
                                  <a:pt x="243" y="77"/>
                                </a:lnTo>
                                <a:lnTo>
                                  <a:pt x="242" y="77"/>
                                </a:lnTo>
                                <a:lnTo>
                                  <a:pt x="233" y="75"/>
                                </a:lnTo>
                                <a:lnTo>
                                  <a:pt x="233" y="88"/>
                                </a:lnTo>
                                <a:lnTo>
                                  <a:pt x="233" y="97"/>
                                </a:lnTo>
                                <a:lnTo>
                                  <a:pt x="231" y="101"/>
                                </a:lnTo>
                                <a:lnTo>
                                  <a:pt x="227" y="104"/>
                                </a:lnTo>
                                <a:lnTo>
                                  <a:pt x="224" y="107"/>
                                </a:lnTo>
                                <a:lnTo>
                                  <a:pt x="218" y="108"/>
                                </a:lnTo>
                                <a:lnTo>
                                  <a:pt x="207" y="108"/>
                                </a:lnTo>
                                <a:lnTo>
                                  <a:pt x="204" y="108"/>
                                </a:lnTo>
                                <a:lnTo>
                                  <a:pt x="201" y="107"/>
                                </a:lnTo>
                                <a:lnTo>
                                  <a:pt x="201" y="77"/>
                                </a:lnTo>
                                <a:lnTo>
                                  <a:pt x="203" y="77"/>
                                </a:lnTo>
                                <a:lnTo>
                                  <a:pt x="215" y="77"/>
                                </a:lnTo>
                                <a:lnTo>
                                  <a:pt x="221" y="79"/>
                                </a:lnTo>
                                <a:lnTo>
                                  <a:pt x="226" y="81"/>
                                </a:lnTo>
                                <a:lnTo>
                                  <a:pt x="230" y="84"/>
                                </a:lnTo>
                                <a:lnTo>
                                  <a:pt x="233" y="88"/>
                                </a:lnTo>
                                <a:lnTo>
                                  <a:pt x="233" y="75"/>
                                </a:lnTo>
                                <a:lnTo>
                                  <a:pt x="227" y="74"/>
                                </a:lnTo>
                                <a:lnTo>
                                  <a:pt x="236" y="72"/>
                                </a:lnTo>
                                <a:lnTo>
                                  <a:pt x="239" y="71"/>
                                </a:lnTo>
                                <a:lnTo>
                                  <a:pt x="245" y="66"/>
                                </a:lnTo>
                                <a:lnTo>
                                  <a:pt x="245" y="52"/>
                                </a:lnTo>
                                <a:lnTo>
                                  <a:pt x="243" y="49"/>
                                </a:lnTo>
                                <a:lnTo>
                                  <a:pt x="240" y="46"/>
                                </a:lnTo>
                                <a:lnTo>
                                  <a:pt x="238" y="44"/>
                                </a:lnTo>
                                <a:lnTo>
                                  <a:pt x="238" y="43"/>
                                </a:lnTo>
                                <a:lnTo>
                                  <a:pt x="234" y="41"/>
                                </a:lnTo>
                                <a:lnTo>
                                  <a:pt x="229" y="40"/>
                                </a:lnTo>
                                <a:lnTo>
                                  <a:pt x="229" y="52"/>
                                </a:lnTo>
                                <a:lnTo>
                                  <a:pt x="229" y="61"/>
                                </a:lnTo>
                                <a:lnTo>
                                  <a:pt x="227" y="65"/>
                                </a:lnTo>
                                <a:lnTo>
                                  <a:pt x="223" y="68"/>
                                </a:lnTo>
                                <a:lnTo>
                                  <a:pt x="220" y="70"/>
                                </a:lnTo>
                                <a:lnTo>
                                  <a:pt x="214" y="72"/>
                                </a:lnTo>
                                <a:lnTo>
                                  <a:pt x="201" y="72"/>
                                </a:lnTo>
                                <a:lnTo>
                                  <a:pt x="201" y="44"/>
                                </a:lnTo>
                                <a:lnTo>
                                  <a:pt x="213" y="44"/>
                                </a:lnTo>
                                <a:lnTo>
                                  <a:pt x="219" y="45"/>
                                </a:lnTo>
                                <a:lnTo>
                                  <a:pt x="223" y="47"/>
                                </a:lnTo>
                                <a:lnTo>
                                  <a:pt x="227" y="49"/>
                                </a:lnTo>
                                <a:lnTo>
                                  <a:pt x="229" y="52"/>
                                </a:lnTo>
                                <a:lnTo>
                                  <a:pt x="229" y="40"/>
                                </a:lnTo>
                                <a:lnTo>
                                  <a:pt x="225" y="39"/>
                                </a:lnTo>
                                <a:lnTo>
                                  <a:pt x="219" y="38"/>
                                </a:lnTo>
                                <a:lnTo>
                                  <a:pt x="173" y="38"/>
                                </a:lnTo>
                                <a:lnTo>
                                  <a:pt x="173" y="41"/>
                                </a:lnTo>
                                <a:lnTo>
                                  <a:pt x="178" y="41"/>
                                </a:lnTo>
                                <a:lnTo>
                                  <a:pt x="180" y="42"/>
                                </a:lnTo>
                                <a:lnTo>
                                  <a:pt x="182" y="43"/>
                                </a:lnTo>
                                <a:lnTo>
                                  <a:pt x="183" y="43"/>
                                </a:lnTo>
                                <a:lnTo>
                                  <a:pt x="184" y="44"/>
                                </a:lnTo>
                                <a:lnTo>
                                  <a:pt x="185" y="45"/>
                                </a:lnTo>
                                <a:lnTo>
                                  <a:pt x="185" y="47"/>
                                </a:lnTo>
                                <a:lnTo>
                                  <a:pt x="185" y="49"/>
                                </a:lnTo>
                                <a:lnTo>
                                  <a:pt x="186" y="102"/>
                                </a:lnTo>
                                <a:lnTo>
                                  <a:pt x="185" y="106"/>
                                </a:lnTo>
                                <a:lnTo>
                                  <a:pt x="182" y="109"/>
                                </a:lnTo>
                                <a:lnTo>
                                  <a:pt x="179" y="110"/>
                                </a:lnTo>
                                <a:lnTo>
                                  <a:pt x="173" y="110"/>
                                </a:lnTo>
                                <a:lnTo>
                                  <a:pt x="173" y="113"/>
                                </a:lnTo>
                                <a:lnTo>
                                  <a:pt x="225" y="113"/>
                                </a:lnTo>
                                <a:lnTo>
                                  <a:pt x="234" y="112"/>
                                </a:lnTo>
                                <a:lnTo>
                                  <a:pt x="241" y="108"/>
                                </a:lnTo>
                                <a:lnTo>
                                  <a:pt x="247" y="105"/>
                                </a:lnTo>
                                <a:lnTo>
                                  <a:pt x="250" y="100"/>
                                </a:lnTo>
                                <a:lnTo>
                                  <a:pt x="250" y="83"/>
                                </a:lnTo>
                                <a:close/>
                                <a:moveTo>
                                  <a:pt x="311" y="318"/>
                                </a:moveTo>
                                <a:lnTo>
                                  <a:pt x="302" y="311"/>
                                </a:lnTo>
                                <a:lnTo>
                                  <a:pt x="285" y="308"/>
                                </a:lnTo>
                                <a:lnTo>
                                  <a:pt x="300" y="304"/>
                                </a:lnTo>
                                <a:lnTo>
                                  <a:pt x="307" y="298"/>
                                </a:lnTo>
                                <a:lnTo>
                                  <a:pt x="307" y="284"/>
                                </a:lnTo>
                                <a:lnTo>
                                  <a:pt x="305" y="280"/>
                                </a:lnTo>
                                <a:lnTo>
                                  <a:pt x="299" y="276"/>
                                </a:lnTo>
                                <a:lnTo>
                                  <a:pt x="297" y="275"/>
                                </a:lnTo>
                                <a:lnTo>
                                  <a:pt x="293" y="273"/>
                                </a:lnTo>
                                <a:lnTo>
                                  <a:pt x="287" y="271"/>
                                </a:lnTo>
                                <a:lnTo>
                                  <a:pt x="274" y="271"/>
                                </a:lnTo>
                                <a:lnTo>
                                  <a:pt x="270" y="272"/>
                                </a:lnTo>
                                <a:lnTo>
                                  <a:pt x="264" y="273"/>
                                </a:lnTo>
                                <a:lnTo>
                                  <a:pt x="260" y="274"/>
                                </a:lnTo>
                                <a:lnTo>
                                  <a:pt x="258" y="275"/>
                                </a:lnTo>
                                <a:lnTo>
                                  <a:pt x="255" y="275"/>
                                </a:lnTo>
                                <a:lnTo>
                                  <a:pt x="254" y="274"/>
                                </a:lnTo>
                                <a:lnTo>
                                  <a:pt x="253" y="273"/>
                                </a:lnTo>
                                <a:lnTo>
                                  <a:pt x="249" y="273"/>
                                </a:lnTo>
                                <a:lnTo>
                                  <a:pt x="249" y="297"/>
                                </a:lnTo>
                                <a:lnTo>
                                  <a:pt x="252" y="297"/>
                                </a:lnTo>
                                <a:lnTo>
                                  <a:pt x="256" y="283"/>
                                </a:lnTo>
                                <a:lnTo>
                                  <a:pt x="263" y="276"/>
                                </a:lnTo>
                                <a:lnTo>
                                  <a:pt x="279" y="276"/>
                                </a:lnTo>
                                <a:lnTo>
                                  <a:pt x="283" y="277"/>
                                </a:lnTo>
                                <a:lnTo>
                                  <a:pt x="286" y="280"/>
                                </a:lnTo>
                                <a:lnTo>
                                  <a:pt x="289" y="283"/>
                                </a:lnTo>
                                <a:lnTo>
                                  <a:pt x="291" y="286"/>
                                </a:lnTo>
                                <a:lnTo>
                                  <a:pt x="291" y="294"/>
                                </a:lnTo>
                                <a:lnTo>
                                  <a:pt x="289" y="297"/>
                                </a:lnTo>
                                <a:lnTo>
                                  <a:pt x="285" y="301"/>
                                </a:lnTo>
                                <a:lnTo>
                                  <a:pt x="282" y="304"/>
                                </a:lnTo>
                                <a:lnTo>
                                  <a:pt x="277" y="306"/>
                                </a:lnTo>
                                <a:lnTo>
                                  <a:pt x="269" y="306"/>
                                </a:lnTo>
                                <a:lnTo>
                                  <a:pt x="269" y="311"/>
                                </a:lnTo>
                                <a:lnTo>
                                  <a:pt x="285" y="312"/>
                                </a:lnTo>
                                <a:lnTo>
                                  <a:pt x="293" y="317"/>
                                </a:lnTo>
                                <a:lnTo>
                                  <a:pt x="293" y="333"/>
                                </a:lnTo>
                                <a:lnTo>
                                  <a:pt x="291" y="337"/>
                                </a:lnTo>
                                <a:lnTo>
                                  <a:pt x="288" y="340"/>
                                </a:lnTo>
                                <a:lnTo>
                                  <a:pt x="285" y="343"/>
                                </a:lnTo>
                                <a:lnTo>
                                  <a:pt x="280" y="345"/>
                                </a:lnTo>
                                <a:lnTo>
                                  <a:pt x="266" y="345"/>
                                </a:lnTo>
                                <a:lnTo>
                                  <a:pt x="256" y="342"/>
                                </a:lnTo>
                                <a:lnTo>
                                  <a:pt x="246" y="335"/>
                                </a:lnTo>
                                <a:lnTo>
                                  <a:pt x="243" y="337"/>
                                </a:lnTo>
                                <a:lnTo>
                                  <a:pt x="249" y="342"/>
                                </a:lnTo>
                                <a:lnTo>
                                  <a:pt x="255" y="345"/>
                                </a:lnTo>
                                <a:lnTo>
                                  <a:pt x="266" y="350"/>
                                </a:lnTo>
                                <a:lnTo>
                                  <a:pt x="272" y="351"/>
                                </a:lnTo>
                                <a:lnTo>
                                  <a:pt x="289" y="351"/>
                                </a:lnTo>
                                <a:lnTo>
                                  <a:pt x="297" y="349"/>
                                </a:lnTo>
                                <a:lnTo>
                                  <a:pt x="302" y="345"/>
                                </a:lnTo>
                                <a:lnTo>
                                  <a:pt x="308" y="340"/>
                                </a:lnTo>
                                <a:lnTo>
                                  <a:pt x="311" y="335"/>
                                </a:lnTo>
                                <a:lnTo>
                                  <a:pt x="311" y="318"/>
                                </a:lnTo>
                                <a:close/>
                                <a:moveTo>
                                  <a:pt x="332" y="62"/>
                                </a:moveTo>
                                <a:lnTo>
                                  <a:pt x="332" y="57"/>
                                </a:lnTo>
                                <a:lnTo>
                                  <a:pt x="329" y="50"/>
                                </a:lnTo>
                                <a:lnTo>
                                  <a:pt x="321" y="42"/>
                                </a:lnTo>
                                <a:lnTo>
                                  <a:pt x="317" y="39"/>
                                </a:lnTo>
                                <a:lnTo>
                                  <a:pt x="313" y="37"/>
                                </a:lnTo>
                                <a:lnTo>
                                  <a:pt x="313" y="62"/>
                                </a:lnTo>
                                <a:lnTo>
                                  <a:pt x="275" y="62"/>
                                </a:lnTo>
                                <a:lnTo>
                                  <a:pt x="276" y="56"/>
                                </a:lnTo>
                                <a:lnTo>
                                  <a:pt x="278" y="51"/>
                                </a:lnTo>
                                <a:lnTo>
                                  <a:pt x="282" y="47"/>
                                </a:lnTo>
                                <a:lnTo>
                                  <a:pt x="286" y="44"/>
                                </a:lnTo>
                                <a:lnTo>
                                  <a:pt x="290" y="42"/>
                                </a:lnTo>
                                <a:lnTo>
                                  <a:pt x="299" y="42"/>
                                </a:lnTo>
                                <a:lnTo>
                                  <a:pt x="302" y="43"/>
                                </a:lnTo>
                                <a:lnTo>
                                  <a:pt x="305" y="44"/>
                                </a:lnTo>
                                <a:lnTo>
                                  <a:pt x="308" y="46"/>
                                </a:lnTo>
                                <a:lnTo>
                                  <a:pt x="310" y="49"/>
                                </a:lnTo>
                                <a:lnTo>
                                  <a:pt x="311" y="52"/>
                                </a:lnTo>
                                <a:lnTo>
                                  <a:pt x="312" y="54"/>
                                </a:lnTo>
                                <a:lnTo>
                                  <a:pt x="313" y="57"/>
                                </a:lnTo>
                                <a:lnTo>
                                  <a:pt x="313" y="62"/>
                                </a:lnTo>
                                <a:lnTo>
                                  <a:pt x="313" y="37"/>
                                </a:lnTo>
                                <a:lnTo>
                                  <a:pt x="310" y="36"/>
                                </a:lnTo>
                                <a:lnTo>
                                  <a:pt x="289" y="36"/>
                                </a:lnTo>
                                <a:lnTo>
                                  <a:pt x="280" y="40"/>
                                </a:lnTo>
                                <a:lnTo>
                                  <a:pt x="273" y="47"/>
                                </a:lnTo>
                                <a:lnTo>
                                  <a:pt x="266" y="54"/>
                                </a:lnTo>
                                <a:lnTo>
                                  <a:pt x="262" y="64"/>
                                </a:lnTo>
                                <a:lnTo>
                                  <a:pt x="262" y="89"/>
                                </a:lnTo>
                                <a:lnTo>
                                  <a:pt x="266" y="98"/>
                                </a:lnTo>
                                <a:lnTo>
                                  <a:pt x="273" y="105"/>
                                </a:lnTo>
                                <a:lnTo>
                                  <a:pt x="280" y="112"/>
                                </a:lnTo>
                                <a:lnTo>
                                  <a:pt x="288" y="116"/>
                                </a:lnTo>
                                <a:lnTo>
                                  <a:pt x="307" y="116"/>
                                </a:lnTo>
                                <a:lnTo>
                                  <a:pt x="315" y="113"/>
                                </a:lnTo>
                                <a:lnTo>
                                  <a:pt x="321" y="106"/>
                                </a:lnTo>
                                <a:lnTo>
                                  <a:pt x="325" y="102"/>
                                </a:lnTo>
                                <a:lnTo>
                                  <a:pt x="327" y="100"/>
                                </a:lnTo>
                                <a:lnTo>
                                  <a:pt x="331" y="93"/>
                                </a:lnTo>
                                <a:lnTo>
                                  <a:pt x="332" y="86"/>
                                </a:lnTo>
                                <a:lnTo>
                                  <a:pt x="329" y="84"/>
                                </a:lnTo>
                                <a:lnTo>
                                  <a:pt x="327" y="91"/>
                                </a:lnTo>
                                <a:lnTo>
                                  <a:pt x="323" y="96"/>
                                </a:lnTo>
                                <a:lnTo>
                                  <a:pt x="319" y="98"/>
                                </a:lnTo>
                                <a:lnTo>
                                  <a:pt x="315" y="101"/>
                                </a:lnTo>
                                <a:lnTo>
                                  <a:pt x="311" y="102"/>
                                </a:lnTo>
                                <a:lnTo>
                                  <a:pt x="297" y="102"/>
                                </a:lnTo>
                                <a:lnTo>
                                  <a:pt x="290" y="99"/>
                                </a:lnTo>
                                <a:lnTo>
                                  <a:pt x="278" y="86"/>
                                </a:lnTo>
                                <a:lnTo>
                                  <a:pt x="275" y="78"/>
                                </a:lnTo>
                                <a:lnTo>
                                  <a:pt x="275" y="67"/>
                                </a:lnTo>
                                <a:lnTo>
                                  <a:pt x="332" y="67"/>
                                </a:lnTo>
                                <a:lnTo>
                                  <a:pt x="332" y="62"/>
                                </a:lnTo>
                                <a:close/>
                                <a:moveTo>
                                  <a:pt x="407" y="273"/>
                                </a:moveTo>
                                <a:lnTo>
                                  <a:pt x="378" y="273"/>
                                </a:lnTo>
                                <a:lnTo>
                                  <a:pt x="378" y="280"/>
                                </a:lnTo>
                                <a:lnTo>
                                  <a:pt x="378" y="309"/>
                                </a:lnTo>
                                <a:lnTo>
                                  <a:pt x="369" y="309"/>
                                </a:lnTo>
                                <a:lnTo>
                                  <a:pt x="364" y="308"/>
                                </a:lnTo>
                                <a:lnTo>
                                  <a:pt x="355" y="301"/>
                                </a:lnTo>
                                <a:lnTo>
                                  <a:pt x="353" y="297"/>
                                </a:lnTo>
                                <a:lnTo>
                                  <a:pt x="353" y="289"/>
                                </a:lnTo>
                                <a:lnTo>
                                  <a:pt x="354" y="286"/>
                                </a:lnTo>
                                <a:lnTo>
                                  <a:pt x="357" y="283"/>
                                </a:lnTo>
                                <a:lnTo>
                                  <a:pt x="360" y="280"/>
                                </a:lnTo>
                                <a:lnTo>
                                  <a:pt x="365" y="279"/>
                                </a:lnTo>
                                <a:lnTo>
                                  <a:pt x="374" y="279"/>
                                </a:lnTo>
                                <a:lnTo>
                                  <a:pt x="376" y="279"/>
                                </a:lnTo>
                                <a:lnTo>
                                  <a:pt x="378" y="280"/>
                                </a:lnTo>
                                <a:lnTo>
                                  <a:pt x="378" y="273"/>
                                </a:lnTo>
                                <a:lnTo>
                                  <a:pt x="356" y="273"/>
                                </a:lnTo>
                                <a:lnTo>
                                  <a:pt x="347" y="275"/>
                                </a:lnTo>
                                <a:lnTo>
                                  <a:pt x="342" y="279"/>
                                </a:lnTo>
                                <a:lnTo>
                                  <a:pt x="337" y="283"/>
                                </a:lnTo>
                                <a:lnTo>
                                  <a:pt x="334" y="287"/>
                                </a:lnTo>
                                <a:lnTo>
                                  <a:pt x="334" y="301"/>
                                </a:lnTo>
                                <a:lnTo>
                                  <a:pt x="342" y="308"/>
                                </a:lnTo>
                                <a:lnTo>
                                  <a:pt x="356" y="312"/>
                                </a:lnTo>
                                <a:lnTo>
                                  <a:pt x="336" y="337"/>
                                </a:lnTo>
                                <a:lnTo>
                                  <a:pt x="332" y="341"/>
                                </a:lnTo>
                                <a:lnTo>
                                  <a:pt x="330" y="344"/>
                                </a:lnTo>
                                <a:lnTo>
                                  <a:pt x="329" y="344"/>
                                </a:lnTo>
                                <a:lnTo>
                                  <a:pt x="328" y="345"/>
                                </a:lnTo>
                                <a:lnTo>
                                  <a:pt x="326" y="346"/>
                                </a:lnTo>
                                <a:lnTo>
                                  <a:pt x="323" y="346"/>
                                </a:lnTo>
                                <a:lnTo>
                                  <a:pt x="323" y="349"/>
                                </a:lnTo>
                                <a:lnTo>
                                  <a:pt x="344" y="349"/>
                                </a:lnTo>
                                <a:lnTo>
                                  <a:pt x="372" y="315"/>
                                </a:lnTo>
                                <a:lnTo>
                                  <a:pt x="373" y="315"/>
                                </a:lnTo>
                                <a:lnTo>
                                  <a:pt x="374" y="315"/>
                                </a:lnTo>
                                <a:lnTo>
                                  <a:pt x="375" y="315"/>
                                </a:lnTo>
                                <a:lnTo>
                                  <a:pt x="378" y="315"/>
                                </a:lnTo>
                                <a:lnTo>
                                  <a:pt x="378" y="337"/>
                                </a:lnTo>
                                <a:lnTo>
                                  <a:pt x="378" y="341"/>
                                </a:lnTo>
                                <a:lnTo>
                                  <a:pt x="376" y="343"/>
                                </a:lnTo>
                                <a:lnTo>
                                  <a:pt x="374" y="345"/>
                                </a:lnTo>
                                <a:lnTo>
                                  <a:pt x="371" y="346"/>
                                </a:lnTo>
                                <a:lnTo>
                                  <a:pt x="365" y="346"/>
                                </a:lnTo>
                                <a:lnTo>
                                  <a:pt x="365" y="349"/>
                                </a:lnTo>
                                <a:lnTo>
                                  <a:pt x="407" y="349"/>
                                </a:lnTo>
                                <a:lnTo>
                                  <a:pt x="407" y="346"/>
                                </a:lnTo>
                                <a:lnTo>
                                  <a:pt x="403" y="346"/>
                                </a:lnTo>
                                <a:lnTo>
                                  <a:pt x="400" y="345"/>
                                </a:lnTo>
                                <a:lnTo>
                                  <a:pt x="398" y="344"/>
                                </a:lnTo>
                                <a:lnTo>
                                  <a:pt x="396" y="343"/>
                                </a:lnTo>
                                <a:lnTo>
                                  <a:pt x="395" y="342"/>
                                </a:lnTo>
                                <a:lnTo>
                                  <a:pt x="395" y="340"/>
                                </a:lnTo>
                                <a:lnTo>
                                  <a:pt x="394" y="339"/>
                                </a:lnTo>
                                <a:lnTo>
                                  <a:pt x="394" y="337"/>
                                </a:lnTo>
                                <a:lnTo>
                                  <a:pt x="394" y="315"/>
                                </a:lnTo>
                                <a:lnTo>
                                  <a:pt x="394" y="309"/>
                                </a:lnTo>
                                <a:lnTo>
                                  <a:pt x="394" y="286"/>
                                </a:lnTo>
                                <a:lnTo>
                                  <a:pt x="394" y="283"/>
                                </a:lnTo>
                                <a:lnTo>
                                  <a:pt x="395" y="281"/>
                                </a:lnTo>
                                <a:lnTo>
                                  <a:pt x="395" y="280"/>
                                </a:lnTo>
                                <a:lnTo>
                                  <a:pt x="397" y="279"/>
                                </a:lnTo>
                                <a:lnTo>
                                  <a:pt x="398" y="278"/>
                                </a:lnTo>
                                <a:lnTo>
                                  <a:pt x="400" y="277"/>
                                </a:lnTo>
                                <a:lnTo>
                                  <a:pt x="403" y="277"/>
                                </a:lnTo>
                                <a:lnTo>
                                  <a:pt x="407" y="277"/>
                                </a:lnTo>
                                <a:lnTo>
                                  <a:pt x="407" y="273"/>
                                </a:lnTo>
                                <a:close/>
                                <a:moveTo>
                                  <a:pt x="432" y="38"/>
                                </a:moveTo>
                                <a:lnTo>
                                  <a:pt x="404" y="38"/>
                                </a:lnTo>
                                <a:lnTo>
                                  <a:pt x="404" y="44"/>
                                </a:lnTo>
                                <a:lnTo>
                                  <a:pt x="404" y="103"/>
                                </a:lnTo>
                                <a:lnTo>
                                  <a:pt x="404" y="106"/>
                                </a:lnTo>
                                <a:lnTo>
                                  <a:pt x="402" y="108"/>
                                </a:lnTo>
                                <a:lnTo>
                                  <a:pt x="399" y="108"/>
                                </a:lnTo>
                                <a:lnTo>
                                  <a:pt x="363" y="108"/>
                                </a:lnTo>
                                <a:lnTo>
                                  <a:pt x="370" y="97"/>
                                </a:lnTo>
                                <a:lnTo>
                                  <a:pt x="375" y="83"/>
                                </a:lnTo>
                                <a:lnTo>
                                  <a:pt x="378" y="67"/>
                                </a:lnTo>
                                <a:lnTo>
                                  <a:pt x="379" y="50"/>
                                </a:lnTo>
                                <a:lnTo>
                                  <a:pt x="379" y="44"/>
                                </a:lnTo>
                                <a:lnTo>
                                  <a:pt x="404" y="44"/>
                                </a:lnTo>
                                <a:lnTo>
                                  <a:pt x="404" y="38"/>
                                </a:lnTo>
                                <a:lnTo>
                                  <a:pt x="359" y="38"/>
                                </a:lnTo>
                                <a:lnTo>
                                  <a:pt x="359" y="41"/>
                                </a:lnTo>
                                <a:lnTo>
                                  <a:pt x="368" y="42"/>
                                </a:lnTo>
                                <a:lnTo>
                                  <a:pt x="373" y="46"/>
                                </a:lnTo>
                                <a:lnTo>
                                  <a:pt x="373" y="65"/>
                                </a:lnTo>
                                <a:lnTo>
                                  <a:pt x="371" y="75"/>
                                </a:lnTo>
                                <a:lnTo>
                                  <a:pt x="368" y="85"/>
                                </a:lnTo>
                                <a:lnTo>
                                  <a:pt x="365" y="95"/>
                                </a:lnTo>
                                <a:lnTo>
                                  <a:pt x="362" y="102"/>
                                </a:lnTo>
                                <a:lnTo>
                                  <a:pt x="354" y="108"/>
                                </a:lnTo>
                                <a:lnTo>
                                  <a:pt x="349" y="110"/>
                                </a:lnTo>
                                <a:lnTo>
                                  <a:pt x="344" y="110"/>
                                </a:lnTo>
                                <a:lnTo>
                                  <a:pt x="344" y="134"/>
                                </a:lnTo>
                                <a:lnTo>
                                  <a:pt x="347" y="134"/>
                                </a:lnTo>
                                <a:lnTo>
                                  <a:pt x="348" y="129"/>
                                </a:lnTo>
                                <a:lnTo>
                                  <a:pt x="350" y="125"/>
                                </a:lnTo>
                                <a:lnTo>
                                  <a:pt x="352" y="122"/>
                                </a:lnTo>
                                <a:lnTo>
                                  <a:pt x="355" y="118"/>
                                </a:lnTo>
                                <a:lnTo>
                                  <a:pt x="358" y="116"/>
                                </a:lnTo>
                                <a:lnTo>
                                  <a:pt x="365" y="114"/>
                                </a:lnTo>
                                <a:lnTo>
                                  <a:pt x="370" y="113"/>
                                </a:lnTo>
                                <a:lnTo>
                                  <a:pt x="406" y="113"/>
                                </a:lnTo>
                                <a:lnTo>
                                  <a:pt x="412" y="114"/>
                                </a:lnTo>
                                <a:lnTo>
                                  <a:pt x="416" y="115"/>
                                </a:lnTo>
                                <a:lnTo>
                                  <a:pt x="419" y="117"/>
                                </a:lnTo>
                                <a:lnTo>
                                  <a:pt x="422" y="119"/>
                                </a:lnTo>
                                <a:lnTo>
                                  <a:pt x="425" y="123"/>
                                </a:lnTo>
                                <a:lnTo>
                                  <a:pt x="427" y="126"/>
                                </a:lnTo>
                                <a:lnTo>
                                  <a:pt x="428" y="130"/>
                                </a:lnTo>
                                <a:lnTo>
                                  <a:pt x="428" y="134"/>
                                </a:lnTo>
                                <a:lnTo>
                                  <a:pt x="432" y="134"/>
                                </a:lnTo>
                                <a:lnTo>
                                  <a:pt x="432" y="113"/>
                                </a:lnTo>
                                <a:lnTo>
                                  <a:pt x="432" y="110"/>
                                </a:lnTo>
                                <a:lnTo>
                                  <a:pt x="426" y="110"/>
                                </a:lnTo>
                                <a:lnTo>
                                  <a:pt x="423" y="109"/>
                                </a:lnTo>
                                <a:lnTo>
                                  <a:pt x="422" y="108"/>
                                </a:lnTo>
                                <a:lnTo>
                                  <a:pt x="421" y="107"/>
                                </a:lnTo>
                                <a:lnTo>
                                  <a:pt x="420" y="106"/>
                                </a:lnTo>
                                <a:lnTo>
                                  <a:pt x="419" y="102"/>
                                </a:lnTo>
                                <a:lnTo>
                                  <a:pt x="419" y="48"/>
                                </a:lnTo>
                                <a:lnTo>
                                  <a:pt x="420" y="46"/>
                                </a:lnTo>
                                <a:lnTo>
                                  <a:pt x="420" y="45"/>
                                </a:lnTo>
                                <a:lnTo>
                                  <a:pt x="421" y="44"/>
                                </a:lnTo>
                                <a:lnTo>
                                  <a:pt x="422" y="44"/>
                                </a:lnTo>
                                <a:lnTo>
                                  <a:pt x="422" y="43"/>
                                </a:lnTo>
                                <a:lnTo>
                                  <a:pt x="424" y="42"/>
                                </a:lnTo>
                                <a:lnTo>
                                  <a:pt x="425" y="42"/>
                                </a:lnTo>
                                <a:lnTo>
                                  <a:pt x="428" y="41"/>
                                </a:lnTo>
                                <a:lnTo>
                                  <a:pt x="432" y="41"/>
                                </a:lnTo>
                                <a:lnTo>
                                  <a:pt x="432" y="38"/>
                                </a:lnTo>
                                <a:close/>
                                <a:moveTo>
                                  <a:pt x="492" y="241"/>
                                </a:moveTo>
                                <a:lnTo>
                                  <a:pt x="491" y="240"/>
                                </a:lnTo>
                                <a:lnTo>
                                  <a:pt x="490" y="239"/>
                                </a:lnTo>
                                <a:lnTo>
                                  <a:pt x="488" y="238"/>
                                </a:lnTo>
                                <a:lnTo>
                                  <a:pt x="487" y="237"/>
                                </a:lnTo>
                                <a:lnTo>
                                  <a:pt x="481" y="237"/>
                                </a:lnTo>
                                <a:lnTo>
                                  <a:pt x="478" y="240"/>
                                </a:lnTo>
                                <a:lnTo>
                                  <a:pt x="475" y="246"/>
                                </a:lnTo>
                                <a:lnTo>
                                  <a:pt x="473" y="249"/>
                                </a:lnTo>
                                <a:lnTo>
                                  <a:pt x="471" y="252"/>
                                </a:lnTo>
                                <a:lnTo>
                                  <a:pt x="469" y="254"/>
                                </a:lnTo>
                                <a:lnTo>
                                  <a:pt x="467" y="255"/>
                                </a:lnTo>
                                <a:lnTo>
                                  <a:pt x="464" y="256"/>
                                </a:lnTo>
                                <a:lnTo>
                                  <a:pt x="458" y="256"/>
                                </a:lnTo>
                                <a:lnTo>
                                  <a:pt x="456" y="255"/>
                                </a:lnTo>
                                <a:lnTo>
                                  <a:pt x="454" y="254"/>
                                </a:lnTo>
                                <a:lnTo>
                                  <a:pt x="451" y="253"/>
                                </a:lnTo>
                                <a:lnTo>
                                  <a:pt x="449" y="251"/>
                                </a:lnTo>
                                <a:lnTo>
                                  <a:pt x="447" y="247"/>
                                </a:lnTo>
                                <a:lnTo>
                                  <a:pt x="444" y="240"/>
                                </a:lnTo>
                                <a:lnTo>
                                  <a:pt x="440" y="237"/>
                                </a:lnTo>
                                <a:lnTo>
                                  <a:pt x="434" y="237"/>
                                </a:lnTo>
                                <a:lnTo>
                                  <a:pt x="433" y="238"/>
                                </a:lnTo>
                                <a:lnTo>
                                  <a:pt x="432" y="239"/>
                                </a:lnTo>
                                <a:lnTo>
                                  <a:pt x="430" y="240"/>
                                </a:lnTo>
                                <a:lnTo>
                                  <a:pt x="430" y="241"/>
                                </a:lnTo>
                                <a:lnTo>
                                  <a:pt x="430" y="248"/>
                                </a:lnTo>
                                <a:lnTo>
                                  <a:pt x="432" y="252"/>
                                </a:lnTo>
                                <a:lnTo>
                                  <a:pt x="437" y="255"/>
                                </a:lnTo>
                                <a:lnTo>
                                  <a:pt x="443" y="259"/>
                                </a:lnTo>
                                <a:lnTo>
                                  <a:pt x="450" y="260"/>
                                </a:lnTo>
                                <a:lnTo>
                                  <a:pt x="469" y="260"/>
                                </a:lnTo>
                                <a:lnTo>
                                  <a:pt x="476" y="259"/>
                                </a:lnTo>
                                <a:lnTo>
                                  <a:pt x="481" y="256"/>
                                </a:lnTo>
                                <a:lnTo>
                                  <a:pt x="488" y="251"/>
                                </a:lnTo>
                                <a:lnTo>
                                  <a:pt x="492" y="247"/>
                                </a:lnTo>
                                <a:lnTo>
                                  <a:pt x="492" y="241"/>
                                </a:lnTo>
                                <a:close/>
                                <a:moveTo>
                                  <a:pt x="508" y="273"/>
                                </a:moveTo>
                                <a:lnTo>
                                  <a:pt x="468" y="273"/>
                                </a:lnTo>
                                <a:lnTo>
                                  <a:pt x="468" y="277"/>
                                </a:lnTo>
                                <a:lnTo>
                                  <a:pt x="472" y="277"/>
                                </a:lnTo>
                                <a:lnTo>
                                  <a:pt x="475" y="277"/>
                                </a:lnTo>
                                <a:lnTo>
                                  <a:pt x="477" y="279"/>
                                </a:lnTo>
                                <a:lnTo>
                                  <a:pt x="478" y="281"/>
                                </a:lnTo>
                                <a:lnTo>
                                  <a:pt x="479" y="284"/>
                                </a:lnTo>
                                <a:lnTo>
                                  <a:pt x="479" y="288"/>
                                </a:lnTo>
                                <a:lnTo>
                                  <a:pt x="442" y="325"/>
                                </a:lnTo>
                                <a:lnTo>
                                  <a:pt x="442" y="284"/>
                                </a:lnTo>
                                <a:lnTo>
                                  <a:pt x="442" y="282"/>
                                </a:lnTo>
                                <a:lnTo>
                                  <a:pt x="443" y="280"/>
                                </a:lnTo>
                                <a:lnTo>
                                  <a:pt x="444" y="279"/>
                                </a:lnTo>
                                <a:lnTo>
                                  <a:pt x="445" y="278"/>
                                </a:lnTo>
                                <a:lnTo>
                                  <a:pt x="447" y="278"/>
                                </a:lnTo>
                                <a:lnTo>
                                  <a:pt x="448" y="277"/>
                                </a:lnTo>
                                <a:lnTo>
                                  <a:pt x="451" y="277"/>
                                </a:lnTo>
                                <a:lnTo>
                                  <a:pt x="455" y="277"/>
                                </a:lnTo>
                                <a:lnTo>
                                  <a:pt x="455" y="273"/>
                                </a:lnTo>
                                <a:lnTo>
                                  <a:pt x="413" y="273"/>
                                </a:lnTo>
                                <a:lnTo>
                                  <a:pt x="413" y="277"/>
                                </a:lnTo>
                                <a:lnTo>
                                  <a:pt x="418" y="277"/>
                                </a:lnTo>
                                <a:lnTo>
                                  <a:pt x="421" y="277"/>
                                </a:lnTo>
                                <a:lnTo>
                                  <a:pt x="424" y="279"/>
                                </a:lnTo>
                                <a:lnTo>
                                  <a:pt x="425" y="280"/>
                                </a:lnTo>
                                <a:lnTo>
                                  <a:pt x="425" y="281"/>
                                </a:lnTo>
                                <a:lnTo>
                                  <a:pt x="426" y="282"/>
                                </a:lnTo>
                                <a:lnTo>
                                  <a:pt x="426" y="338"/>
                                </a:lnTo>
                                <a:lnTo>
                                  <a:pt x="426" y="341"/>
                                </a:lnTo>
                                <a:lnTo>
                                  <a:pt x="424" y="343"/>
                                </a:lnTo>
                                <a:lnTo>
                                  <a:pt x="423" y="345"/>
                                </a:lnTo>
                                <a:lnTo>
                                  <a:pt x="419" y="346"/>
                                </a:lnTo>
                                <a:lnTo>
                                  <a:pt x="413" y="346"/>
                                </a:lnTo>
                                <a:lnTo>
                                  <a:pt x="413" y="349"/>
                                </a:lnTo>
                                <a:lnTo>
                                  <a:pt x="453" y="349"/>
                                </a:lnTo>
                                <a:lnTo>
                                  <a:pt x="453" y="346"/>
                                </a:lnTo>
                                <a:lnTo>
                                  <a:pt x="449" y="346"/>
                                </a:lnTo>
                                <a:lnTo>
                                  <a:pt x="446" y="345"/>
                                </a:lnTo>
                                <a:lnTo>
                                  <a:pt x="444" y="343"/>
                                </a:lnTo>
                                <a:lnTo>
                                  <a:pt x="443" y="341"/>
                                </a:lnTo>
                                <a:lnTo>
                                  <a:pt x="442" y="338"/>
                                </a:lnTo>
                                <a:lnTo>
                                  <a:pt x="442" y="333"/>
                                </a:lnTo>
                                <a:lnTo>
                                  <a:pt x="450" y="325"/>
                                </a:lnTo>
                                <a:lnTo>
                                  <a:pt x="479" y="296"/>
                                </a:lnTo>
                                <a:lnTo>
                                  <a:pt x="479" y="338"/>
                                </a:lnTo>
                                <a:lnTo>
                                  <a:pt x="478" y="341"/>
                                </a:lnTo>
                                <a:lnTo>
                                  <a:pt x="475" y="345"/>
                                </a:lnTo>
                                <a:lnTo>
                                  <a:pt x="471" y="346"/>
                                </a:lnTo>
                                <a:lnTo>
                                  <a:pt x="466" y="346"/>
                                </a:lnTo>
                                <a:lnTo>
                                  <a:pt x="466" y="349"/>
                                </a:lnTo>
                                <a:lnTo>
                                  <a:pt x="508" y="349"/>
                                </a:lnTo>
                                <a:lnTo>
                                  <a:pt x="508" y="346"/>
                                </a:lnTo>
                                <a:lnTo>
                                  <a:pt x="504" y="346"/>
                                </a:lnTo>
                                <a:lnTo>
                                  <a:pt x="501" y="345"/>
                                </a:lnTo>
                                <a:lnTo>
                                  <a:pt x="499" y="344"/>
                                </a:lnTo>
                                <a:lnTo>
                                  <a:pt x="498" y="343"/>
                                </a:lnTo>
                                <a:lnTo>
                                  <a:pt x="497" y="342"/>
                                </a:lnTo>
                                <a:lnTo>
                                  <a:pt x="496" y="341"/>
                                </a:lnTo>
                                <a:lnTo>
                                  <a:pt x="495" y="340"/>
                                </a:lnTo>
                                <a:lnTo>
                                  <a:pt x="495" y="296"/>
                                </a:lnTo>
                                <a:lnTo>
                                  <a:pt x="495" y="284"/>
                                </a:lnTo>
                                <a:lnTo>
                                  <a:pt x="495" y="282"/>
                                </a:lnTo>
                                <a:lnTo>
                                  <a:pt x="496" y="280"/>
                                </a:lnTo>
                                <a:lnTo>
                                  <a:pt x="497" y="279"/>
                                </a:lnTo>
                                <a:lnTo>
                                  <a:pt x="498" y="278"/>
                                </a:lnTo>
                                <a:lnTo>
                                  <a:pt x="500" y="278"/>
                                </a:lnTo>
                                <a:lnTo>
                                  <a:pt x="501" y="277"/>
                                </a:lnTo>
                                <a:lnTo>
                                  <a:pt x="504" y="277"/>
                                </a:lnTo>
                                <a:lnTo>
                                  <a:pt x="508" y="277"/>
                                </a:lnTo>
                                <a:lnTo>
                                  <a:pt x="508" y="273"/>
                                </a:lnTo>
                                <a:close/>
                                <a:moveTo>
                                  <a:pt x="529" y="38"/>
                                </a:moveTo>
                                <a:lnTo>
                                  <a:pt x="502" y="38"/>
                                </a:lnTo>
                                <a:lnTo>
                                  <a:pt x="502" y="41"/>
                                </a:lnTo>
                                <a:lnTo>
                                  <a:pt x="505" y="41"/>
                                </a:lnTo>
                                <a:lnTo>
                                  <a:pt x="507" y="41"/>
                                </a:lnTo>
                                <a:lnTo>
                                  <a:pt x="509" y="42"/>
                                </a:lnTo>
                                <a:lnTo>
                                  <a:pt x="509" y="43"/>
                                </a:lnTo>
                                <a:lnTo>
                                  <a:pt x="510" y="43"/>
                                </a:lnTo>
                                <a:lnTo>
                                  <a:pt x="510" y="44"/>
                                </a:lnTo>
                                <a:lnTo>
                                  <a:pt x="511" y="48"/>
                                </a:lnTo>
                                <a:lnTo>
                                  <a:pt x="510" y="50"/>
                                </a:lnTo>
                                <a:lnTo>
                                  <a:pt x="509" y="53"/>
                                </a:lnTo>
                                <a:lnTo>
                                  <a:pt x="490" y="94"/>
                                </a:lnTo>
                                <a:lnTo>
                                  <a:pt x="468" y="52"/>
                                </a:lnTo>
                                <a:lnTo>
                                  <a:pt x="467" y="49"/>
                                </a:lnTo>
                                <a:lnTo>
                                  <a:pt x="467" y="45"/>
                                </a:lnTo>
                                <a:lnTo>
                                  <a:pt x="468" y="44"/>
                                </a:lnTo>
                                <a:lnTo>
                                  <a:pt x="469" y="43"/>
                                </a:lnTo>
                                <a:lnTo>
                                  <a:pt x="471" y="42"/>
                                </a:lnTo>
                                <a:lnTo>
                                  <a:pt x="473" y="41"/>
                                </a:lnTo>
                                <a:lnTo>
                                  <a:pt x="477" y="41"/>
                                </a:lnTo>
                                <a:lnTo>
                                  <a:pt x="477" y="38"/>
                                </a:lnTo>
                                <a:lnTo>
                                  <a:pt x="439" y="38"/>
                                </a:lnTo>
                                <a:lnTo>
                                  <a:pt x="439" y="41"/>
                                </a:lnTo>
                                <a:lnTo>
                                  <a:pt x="442" y="42"/>
                                </a:lnTo>
                                <a:lnTo>
                                  <a:pt x="444" y="43"/>
                                </a:lnTo>
                                <a:lnTo>
                                  <a:pt x="447" y="44"/>
                                </a:lnTo>
                                <a:lnTo>
                                  <a:pt x="448" y="46"/>
                                </a:lnTo>
                                <a:lnTo>
                                  <a:pt x="451" y="50"/>
                                </a:lnTo>
                                <a:lnTo>
                                  <a:pt x="453" y="52"/>
                                </a:lnTo>
                                <a:lnTo>
                                  <a:pt x="454" y="54"/>
                                </a:lnTo>
                                <a:lnTo>
                                  <a:pt x="483" y="110"/>
                                </a:lnTo>
                                <a:lnTo>
                                  <a:pt x="477" y="123"/>
                                </a:lnTo>
                                <a:lnTo>
                                  <a:pt x="475" y="128"/>
                                </a:lnTo>
                                <a:lnTo>
                                  <a:pt x="473" y="132"/>
                                </a:lnTo>
                                <a:lnTo>
                                  <a:pt x="471" y="133"/>
                                </a:lnTo>
                                <a:lnTo>
                                  <a:pt x="469" y="135"/>
                                </a:lnTo>
                                <a:lnTo>
                                  <a:pt x="467" y="136"/>
                                </a:lnTo>
                                <a:lnTo>
                                  <a:pt x="464" y="136"/>
                                </a:lnTo>
                                <a:lnTo>
                                  <a:pt x="463" y="135"/>
                                </a:lnTo>
                                <a:lnTo>
                                  <a:pt x="461" y="135"/>
                                </a:lnTo>
                                <a:lnTo>
                                  <a:pt x="457" y="133"/>
                                </a:lnTo>
                                <a:lnTo>
                                  <a:pt x="454" y="133"/>
                                </a:lnTo>
                                <a:lnTo>
                                  <a:pt x="450" y="133"/>
                                </a:lnTo>
                                <a:lnTo>
                                  <a:pt x="447" y="134"/>
                                </a:lnTo>
                                <a:lnTo>
                                  <a:pt x="444" y="136"/>
                                </a:lnTo>
                                <a:lnTo>
                                  <a:pt x="443" y="138"/>
                                </a:lnTo>
                                <a:lnTo>
                                  <a:pt x="443" y="143"/>
                                </a:lnTo>
                                <a:lnTo>
                                  <a:pt x="444" y="145"/>
                                </a:lnTo>
                                <a:lnTo>
                                  <a:pt x="447" y="147"/>
                                </a:lnTo>
                                <a:lnTo>
                                  <a:pt x="449" y="149"/>
                                </a:lnTo>
                                <a:lnTo>
                                  <a:pt x="452" y="150"/>
                                </a:lnTo>
                                <a:lnTo>
                                  <a:pt x="460" y="150"/>
                                </a:lnTo>
                                <a:lnTo>
                                  <a:pt x="465" y="148"/>
                                </a:lnTo>
                                <a:lnTo>
                                  <a:pt x="471" y="144"/>
                                </a:lnTo>
                                <a:lnTo>
                                  <a:pt x="476" y="140"/>
                                </a:lnTo>
                                <a:lnTo>
                                  <a:pt x="479" y="136"/>
                                </a:lnTo>
                                <a:lnTo>
                                  <a:pt x="480" y="135"/>
                                </a:lnTo>
                                <a:lnTo>
                                  <a:pt x="483" y="128"/>
                                </a:lnTo>
                                <a:lnTo>
                                  <a:pt x="499" y="94"/>
                                </a:lnTo>
                                <a:lnTo>
                                  <a:pt x="517" y="52"/>
                                </a:lnTo>
                                <a:lnTo>
                                  <a:pt x="518" y="49"/>
                                </a:lnTo>
                                <a:lnTo>
                                  <a:pt x="519" y="47"/>
                                </a:lnTo>
                                <a:lnTo>
                                  <a:pt x="521" y="44"/>
                                </a:lnTo>
                                <a:lnTo>
                                  <a:pt x="523" y="43"/>
                                </a:lnTo>
                                <a:lnTo>
                                  <a:pt x="525" y="42"/>
                                </a:lnTo>
                                <a:lnTo>
                                  <a:pt x="527" y="42"/>
                                </a:lnTo>
                                <a:lnTo>
                                  <a:pt x="529" y="41"/>
                                </a:lnTo>
                                <a:lnTo>
                                  <a:pt x="529" y="38"/>
                                </a:lnTo>
                                <a:close/>
                                <a:moveTo>
                                  <a:pt x="589" y="320"/>
                                </a:moveTo>
                                <a:lnTo>
                                  <a:pt x="586" y="319"/>
                                </a:lnTo>
                                <a:lnTo>
                                  <a:pt x="583" y="326"/>
                                </a:lnTo>
                                <a:lnTo>
                                  <a:pt x="580" y="330"/>
                                </a:lnTo>
                                <a:lnTo>
                                  <a:pt x="576" y="333"/>
                                </a:lnTo>
                                <a:lnTo>
                                  <a:pt x="571" y="336"/>
                                </a:lnTo>
                                <a:lnTo>
                                  <a:pt x="566" y="338"/>
                                </a:lnTo>
                                <a:lnTo>
                                  <a:pt x="551" y="338"/>
                                </a:lnTo>
                                <a:lnTo>
                                  <a:pt x="544" y="335"/>
                                </a:lnTo>
                                <a:lnTo>
                                  <a:pt x="539" y="328"/>
                                </a:lnTo>
                                <a:lnTo>
                                  <a:pt x="534" y="321"/>
                                </a:lnTo>
                                <a:lnTo>
                                  <a:pt x="532" y="313"/>
                                </a:lnTo>
                                <a:lnTo>
                                  <a:pt x="532" y="295"/>
                                </a:lnTo>
                                <a:lnTo>
                                  <a:pt x="534" y="288"/>
                                </a:lnTo>
                                <a:lnTo>
                                  <a:pt x="543" y="279"/>
                                </a:lnTo>
                                <a:lnTo>
                                  <a:pt x="548" y="277"/>
                                </a:lnTo>
                                <a:lnTo>
                                  <a:pt x="558" y="277"/>
                                </a:lnTo>
                                <a:lnTo>
                                  <a:pt x="561" y="278"/>
                                </a:lnTo>
                                <a:lnTo>
                                  <a:pt x="566" y="281"/>
                                </a:lnTo>
                                <a:lnTo>
                                  <a:pt x="567" y="283"/>
                                </a:lnTo>
                                <a:lnTo>
                                  <a:pt x="567" y="287"/>
                                </a:lnTo>
                                <a:lnTo>
                                  <a:pt x="568" y="290"/>
                                </a:lnTo>
                                <a:lnTo>
                                  <a:pt x="569" y="292"/>
                                </a:lnTo>
                                <a:lnTo>
                                  <a:pt x="570" y="293"/>
                                </a:lnTo>
                                <a:lnTo>
                                  <a:pt x="571" y="295"/>
                                </a:lnTo>
                                <a:lnTo>
                                  <a:pt x="574" y="296"/>
                                </a:lnTo>
                                <a:lnTo>
                                  <a:pt x="581" y="296"/>
                                </a:lnTo>
                                <a:lnTo>
                                  <a:pt x="583" y="296"/>
                                </a:lnTo>
                                <a:lnTo>
                                  <a:pt x="586" y="293"/>
                                </a:lnTo>
                                <a:lnTo>
                                  <a:pt x="587" y="291"/>
                                </a:lnTo>
                                <a:lnTo>
                                  <a:pt x="587" y="285"/>
                                </a:lnTo>
                                <a:lnTo>
                                  <a:pt x="584" y="281"/>
                                </a:lnTo>
                                <a:lnTo>
                                  <a:pt x="578" y="277"/>
                                </a:lnTo>
                                <a:lnTo>
                                  <a:pt x="573" y="273"/>
                                </a:lnTo>
                                <a:lnTo>
                                  <a:pt x="566" y="271"/>
                                </a:lnTo>
                                <a:lnTo>
                                  <a:pt x="546" y="271"/>
                                </a:lnTo>
                                <a:lnTo>
                                  <a:pt x="537" y="275"/>
                                </a:lnTo>
                                <a:lnTo>
                                  <a:pt x="529" y="282"/>
                                </a:lnTo>
                                <a:lnTo>
                                  <a:pt x="520" y="290"/>
                                </a:lnTo>
                                <a:lnTo>
                                  <a:pt x="516" y="299"/>
                                </a:lnTo>
                                <a:lnTo>
                                  <a:pt x="516" y="323"/>
                                </a:lnTo>
                                <a:lnTo>
                                  <a:pt x="520" y="333"/>
                                </a:lnTo>
                                <a:lnTo>
                                  <a:pt x="527" y="340"/>
                                </a:lnTo>
                                <a:lnTo>
                                  <a:pt x="535" y="347"/>
                                </a:lnTo>
                                <a:lnTo>
                                  <a:pt x="543" y="351"/>
                                </a:lnTo>
                                <a:lnTo>
                                  <a:pt x="561" y="351"/>
                                </a:lnTo>
                                <a:lnTo>
                                  <a:pt x="569" y="348"/>
                                </a:lnTo>
                                <a:lnTo>
                                  <a:pt x="576" y="343"/>
                                </a:lnTo>
                                <a:lnTo>
                                  <a:pt x="582" y="338"/>
                                </a:lnTo>
                                <a:lnTo>
                                  <a:pt x="587" y="330"/>
                                </a:lnTo>
                                <a:lnTo>
                                  <a:pt x="589" y="320"/>
                                </a:lnTo>
                                <a:close/>
                                <a:moveTo>
                                  <a:pt x="666" y="64"/>
                                </a:moveTo>
                                <a:lnTo>
                                  <a:pt x="662" y="55"/>
                                </a:lnTo>
                                <a:lnTo>
                                  <a:pt x="654" y="48"/>
                                </a:lnTo>
                                <a:lnTo>
                                  <a:pt x="649" y="42"/>
                                </a:lnTo>
                                <a:lnTo>
                                  <a:pt x="649" y="69"/>
                                </a:lnTo>
                                <a:lnTo>
                                  <a:pt x="649" y="100"/>
                                </a:lnTo>
                                <a:lnTo>
                                  <a:pt x="642" y="110"/>
                                </a:lnTo>
                                <a:lnTo>
                                  <a:pt x="621" y="110"/>
                                </a:lnTo>
                                <a:lnTo>
                                  <a:pt x="615" y="106"/>
                                </a:lnTo>
                                <a:lnTo>
                                  <a:pt x="610" y="98"/>
                                </a:lnTo>
                                <a:lnTo>
                                  <a:pt x="605" y="90"/>
                                </a:lnTo>
                                <a:lnTo>
                                  <a:pt x="603" y="81"/>
                                </a:lnTo>
                                <a:lnTo>
                                  <a:pt x="603" y="77"/>
                                </a:lnTo>
                                <a:lnTo>
                                  <a:pt x="603" y="72"/>
                                </a:lnTo>
                                <a:lnTo>
                                  <a:pt x="603" y="60"/>
                                </a:lnTo>
                                <a:lnTo>
                                  <a:pt x="604" y="53"/>
                                </a:lnTo>
                                <a:lnTo>
                                  <a:pt x="612" y="44"/>
                                </a:lnTo>
                                <a:lnTo>
                                  <a:pt x="617" y="41"/>
                                </a:lnTo>
                                <a:lnTo>
                                  <a:pt x="631" y="41"/>
                                </a:lnTo>
                                <a:lnTo>
                                  <a:pt x="637" y="45"/>
                                </a:lnTo>
                                <a:lnTo>
                                  <a:pt x="642" y="53"/>
                                </a:lnTo>
                                <a:lnTo>
                                  <a:pt x="646" y="60"/>
                                </a:lnTo>
                                <a:lnTo>
                                  <a:pt x="649" y="69"/>
                                </a:lnTo>
                                <a:lnTo>
                                  <a:pt x="649" y="42"/>
                                </a:lnTo>
                                <a:lnTo>
                                  <a:pt x="649" y="41"/>
                                </a:lnTo>
                                <a:lnTo>
                                  <a:pt x="647" y="40"/>
                                </a:lnTo>
                                <a:lnTo>
                                  <a:pt x="637" y="36"/>
                                </a:lnTo>
                                <a:lnTo>
                                  <a:pt x="615" y="36"/>
                                </a:lnTo>
                                <a:lnTo>
                                  <a:pt x="607" y="39"/>
                                </a:lnTo>
                                <a:lnTo>
                                  <a:pt x="599" y="46"/>
                                </a:lnTo>
                                <a:lnTo>
                                  <a:pt x="592" y="53"/>
                                </a:lnTo>
                                <a:lnTo>
                                  <a:pt x="588" y="61"/>
                                </a:lnTo>
                                <a:lnTo>
                                  <a:pt x="586" y="72"/>
                                </a:lnTo>
                                <a:lnTo>
                                  <a:pt x="565" y="72"/>
                                </a:lnTo>
                                <a:lnTo>
                                  <a:pt x="565" y="49"/>
                                </a:lnTo>
                                <a:lnTo>
                                  <a:pt x="566" y="47"/>
                                </a:lnTo>
                                <a:lnTo>
                                  <a:pt x="566" y="46"/>
                                </a:lnTo>
                                <a:lnTo>
                                  <a:pt x="567" y="44"/>
                                </a:lnTo>
                                <a:lnTo>
                                  <a:pt x="568" y="43"/>
                                </a:lnTo>
                                <a:lnTo>
                                  <a:pt x="571" y="42"/>
                                </a:lnTo>
                                <a:lnTo>
                                  <a:pt x="574" y="41"/>
                                </a:lnTo>
                                <a:lnTo>
                                  <a:pt x="578" y="41"/>
                                </a:lnTo>
                                <a:lnTo>
                                  <a:pt x="578" y="38"/>
                                </a:lnTo>
                                <a:lnTo>
                                  <a:pt x="538" y="38"/>
                                </a:lnTo>
                                <a:lnTo>
                                  <a:pt x="538" y="41"/>
                                </a:lnTo>
                                <a:lnTo>
                                  <a:pt x="543" y="41"/>
                                </a:lnTo>
                                <a:lnTo>
                                  <a:pt x="547" y="42"/>
                                </a:lnTo>
                                <a:lnTo>
                                  <a:pt x="548" y="44"/>
                                </a:lnTo>
                                <a:lnTo>
                                  <a:pt x="550" y="45"/>
                                </a:lnTo>
                                <a:lnTo>
                                  <a:pt x="550" y="49"/>
                                </a:lnTo>
                                <a:lnTo>
                                  <a:pt x="550" y="102"/>
                                </a:lnTo>
                                <a:lnTo>
                                  <a:pt x="550" y="104"/>
                                </a:lnTo>
                                <a:lnTo>
                                  <a:pt x="550" y="105"/>
                                </a:lnTo>
                                <a:lnTo>
                                  <a:pt x="549" y="106"/>
                                </a:lnTo>
                                <a:lnTo>
                                  <a:pt x="548" y="108"/>
                                </a:lnTo>
                                <a:lnTo>
                                  <a:pt x="547" y="109"/>
                                </a:lnTo>
                                <a:lnTo>
                                  <a:pt x="546" y="110"/>
                                </a:lnTo>
                                <a:lnTo>
                                  <a:pt x="545" y="110"/>
                                </a:lnTo>
                                <a:lnTo>
                                  <a:pt x="542" y="110"/>
                                </a:lnTo>
                                <a:lnTo>
                                  <a:pt x="538" y="110"/>
                                </a:lnTo>
                                <a:lnTo>
                                  <a:pt x="538" y="113"/>
                                </a:lnTo>
                                <a:lnTo>
                                  <a:pt x="578" y="113"/>
                                </a:lnTo>
                                <a:lnTo>
                                  <a:pt x="578" y="110"/>
                                </a:lnTo>
                                <a:lnTo>
                                  <a:pt x="574" y="110"/>
                                </a:lnTo>
                                <a:lnTo>
                                  <a:pt x="571" y="110"/>
                                </a:lnTo>
                                <a:lnTo>
                                  <a:pt x="569" y="109"/>
                                </a:lnTo>
                                <a:lnTo>
                                  <a:pt x="568" y="108"/>
                                </a:lnTo>
                                <a:lnTo>
                                  <a:pt x="567" y="107"/>
                                </a:lnTo>
                                <a:lnTo>
                                  <a:pt x="566" y="105"/>
                                </a:lnTo>
                                <a:lnTo>
                                  <a:pt x="565" y="102"/>
                                </a:lnTo>
                                <a:lnTo>
                                  <a:pt x="565" y="77"/>
                                </a:lnTo>
                                <a:lnTo>
                                  <a:pt x="586" y="77"/>
                                </a:lnTo>
                                <a:lnTo>
                                  <a:pt x="586" y="88"/>
                                </a:lnTo>
                                <a:lnTo>
                                  <a:pt x="590" y="97"/>
                                </a:lnTo>
                                <a:lnTo>
                                  <a:pt x="598" y="105"/>
                                </a:lnTo>
                                <a:lnTo>
                                  <a:pt x="604" y="112"/>
                                </a:lnTo>
                                <a:lnTo>
                                  <a:pt x="613" y="116"/>
                                </a:lnTo>
                                <a:lnTo>
                                  <a:pt x="632" y="116"/>
                                </a:lnTo>
                                <a:lnTo>
                                  <a:pt x="639" y="114"/>
                                </a:lnTo>
                                <a:lnTo>
                                  <a:pt x="647" y="110"/>
                                </a:lnTo>
                                <a:lnTo>
                                  <a:pt x="651" y="107"/>
                                </a:lnTo>
                                <a:lnTo>
                                  <a:pt x="656" y="102"/>
                                </a:lnTo>
                                <a:lnTo>
                                  <a:pt x="660" y="95"/>
                                </a:lnTo>
                                <a:lnTo>
                                  <a:pt x="664" y="88"/>
                                </a:lnTo>
                                <a:lnTo>
                                  <a:pt x="666" y="81"/>
                                </a:lnTo>
                                <a:lnTo>
                                  <a:pt x="666" y="64"/>
                                </a:lnTo>
                                <a:close/>
                                <a:moveTo>
                                  <a:pt x="684" y="294"/>
                                </a:moveTo>
                                <a:lnTo>
                                  <a:pt x="681" y="279"/>
                                </a:lnTo>
                                <a:lnTo>
                                  <a:pt x="680" y="273"/>
                                </a:lnTo>
                                <a:lnTo>
                                  <a:pt x="606" y="273"/>
                                </a:lnTo>
                                <a:lnTo>
                                  <a:pt x="602" y="294"/>
                                </a:lnTo>
                                <a:lnTo>
                                  <a:pt x="606" y="294"/>
                                </a:lnTo>
                                <a:lnTo>
                                  <a:pt x="608" y="289"/>
                                </a:lnTo>
                                <a:lnTo>
                                  <a:pt x="609" y="286"/>
                                </a:lnTo>
                                <a:lnTo>
                                  <a:pt x="613" y="282"/>
                                </a:lnTo>
                                <a:lnTo>
                                  <a:pt x="615" y="280"/>
                                </a:lnTo>
                                <a:lnTo>
                                  <a:pt x="619" y="279"/>
                                </a:lnTo>
                                <a:lnTo>
                                  <a:pt x="622" y="279"/>
                                </a:lnTo>
                                <a:lnTo>
                                  <a:pt x="635" y="279"/>
                                </a:lnTo>
                                <a:lnTo>
                                  <a:pt x="635" y="337"/>
                                </a:lnTo>
                                <a:lnTo>
                                  <a:pt x="634" y="341"/>
                                </a:lnTo>
                                <a:lnTo>
                                  <a:pt x="633" y="343"/>
                                </a:lnTo>
                                <a:lnTo>
                                  <a:pt x="631" y="345"/>
                                </a:lnTo>
                                <a:lnTo>
                                  <a:pt x="627" y="345"/>
                                </a:lnTo>
                                <a:lnTo>
                                  <a:pt x="621" y="346"/>
                                </a:lnTo>
                                <a:lnTo>
                                  <a:pt x="621" y="349"/>
                                </a:lnTo>
                                <a:lnTo>
                                  <a:pt x="668" y="349"/>
                                </a:lnTo>
                                <a:lnTo>
                                  <a:pt x="668" y="346"/>
                                </a:lnTo>
                                <a:lnTo>
                                  <a:pt x="662" y="345"/>
                                </a:lnTo>
                                <a:lnTo>
                                  <a:pt x="658" y="345"/>
                                </a:lnTo>
                                <a:lnTo>
                                  <a:pt x="656" y="345"/>
                                </a:lnTo>
                                <a:lnTo>
                                  <a:pt x="654" y="344"/>
                                </a:lnTo>
                                <a:lnTo>
                                  <a:pt x="653" y="343"/>
                                </a:lnTo>
                                <a:lnTo>
                                  <a:pt x="652" y="341"/>
                                </a:lnTo>
                                <a:lnTo>
                                  <a:pt x="651" y="340"/>
                                </a:lnTo>
                                <a:lnTo>
                                  <a:pt x="651" y="337"/>
                                </a:lnTo>
                                <a:lnTo>
                                  <a:pt x="651" y="279"/>
                                </a:lnTo>
                                <a:lnTo>
                                  <a:pt x="664" y="279"/>
                                </a:lnTo>
                                <a:lnTo>
                                  <a:pt x="668" y="279"/>
                                </a:lnTo>
                                <a:lnTo>
                                  <a:pt x="670" y="280"/>
                                </a:lnTo>
                                <a:lnTo>
                                  <a:pt x="672" y="281"/>
                                </a:lnTo>
                                <a:lnTo>
                                  <a:pt x="674" y="282"/>
                                </a:lnTo>
                                <a:lnTo>
                                  <a:pt x="676" y="284"/>
                                </a:lnTo>
                                <a:lnTo>
                                  <a:pt x="678" y="287"/>
                                </a:lnTo>
                                <a:lnTo>
                                  <a:pt x="679" y="290"/>
                                </a:lnTo>
                                <a:lnTo>
                                  <a:pt x="680" y="294"/>
                                </a:lnTo>
                                <a:lnTo>
                                  <a:pt x="684" y="294"/>
                                </a:lnTo>
                                <a:close/>
                                <a:moveTo>
                                  <a:pt x="767" y="318"/>
                                </a:moveTo>
                                <a:lnTo>
                                  <a:pt x="760" y="312"/>
                                </a:lnTo>
                                <a:lnTo>
                                  <a:pt x="759" y="312"/>
                                </a:lnTo>
                                <a:lnTo>
                                  <a:pt x="749" y="310"/>
                                </a:lnTo>
                                <a:lnTo>
                                  <a:pt x="749" y="323"/>
                                </a:lnTo>
                                <a:lnTo>
                                  <a:pt x="749" y="332"/>
                                </a:lnTo>
                                <a:lnTo>
                                  <a:pt x="747" y="336"/>
                                </a:lnTo>
                                <a:lnTo>
                                  <a:pt x="744" y="339"/>
                                </a:lnTo>
                                <a:lnTo>
                                  <a:pt x="740" y="342"/>
                                </a:lnTo>
                                <a:lnTo>
                                  <a:pt x="734" y="343"/>
                                </a:lnTo>
                                <a:lnTo>
                                  <a:pt x="723" y="343"/>
                                </a:lnTo>
                                <a:lnTo>
                                  <a:pt x="719" y="343"/>
                                </a:lnTo>
                                <a:lnTo>
                                  <a:pt x="716" y="342"/>
                                </a:lnTo>
                                <a:lnTo>
                                  <a:pt x="716" y="313"/>
                                </a:lnTo>
                                <a:lnTo>
                                  <a:pt x="718" y="312"/>
                                </a:lnTo>
                                <a:lnTo>
                                  <a:pt x="731" y="312"/>
                                </a:lnTo>
                                <a:lnTo>
                                  <a:pt x="737" y="314"/>
                                </a:lnTo>
                                <a:lnTo>
                                  <a:pt x="742" y="316"/>
                                </a:lnTo>
                                <a:lnTo>
                                  <a:pt x="747" y="319"/>
                                </a:lnTo>
                                <a:lnTo>
                                  <a:pt x="749" y="323"/>
                                </a:lnTo>
                                <a:lnTo>
                                  <a:pt x="749" y="310"/>
                                </a:lnTo>
                                <a:lnTo>
                                  <a:pt x="743" y="309"/>
                                </a:lnTo>
                                <a:lnTo>
                                  <a:pt x="753" y="307"/>
                                </a:lnTo>
                                <a:lnTo>
                                  <a:pt x="756" y="306"/>
                                </a:lnTo>
                                <a:lnTo>
                                  <a:pt x="762" y="301"/>
                                </a:lnTo>
                                <a:lnTo>
                                  <a:pt x="762" y="288"/>
                                </a:lnTo>
                                <a:lnTo>
                                  <a:pt x="760" y="284"/>
                                </a:lnTo>
                                <a:lnTo>
                                  <a:pt x="757" y="281"/>
                                </a:lnTo>
                                <a:lnTo>
                                  <a:pt x="755" y="279"/>
                                </a:lnTo>
                                <a:lnTo>
                                  <a:pt x="754" y="278"/>
                                </a:lnTo>
                                <a:lnTo>
                                  <a:pt x="750" y="276"/>
                                </a:lnTo>
                                <a:lnTo>
                                  <a:pt x="745" y="275"/>
                                </a:lnTo>
                                <a:lnTo>
                                  <a:pt x="745" y="288"/>
                                </a:lnTo>
                                <a:lnTo>
                                  <a:pt x="745" y="296"/>
                                </a:lnTo>
                                <a:lnTo>
                                  <a:pt x="743" y="300"/>
                                </a:lnTo>
                                <a:lnTo>
                                  <a:pt x="739" y="303"/>
                                </a:lnTo>
                                <a:lnTo>
                                  <a:pt x="735" y="306"/>
                                </a:lnTo>
                                <a:lnTo>
                                  <a:pt x="729" y="307"/>
                                </a:lnTo>
                                <a:lnTo>
                                  <a:pt x="716" y="307"/>
                                </a:lnTo>
                                <a:lnTo>
                                  <a:pt x="716" y="279"/>
                                </a:lnTo>
                                <a:lnTo>
                                  <a:pt x="729" y="279"/>
                                </a:lnTo>
                                <a:lnTo>
                                  <a:pt x="735" y="280"/>
                                </a:lnTo>
                                <a:lnTo>
                                  <a:pt x="739" y="282"/>
                                </a:lnTo>
                                <a:lnTo>
                                  <a:pt x="743" y="284"/>
                                </a:lnTo>
                                <a:lnTo>
                                  <a:pt x="745" y="288"/>
                                </a:lnTo>
                                <a:lnTo>
                                  <a:pt x="745" y="275"/>
                                </a:lnTo>
                                <a:lnTo>
                                  <a:pt x="741" y="274"/>
                                </a:lnTo>
                                <a:lnTo>
                                  <a:pt x="735" y="273"/>
                                </a:lnTo>
                                <a:lnTo>
                                  <a:pt x="687" y="273"/>
                                </a:lnTo>
                                <a:lnTo>
                                  <a:pt x="687" y="277"/>
                                </a:lnTo>
                                <a:lnTo>
                                  <a:pt x="692" y="277"/>
                                </a:lnTo>
                                <a:lnTo>
                                  <a:pt x="694" y="277"/>
                                </a:lnTo>
                                <a:lnTo>
                                  <a:pt x="697" y="279"/>
                                </a:lnTo>
                                <a:lnTo>
                                  <a:pt x="698" y="280"/>
                                </a:lnTo>
                                <a:lnTo>
                                  <a:pt x="699" y="281"/>
                                </a:lnTo>
                                <a:lnTo>
                                  <a:pt x="700" y="282"/>
                                </a:lnTo>
                                <a:lnTo>
                                  <a:pt x="700" y="284"/>
                                </a:lnTo>
                                <a:lnTo>
                                  <a:pt x="700" y="337"/>
                                </a:lnTo>
                                <a:lnTo>
                                  <a:pt x="699" y="341"/>
                                </a:lnTo>
                                <a:lnTo>
                                  <a:pt x="698" y="343"/>
                                </a:lnTo>
                                <a:lnTo>
                                  <a:pt x="696" y="345"/>
                                </a:lnTo>
                                <a:lnTo>
                                  <a:pt x="693" y="346"/>
                                </a:lnTo>
                                <a:lnTo>
                                  <a:pt x="687" y="346"/>
                                </a:lnTo>
                                <a:lnTo>
                                  <a:pt x="687" y="349"/>
                                </a:lnTo>
                                <a:lnTo>
                                  <a:pt x="742" y="349"/>
                                </a:lnTo>
                                <a:lnTo>
                                  <a:pt x="751" y="347"/>
                                </a:lnTo>
                                <a:lnTo>
                                  <a:pt x="758" y="343"/>
                                </a:lnTo>
                                <a:lnTo>
                                  <a:pt x="764" y="340"/>
                                </a:lnTo>
                                <a:lnTo>
                                  <a:pt x="767" y="335"/>
                                </a:lnTo>
                                <a:lnTo>
                                  <a:pt x="767" y="318"/>
                                </a:lnTo>
                                <a:close/>
                                <a:moveTo>
                                  <a:pt x="811" y="38"/>
                                </a:moveTo>
                                <a:lnTo>
                                  <a:pt x="771" y="38"/>
                                </a:lnTo>
                                <a:lnTo>
                                  <a:pt x="771" y="41"/>
                                </a:lnTo>
                                <a:lnTo>
                                  <a:pt x="775" y="41"/>
                                </a:lnTo>
                                <a:lnTo>
                                  <a:pt x="778" y="42"/>
                                </a:lnTo>
                                <a:lnTo>
                                  <a:pt x="781" y="43"/>
                                </a:lnTo>
                                <a:lnTo>
                                  <a:pt x="782" y="44"/>
                                </a:lnTo>
                                <a:lnTo>
                                  <a:pt x="783" y="46"/>
                                </a:lnTo>
                                <a:lnTo>
                                  <a:pt x="783" y="47"/>
                                </a:lnTo>
                                <a:lnTo>
                                  <a:pt x="784" y="48"/>
                                </a:lnTo>
                                <a:lnTo>
                                  <a:pt x="784" y="103"/>
                                </a:lnTo>
                                <a:lnTo>
                                  <a:pt x="783" y="105"/>
                                </a:lnTo>
                                <a:lnTo>
                                  <a:pt x="783" y="106"/>
                                </a:lnTo>
                                <a:lnTo>
                                  <a:pt x="783" y="107"/>
                                </a:lnTo>
                                <a:lnTo>
                                  <a:pt x="782" y="108"/>
                                </a:lnTo>
                                <a:lnTo>
                                  <a:pt x="779" y="108"/>
                                </a:lnTo>
                                <a:lnTo>
                                  <a:pt x="757" y="108"/>
                                </a:lnTo>
                                <a:lnTo>
                                  <a:pt x="754" y="108"/>
                                </a:lnTo>
                                <a:lnTo>
                                  <a:pt x="753" y="107"/>
                                </a:lnTo>
                                <a:lnTo>
                                  <a:pt x="752" y="106"/>
                                </a:lnTo>
                                <a:lnTo>
                                  <a:pt x="752" y="103"/>
                                </a:lnTo>
                                <a:lnTo>
                                  <a:pt x="752" y="48"/>
                                </a:lnTo>
                                <a:lnTo>
                                  <a:pt x="752" y="46"/>
                                </a:lnTo>
                                <a:lnTo>
                                  <a:pt x="753" y="45"/>
                                </a:lnTo>
                                <a:lnTo>
                                  <a:pt x="754" y="44"/>
                                </a:lnTo>
                                <a:lnTo>
                                  <a:pt x="755" y="43"/>
                                </a:lnTo>
                                <a:lnTo>
                                  <a:pt x="757" y="42"/>
                                </a:lnTo>
                                <a:lnTo>
                                  <a:pt x="759" y="41"/>
                                </a:lnTo>
                                <a:lnTo>
                                  <a:pt x="763" y="41"/>
                                </a:lnTo>
                                <a:lnTo>
                                  <a:pt x="763" y="38"/>
                                </a:lnTo>
                                <a:lnTo>
                                  <a:pt x="724" y="38"/>
                                </a:lnTo>
                                <a:lnTo>
                                  <a:pt x="724" y="41"/>
                                </a:lnTo>
                                <a:lnTo>
                                  <a:pt x="728" y="41"/>
                                </a:lnTo>
                                <a:lnTo>
                                  <a:pt x="731" y="42"/>
                                </a:lnTo>
                                <a:lnTo>
                                  <a:pt x="734" y="43"/>
                                </a:lnTo>
                                <a:lnTo>
                                  <a:pt x="735" y="44"/>
                                </a:lnTo>
                                <a:lnTo>
                                  <a:pt x="736" y="46"/>
                                </a:lnTo>
                                <a:lnTo>
                                  <a:pt x="736" y="47"/>
                                </a:lnTo>
                                <a:lnTo>
                                  <a:pt x="737" y="50"/>
                                </a:lnTo>
                                <a:lnTo>
                                  <a:pt x="737" y="102"/>
                                </a:lnTo>
                                <a:lnTo>
                                  <a:pt x="737" y="104"/>
                                </a:lnTo>
                                <a:lnTo>
                                  <a:pt x="736" y="106"/>
                                </a:lnTo>
                                <a:lnTo>
                                  <a:pt x="735" y="107"/>
                                </a:lnTo>
                                <a:lnTo>
                                  <a:pt x="733" y="108"/>
                                </a:lnTo>
                                <a:lnTo>
                                  <a:pt x="730" y="108"/>
                                </a:lnTo>
                                <a:lnTo>
                                  <a:pt x="711" y="108"/>
                                </a:lnTo>
                                <a:lnTo>
                                  <a:pt x="707" y="108"/>
                                </a:lnTo>
                                <a:lnTo>
                                  <a:pt x="706" y="107"/>
                                </a:lnTo>
                                <a:lnTo>
                                  <a:pt x="705" y="106"/>
                                </a:lnTo>
                                <a:lnTo>
                                  <a:pt x="705" y="103"/>
                                </a:lnTo>
                                <a:lnTo>
                                  <a:pt x="705" y="50"/>
                                </a:lnTo>
                                <a:lnTo>
                                  <a:pt x="705" y="46"/>
                                </a:lnTo>
                                <a:lnTo>
                                  <a:pt x="706" y="45"/>
                                </a:lnTo>
                                <a:lnTo>
                                  <a:pt x="707" y="44"/>
                                </a:lnTo>
                                <a:lnTo>
                                  <a:pt x="708" y="43"/>
                                </a:lnTo>
                                <a:lnTo>
                                  <a:pt x="709" y="42"/>
                                </a:lnTo>
                                <a:lnTo>
                                  <a:pt x="710" y="42"/>
                                </a:lnTo>
                                <a:lnTo>
                                  <a:pt x="713" y="41"/>
                                </a:lnTo>
                                <a:lnTo>
                                  <a:pt x="717" y="41"/>
                                </a:lnTo>
                                <a:lnTo>
                                  <a:pt x="717" y="38"/>
                                </a:lnTo>
                                <a:lnTo>
                                  <a:pt x="677" y="38"/>
                                </a:lnTo>
                                <a:lnTo>
                                  <a:pt x="677" y="41"/>
                                </a:lnTo>
                                <a:lnTo>
                                  <a:pt x="681" y="41"/>
                                </a:lnTo>
                                <a:lnTo>
                                  <a:pt x="684" y="42"/>
                                </a:lnTo>
                                <a:lnTo>
                                  <a:pt x="687" y="43"/>
                                </a:lnTo>
                                <a:lnTo>
                                  <a:pt x="688" y="44"/>
                                </a:lnTo>
                                <a:lnTo>
                                  <a:pt x="689" y="46"/>
                                </a:lnTo>
                                <a:lnTo>
                                  <a:pt x="689" y="103"/>
                                </a:lnTo>
                                <a:lnTo>
                                  <a:pt x="689" y="106"/>
                                </a:lnTo>
                                <a:lnTo>
                                  <a:pt x="685" y="110"/>
                                </a:lnTo>
                                <a:lnTo>
                                  <a:pt x="682" y="110"/>
                                </a:lnTo>
                                <a:lnTo>
                                  <a:pt x="677" y="110"/>
                                </a:lnTo>
                                <a:lnTo>
                                  <a:pt x="677" y="113"/>
                                </a:lnTo>
                                <a:lnTo>
                                  <a:pt x="789" y="113"/>
                                </a:lnTo>
                                <a:lnTo>
                                  <a:pt x="797" y="115"/>
                                </a:lnTo>
                                <a:lnTo>
                                  <a:pt x="805" y="122"/>
                                </a:lnTo>
                                <a:lnTo>
                                  <a:pt x="807" y="127"/>
                                </a:lnTo>
                                <a:lnTo>
                                  <a:pt x="808" y="134"/>
                                </a:lnTo>
                                <a:lnTo>
                                  <a:pt x="811" y="134"/>
                                </a:lnTo>
                                <a:lnTo>
                                  <a:pt x="811" y="110"/>
                                </a:lnTo>
                                <a:lnTo>
                                  <a:pt x="807" y="110"/>
                                </a:lnTo>
                                <a:lnTo>
                                  <a:pt x="804" y="110"/>
                                </a:lnTo>
                                <a:lnTo>
                                  <a:pt x="802" y="109"/>
                                </a:lnTo>
                                <a:lnTo>
                                  <a:pt x="801" y="108"/>
                                </a:lnTo>
                                <a:lnTo>
                                  <a:pt x="800" y="107"/>
                                </a:lnTo>
                                <a:lnTo>
                                  <a:pt x="799" y="105"/>
                                </a:lnTo>
                                <a:lnTo>
                                  <a:pt x="799" y="103"/>
                                </a:lnTo>
                                <a:lnTo>
                                  <a:pt x="799" y="50"/>
                                </a:lnTo>
                                <a:lnTo>
                                  <a:pt x="799" y="46"/>
                                </a:lnTo>
                                <a:lnTo>
                                  <a:pt x="800" y="45"/>
                                </a:lnTo>
                                <a:lnTo>
                                  <a:pt x="801" y="44"/>
                                </a:lnTo>
                                <a:lnTo>
                                  <a:pt x="802" y="43"/>
                                </a:lnTo>
                                <a:lnTo>
                                  <a:pt x="803" y="42"/>
                                </a:lnTo>
                                <a:lnTo>
                                  <a:pt x="804" y="42"/>
                                </a:lnTo>
                                <a:lnTo>
                                  <a:pt x="807" y="41"/>
                                </a:lnTo>
                                <a:lnTo>
                                  <a:pt x="811" y="41"/>
                                </a:lnTo>
                                <a:lnTo>
                                  <a:pt x="811" y="38"/>
                                </a:lnTo>
                                <a:close/>
                                <a:moveTo>
                                  <a:pt x="869" y="300"/>
                                </a:moveTo>
                                <a:lnTo>
                                  <a:pt x="865" y="292"/>
                                </a:lnTo>
                                <a:lnTo>
                                  <a:pt x="858" y="284"/>
                                </a:lnTo>
                                <a:lnTo>
                                  <a:pt x="851" y="277"/>
                                </a:lnTo>
                                <a:lnTo>
                                  <a:pt x="851" y="276"/>
                                </a:lnTo>
                                <a:lnTo>
                                  <a:pt x="851" y="303"/>
                                </a:lnTo>
                                <a:lnTo>
                                  <a:pt x="851" y="327"/>
                                </a:lnTo>
                                <a:lnTo>
                                  <a:pt x="849" y="334"/>
                                </a:lnTo>
                                <a:lnTo>
                                  <a:pt x="845" y="339"/>
                                </a:lnTo>
                                <a:lnTo>
                                  <a:pt x="841" y="343"/>
                                </a:lnTo>
                                <a:lnTo>
                                  <a:pt x="836" y="345"/>
                                </a:lnTo>
                                <a:lnTo>
                                  <a:pt x="822" y="345"/>
                                </a:lnTo>
                                <a:lnTo>
                                  <a:pt x="815" y="341"/>
                                </a:lnTo>
                                <a:lnTo>
                                  <a:pt x="805" y="325"/>
                                </a:lnTo>
                                <a:lnTo>
                                  <a:pt x="803" y="316"/>
                                </a:lnTo>
                                <a:lnTo>
                                  <a:pt x="803" y="298"/>
                                </a:lnTo>
                                <a:lnTo>
                                  <a:pt x="804" y="293"/>
                                </a:lnTo>
                                <a:lnTo>
                                  <a:pt x="806" y="288"/>
                                </a:lnTo>
                                <a:lnTo>
                                  <a:pt x="808" y="284"/>
                                </a:lnTo>
                                <a:lnTo>
                                  <a:pt x="811" y="281"/>
                                </a:lnTo>
                                <a:lnTo>
                                  <a:pt x="814" y="279"/>
                                </a:lnTo>
                                <a:lnTo>
                                  <a:pt x="817" y="277"/>
                                </a:lnTo>
                                <a:lnTo>
                                  <a:pt x="821" y="277"/>
                                </a:lnTo>
                                <a:lnTo>
                                  <a:pt x="831" y="277"/>
                                </a:lnTo>
                                <a:lnTo>
                                  <a:pt x="837" y="279"/>
                                </a:lnTo>
                                <a:lnTo>
                                  <a:pt x="848" y="292"/>
                                </a:lnTo>
                                <a:lnTo>
                                  <a:pt x="851" y="303"/>
                                </a:lnTo>
                                <a:lnTo>
                                  <a:pt x="851" y="276"/>
                                </a:lnTo>
                                <a:lnTo>
                                  <a:pt x="850" y="276"/>
                                </a:lnTo>
                                <a:lnTo>
                                  <a:pt x="840" y="271"/>
                                </a:lnTo>
                                <a:lnTo>
                                  <a:pt x="820" y="271"/>
                                </a:lnTo>
                                <a:lnTo>
                                  <a:pt x="813" y="273"/>
                                </a:lnTo>
                                <a:lnTo>
                                  <a:pt x="807" y="276"/>
                                </a:lnTo>
                                <a:lnTo>
                                  <a:pt x="800" y="279"/>
                                </a:lnTo>
                                <a:lnTo>
                                  <a:pt x="795" y="284"/>
                                </a:lnTo>
                                <a:lnTo>
                                  <a:pt x="787" y="298"/>
                                </a:lnTo>
                                <a:lnTo>
                                  <a:pt x="785" y="305"/>
                                </a:lnTo>
                                <a:lnTo>
                                  <a:pt x="785" y="321"/>
                                </a:lnTo>
                                <a:lnTo>
                                  <a:pt x="788" y="330"/>
                                </a:lnTo>
                                <a:lnTo>
                                  <a:pt x="802" y="346"/>
                                </a:lnTo>
                                <a:lnTo>
                                  <a:pt x="813" y="351"/>
                                </a:lnTo>
                                <a:lnTo>
                                  <a:pt x="834" y="351"/>
                                </a:lnTo>
                                <a:lnTo>
                                  <a:pt x="841" y="349"/>
                                </a:lnTo>
                                <a:lnTo>
                                  <a:pt x="848" y="346"/>
                                </a:lnTo>
                                <a:lnTo>
                                  <a:pt x="849" y="345"/>
                                </a:lnTo>
                                <a:lnTo>
                                  <a:pt x="854" y="342"/>
                                </a:lnTo>
                                <a:lnTo>
                                  <a:pt x="859" y="337"/>
                                </a:lnTo>
                                <a:lnTo>
                                  <a:pt x="863" y="330"/>
                                </a:lnTo>
                                <a:lnTo>
                                  <a:pt x="867" y="323"/>
                                </a:lnTo>
                                <a:lnTo>
                                  <a:pt x="869" y="316"/>
                                </a:lnTo>
                                <a:lnTo>
                                  <a:pt x="869" y="300"/>
                                </a:lnTo>
                                <a:close/>
                                <a:moveTo>
                                  <a:pt x="912" y="38"/>
                                </a:moveTo>
                                <a:lnTo>
                                  <a:pt x="873" y="38"/>
                                </a:lnTo>
                                <a:lnTo>
                                  <a:pt x="873" y="41"/>
                                </a:lnTo>
                                <a:lnTo>
                                  <a:pt x="877" y="41"/>
                                </a:lnTo>
                                <a:lnTo>
                                  <a:pt x="880" y="42"/>
                                </a:lnTo>
                                <a:lnTo>
                                  <a:pt x="882" y="44"/>
                                </a:lnTo>
                                <a:lnTo>
                                  <a:pt x="883" y="46"/>
                                </a:lnTo>
                                <a:lnTo>
                                  <a:pt x="884" y="48"/>
                                </a:lnTo>
                                <a:lnTo>
                                  <a:pt x="884" y="53"/>
                                </a:lnTo>
                                <a:lnTo>
                                  <a:pt x="849" y="90"/>
                                </a:lnTo>
                                <a:lnTo>
                                  <a:pt x="849" y="48"/>
                                </a:lnTo>
                                <a:lnTo>
                                  <a:pt x="849" y="46"/>
                                </a:lnTo>
                                <a:lnTo>
                                  <a:pt x="850" y="45"/>
                                </a:lnTo>
                                <a:lnTo>
                                  <a:pt x="851" y="44"/>
                                </a:lnTo>
                                <a:lnTo>
                                  <a:pt x="852" y="43"/>
                                </a:lnTo>
                                <a:lnTo>
                                  <a:pt x="853" y="42"/>
                                </a:lnTo>
                                <a:lnTo>
                                  <a:pt x="854" y="42"/>
                                </a:lnTo>
                                <a:lnTo>
                                  <a:pt x="857" y="41"/>
                                </a:lnTo>
                                <a:lnTo>
                                  <a:pt x="861" y="41"/>
                                </a:lnTo>
                                <a:lnTo>
                                  <a:pt x="861" y="38"/>
                                </a:lnTo>
                                <a:lnTo>
                                  <a:pt x="821" y="38"/>
                                </a:lnTo>
                                <a:lnTo>
                                  <a:pt x="821" y="41"/>
                                </a:lnTo>
                                <a:lnTo>
                                  <a:pt x="825" y="41"/>
                                </a:lnTo>
                                <a:lnTo>
                                  <a:pt x="828" y="42"/>
                                </a:lnTo>
                                <a:lnTo>
                                  <a:pt x="831" y="43"/>
                                </a:lnTo>
                                <a:lnTo>
                                  <a:pt x="832" y="44"/>
                                </a:lnTo>
                                <a:lnTo>
                                  <a:pt x="833" y="46"/>
                                </a:lnTo>
                                <a:lnTo>
                                  <a:pt x="833" y="47"/>
                                </a:lnTo>
                                <a:lnTo>
                                  <a:pt x="833" y="103"/>
                                </a:lnTo>
                                <a:lnTo>
                                  <a:pt x="833" y="106"/>
                                </a:lnTo>
                                <a:lnTo>
                                  <a:pt x="831" y="108"/>
                                </a:lnTo>
                                <a:lnTo>
                                  <a:pt x="830" y="109"/>
                                </a:lnTo>
                                <a:lnTo>
                                  <a:pt x="827" y="110"/>
                                </a:lnTo>
                                <a:lnTo>
                                  <a:pt x="821" y="110"/>
                                </a:lnTo>
                                <a:lnTo>
                                  <a:pt x="821" y="113"/>
                                </a:lnTo>
                                <a:lnTo>
                                  <a:pt x="859" y="113"/>
                                </a:lnTo>
                                <a:lnTo>
                                  <a:pt x="859" y="110"/>
                                </a:lnTo>
                                <a:lnTo>
                                  <a:pt x="855" y="110"/>
                                </a:lnTo>
                                <a:lnTo>
                                  <a:pt x="852" y="109"/>
                                </a:lnTo>
                                <a:lnTo>
                                  <a:pt x="851" y="108"/>
                                </a:lnTo>
                                <a:lnTo>
                                  <a:pt x="849" y="106"/>
                                </a:lnTo>
                                <a:lnTo>
                                  <a:pt x="849" y="103"/>
                                </a:lnTo>
                                <a:lnTo>
                                  <a:pt x="849" y="98"/>
                                </a:lnTo>
                                <a:lnTo>
                                  <a:pt x="856" y="90"/>
                                </a:lnTo>
                                <a:lnTo>
                                  <a:pt x="884" y="60"/>
                                </a:lnTo>
                                <a:lnTo>
                                  <a:pt x="884" y="103"/>
                                </a:lnTo>
                                <a:lnTo>
                                  <a:pt x="883" y="106"/>
                                </a:lnTo>
                                <a:lnTo>
                                  <a:pt x="882" y="108"/>
                                </a:lnTo>
                                <a:lnTo>
                                  <a:pt x="880" y="110"/>
                                </a:lnTo>
                                <a:lnTo>
                                  <a:pt x="877" y="110"/>
                                </a:lnTo>
                                <a:lnTo>
                                  <a:pt x="872" y="110"/>
                                </a:lnTo>
                                <a:lnTo>
                                  <a:pt x="872" y="113"/>
                                </a:lnTo>
                                <a:lnTo>
                                  <a:pt x="912" y="113"/>
                                </a:lnTo>
                                <a:lnTo>
                                  <a:pt x="912" y="110"/>
                                </a:lnTo>
                                <a:lnTo>
                                  <a:pt x="908" y="110"/>
                                </a:lnTo>
                                <a:lnTo>
                                  <a:pt x="905" y="110"/>
                                </a:lnTo>
                                <a:lnTo>
                                  <a:pt x="903" y="109"/>
                                </a:lnTo>
                                <a:lnTo>
                                  <a:pt x="902" y="108"/>
                                </a:lnTo>
                                <a:lnTo>
                                  <a:pt x="901" y="107"/>
                                </a:lnTo>
                                <a:lnTo>
                                  <a:pt x="900" y="106"/>
                                </a:lnTo>
                                <a:lnTo>
                                  <a:pt x="900" y="105"/>
                                </a:lnTo>
                                <a:lnTo>
                                  <a:pt x="899" y="103"/>
                                </a:lnTo>
                                <a:lnTo>
                                  <a:pt x="899" y="60"/>
                                </a:lnTo>
                                <a:lnTo>
                                  <a:pt x="899" y="48"/>
                                </a:lnTo>
                                <a:lnTo>
                                  <a:pt x="900" y="46"/>
                                </a:lnTo>
                                <a:lnTo>
                                  <a:pt x="900" y="45"/>
                                </a:lnTo>
                                <a:lnTo>
                                  <a:pt x="901" y="44"/>
                                </a:lnTo>
                                <a:lnTo>
                                  <a:pt x="902" y="43"/>
                                </a:lnTo>
                                <a:lnTo>
                                  <a:pt x="904" y="42"/>
                                </a:lnTo>
                                <a:lnTo>
                                  <a:pt x="905" y="42"/>
                                </a:lnTo>
                                <a:lnTo>
                                  <a:pt x="908" y="41"/>
                                </a:lnTo>
                                <a:lnTo>
                                  <a:pt x="912" y="41"/>
                                </a:lnTo>
                                <a:lnTo>
                                  <a:pt x="912" y="38"/>
                                </a:lnTo>
                                <a:close/>
                                <a:moveTo>
                                  <a:pt x="993" y="273"/>
                                </a:moveTo>
                                <a:lnTo>
                                  <a:pt x="963" y="273"/>
                                </a:lnTo>
                                <a:lnTo>
                                  <a:pt x="936" y="329"/>
                                </a:lnTo>
                                <a:lnTo>
                                  <a:pt x="915" y="286"/>
                                </a:lnTo>
                                <a:lnTo>
                                  <a:pt x="909" y="273"/>
                                </a:lnTo>
                                <a:lnTo>
                                  <a:pt x="879" y="273"/>
                                </a:lnTo>
                                <a:lnTo>
                                  <a:pt x="879" y="277"/>
                                </a:lnTo>
                                <a:lnTo>
                                  <a:pt x="883" y="277"/>
                                </a:lnTo>
                                <a:lnTo>
                                  <a:pt x="886" y="277"/>
                                </a:lnTo>
                                <a:lnTo>
                                  <a:pt x="889" y="279"/>
                                </a:lnTo>
                                <a:lnTo>
                                  <a:pt x="890" y="280"/>
                                </a:lnTo>
                                <a:lnTo>
                                  <a:pt x="891" y="281"/>
                                </a:lnTo>
                                <a:lnTo>
                                  <a:pt x="892" y="282"/>
                                </a:lnTo>
                                <a:lnTo>
                                  <a:pt x="892" y="337"/>
                                </a:lnTo>
                                <a:lnTo>
                                  <a:pt x="891" y="341"/>
                                </a:lnTo>
                                <a:lnTo>
                                  <a:pt x="890" y="343"/>
                                </a:lnTo>
                                <a:lnTo>
                                  <a:pt x="888" y="345"/>
                                </a:lnTo>
                                <a:lnTo>
                                  <a:pt x="885" y="346"/>
                                </a:lnTo>
                                <a:lnTo>
                                  <a:pt x="879" y="346"/>
                                </a:lnTo>
                                <a:lnTo>
                                  <a:pt x="879" y="349"/>
                                </a:lnTo>
                                <a:lnTo>
                                  <a:pt x="912" y="349"/>
                                </a:lnTo>
                                <a:lnTo>
                                  <a:pt x="912" y="346"/>
                                </a:lnTo>
                                <a:lnTo>
                                  <a:pt x="908" y="346"/>
                                </a:lnTo>
                                <a:lnTo>
                                  <a:pt x="905" y="345"/>
                                </a:lnTo>
                                <a:lnTo>
                                  <a:pt x="902" y="344"/>
                                </a:lnTo>
                                <a:lnTo>
                                  <a:pt x="900" y="343"/>
                                </a:lnTo>
                                <a:lnTo>
                                  <a:pt x="900" y="341"/>
                                </a:lnTo>
                                <a:lnTo>
                                  <a:pt x="899" y="340"/>
                                </a:lnTo>
                                <a:lnTo>
                                  <a:pt x="899" y="337"/>
                                </a:lnTo>
                                <a:lnTo>
                                  <a:pt x="899" y="286"/>
                                </a:lnTo>
                                <a:lnTo>
                                  <a:pt x="930" y="349"/>
                                </a:lnTo>
                                <a:lnTo>
                                  <a:pt x="933" y="349"/>
                                </a:lnTo>
                                <a:lnTo>
                                  <a:pt x="943" y="329"/>
                                </a:lnTo>
                                <a:lnTo>
                                  <a:pt x="964" y="286"/>
                                </a:lnTo>
                                <a:lnTo>
                                  <a:pt x="964" y="337"/>
                                </a:lnTo>
                                <a:lnTo>
                                  <a:pt x="963" y="341"/>
                                </a:lnTo>
                                <a:lnTo>
                                  <a:pt x="961" y="343"/>
                                </a:lnTo>
                                <a:lnTo>
                                  <a:pt x="959" y="345"/>
                                </a:lnTo>
                                <a:lnTo>
                                  <a:pt x="956" y="346"/>
                                </a:lnTo>
                                <a:lnTo>
                                  <a:pt x="951" y="346"/>
                                </a:lnTo>
                                <a:lnTo>
                                  <a:pt x="951" y="349"/>
                                </a:lnTo>
                                <a:lnTo>
                                  <a:pt x="993" y="349"/>
                                </a:lnTo>
                                <a:lnTo>
                                  <a:pt x="993" y="346"/>
                                </a:lnTo>
                                <a:lnTo>
                                  <a:pt x="989" y="346"/>
                                </a:lnTo>
                                <a:lnTo>
                                  <a:pt x="986" y="345"/>
                                </a:lnTo>
                                <a:lnTo>
                                  <a:pt x="984" y="344"/>
                                </a:lnTo>
                                <a:lnTo>
                                  <a:pt x="982" y="344"/>
                                </a:lnTo>
                                <a:lnTo>
                                  <a:pt x="981" y="343"/>
                                </a:lnTo>
                                <a:lnTo>
                                  <a:pt x="980" y="341"/>
                                </a:lnTo>
                                <a:lnTo>
                                  <a:pt x="980" y="340"/>
                                </a:lnTo>
                                <a:lnTo>
                                  <a:pt x="980" y="286"/>
                                </a:lnTo>
                                <a:lnTo>
                                  <a:pt x="980" y="285"/>
                                </a:lnTo>
                                <a:lnTo>
                                  <a:pt x="980" y="282"/>
                                </a:lnTo>
                                <a:lnTo>
                                  <a:pt x="981" y="280"/>
                                </a:lnTo>
                                <a:lnTo>
                                  <a:pt x="982" y="279"/>
                                </a:lnTo>
                                <a:lnTo>
                                  <a:pt x="983" y="278"/>
                                </a:lnTo>
                                <a:lnTo>
                                  <a:pt x="984" y="278"/>
                                </a:lnTo>
                                <a:lnTo>
                                  <a:pt x="985" y="277"/>
                                </a:lnTo>
                                <a:lnTo>
                                  <a:pt x="988" y="277"/>
                                </a:lnTo>
                                <a:lnTo>
                                  <a:pt x="993" y="277"/>
                                </a:lnTo>
                                <a:lnTo>
                                  <a:pt x="993" y="273"/>
                                </a:lnTo>
                                <a:close/>
                                <a:moveTo>
                                  <a:pt x="997" y="6"/>
                                </a:moveTo>
                                <a:lnTo>
                                  <a:pt x="996" y="5"/>
                                </a:lnTo>
                                <a:lnTo>
                                  <a:pt x="995" y="4"/>
                                </a:lnTo>
                                <a:lnTo>
                                  <a:pt x="994" y="2"/>
                                </a:lnTo>
                                <a:lnTo>
                                  <a:pt x="992" y="2"/>
                                </a:lnTo>
                                <a:lnTo>
                                  <a:pt x="987" y="2"/>
                                </a:lnTo>
                                <a:lnTo>
                                  <a:pt x="984" y="5"/>
                                </a:lnTo>
                                <a:lnTo>
                                  <a:pt x="981" y="10"/>
                                </a:lnTo>
                                <a:lnTo>
                                  <a:pt x="979" y="14"/>
                                </a:lnTo>
                                <a:lnTo>
                                  <a:pt x="978" y="17"/>
                                </a:lnTo>
                                <a:lnTo>
                                  <a:pt x="974" y="20"/>
                                </a:lnTo>
                                <a:lnTo>
                                  <a:pt x="971" y="21"/>
                                </a:lnTo>
                                <a:lnTo>
                                  <a:pt x="965" y="21"/>
                                </a:lnTo>
                                <a:lnTo>
                                  <a:pt x="963" y="20"/>
                                </a:lnTo>
                                <a:lnTo>
                                  <a:pt x="960" y="19"/>
                                </a:lnTo>
                                <a:lnTo>
                                  <a:pt x="958" y="18"/>
                                </a:lnTo>
                                <a:lnTo>
                                  <a:pt x="956" y="16"/>
                                </a:lnTo>
                                <a:lnTo>
                                  <a:pt x="954" y="12"/>
                                </a:lnTo>
                                <a:lnTo>
                                  <a:pt x="951" y="5"/>
                                </a:lnTo>
                                <a:lnTo>
                                  <a:pt x="948" y="2"/>
                                </a:lnTo>
                                <a:lnTo>
                                  <a:pt x="942" y="2"/>
                                </a:lnTo>
                                <a:lnTo>
                                  <a:pt x="941" y="2"/>
                                </a:lnTo>
                                <a:lnTo>
                                  <a:pt x="939" y="4"/>
                                </a:lnTo>
                                <a:lnTo>
                                  <a:pt x="938" y="5"/>
                                </a:lnTo>
                                <a:lnTo>
                                  <a:pt x="938" y="6"/>
                                </a:lnTo>
                                <a:lnTo>
                                  <a:pt x="938" y="13"/>
                                </a:lnTo>
                                <a:lnTo>
                                  <a:pt x="940" y="17"/>
                                </a:lnTo>
                                <a:lnTo>
                                  <a:pt x="945" y="20"/>
                                </a:lnTo>
                                <a:lnTo>
                                  <a:pt x="950" y="23"/>
                                </a:lnTo>
                                <a:lnTo>
                                  <a:pt x="957" y="25"/>
                                </a:lnTo>
                                <a:lnTo>
                                  <a:pt x="975" y="25"/>
                                </a:lnTo>
                                <a:lnTo>
                                  <a:pt x="982" y="23"/>
                                </a:lnTo>
                                <a:lnTo>
                                  <a:pt x="986" y="21"/>
                                </a:lnTo>
                                <a:lnTo>
                                  <a:pt x="994" y="16"/>
                                </a:lnTo>
                                <a:lnTo>
                                  <a:pt x="997" y="12"/>
                                </a:lnTo>
                                <a:lnTo>
                                  <a:pt x="997" y="6"/>
                                </a:lnTo>
                                <a:close/>
                                <a:moveTo>
                                  <a:pt x="1013" y="38"/>
                                </a:moveTo>
                                <a:lnTo>
                                  <a:pt x="974" y="38"/>
                                </a:lnTo>
                                <a:lnTo>
                                  <a:pt x="974" y="41"/>
                                </a:lnTo>
                                <a:lnTo>
                                  <a:pt x="978" y="41"/>
                                </a:lnTo>
                                <a:lnTo>
                                  <a:pt x="981" y="42"/>
                                </a:lnTo>
                                <a:lnTo>
                                  <a:pt x="982" y="44"/>
                                </a:lnTo>
                                <a:lnTo>
                                  <a:pt x="984" y="46"/>
                                </a:lnTo>
                                <a:lnTo>
                                  <a:pt x="985" y="48"/>
                                </a:lnTo>
                                <a:lnTo>
                                  <a:pt x="985" y="53"/>
                                </a:lnTo>
                                <a:lnTo>
                                  <a:pt x="949" y="90"/>
                                </a:lnTo>
                                <a:lnTo>
                                  <a:pt x="950" y="48"/>
                                </a:lnTo>
                                <a:lnTo>
                                  <a:pt x="950" y="46"/>
                                </a:lnTo>
                                <a:lnTo>
                                  <a:pt x="951" y="45"/>
                                </a:lnTo>
                                <a:lnTo>
                                  <a:pt x="951" y="44"/>
                                </a:lnTo>
                                <a:lnTo>
                                  <a:pt x="952" y="43"/>
                                </a:lnTo>
                                <a:lnTo>
                                  <a:pt x="954" y="42"/>
                                </a:lnTo>
                                <a:lnTo>
                                  <a:pt x="955" y="42"/>
                                </a:lnTo>
                                <a:lnTo>
                                  <a:pt x="958" y="41"/>
                                </a:lnTo>
                                <a:lnTo>
                                  <a:pt x="962" y="41"/>
                                </a:lnTo>
                                <a:lnTo>
                                  <a:pt x="962" y="38"/>
                                </a:lnTo>
                                <a:lnTo>
                                  <a:pt x="922" y="38"/>
                                </a:lnTo>
                                <a:lnTo>
                                  <a:pt x="922" y="41"/>
                                </a:lnTo>
                                <a:lnTo>
                                  <a:pt x="926" y="41"/>
                                </a:lnTo>
                                <a:lnTo>
                                  <a:pt x="929" y="42"/>
                                </a:lnTo>
                                <a:lnTo>
                                  <a:pt x="932" y="43"/>
                                </a:lnTo>
                                <a:lnTo>
                                  <a:pt x="933" y="44"/>
                                </a:lnTo>
                                <a:lnTo>
                                  <a:pt x="934" y="46"/>
                                </a:lnTo>
                                <a:lnTo>
                                  <a:pt x="934" y="47"/>
                                </a:lnTo>
                                <a:lnTo>
                                  <a:pt x="934" y="103"/>
                                </a:lnTo>
                                <a:lnTo>
                                  <a:pt x="934" y="106"/>
                                </a:lnTo>
                                <a:lnTo>
                                  <a:pt x="932" y="108"/>
                                </a:lnTo>
                                <a:lnTo>
                                  <a:pt x="931" y="109"/>
                                </a:lnTo>
                                <a:lnTo>
                                  <a:pt x="927" y="110"/>
                                </a:lnTo>
                                <a:lnTo>
                                  <a:pt x="922" y="110"/>
                                </a:lnTo>
                                <a:lnTo>
                                  <a:pt x="922" y="113"/>
                                </a:lnTo>
                                <a:lnTo>
                                  <a:pt x="960" y="113"/>
                                </a:lnTo>
                                <a:lnTo>
                                  <a:pt x="960" y="110"/>
                                </a:lnTo>
                                <a:lnTo>
                                  <a:pt x="956" y="110"/>
                                </a:lnTo>
                                <a:lnTo>
                                  <a:pt x="953" y="109"/>
                                </a:lnTo>
                                <a:lnTo>
                                  <a:pt x="952" y="108"/>
                                </a:lnTo>
                                <a:lnTo>
                                  <a:pt x="950" y="106"/>
                                </a:lnTo>
                                <a:lnTo>
                                  <a:pt x="950" y="103"/>
                                </a:lnTo>
                                <a:lnTo>
                                  <a:pt x="949" y="98"/>
                                </a:lnTo>
                                <a:lnTo>
                                  <a:pt x="957" y="90"/>
                                </a:lnTo>
                                <a:lnTo>
                                  <a:pt x="985" y="60"/>
                                </a:lnTo>
                                <a:lnTo>
                                  <a:pt x="985" y="103"/>
                                </a:lnTo>
                                <a:lnTo>
                                  <a:pt x="984" y="106"/>
                                </a:lnTo>
                                <a:lnTo>
                                  <a:pt x="983" y="108"/>
                                </a:lnTo>
                                <a:lnTo>
                                  <a:pt x="981" y="110"/>
                                </a:lnTo>
                                <a:lnTo>
                                  <a:pt x="978" y="110"/>
                                </a:lnTo>
                                <a:lnTo>
                                  <a:pt x="973" y="110"/>
                                </a:lnTo>
                                <a:lnTo>
                                  <a:pt x="973" y="113"/>
                                </a:lnTo>
                                <a:lnTo>
                                  <a:pt x="1013" y="113"/>
                                </a:lnTo>
                                <a:lnTo>
                                  <a:pt x="1013" y="110"/>
                                </a:lnTo>
                                <a:lnTo>
                                  <a:pt x="1008" y="110"/>
                                </a:lnTo>
                                <a:lnTo>
                                  <a:pt x="1006" y="110"/>
                                </a:lnTo>
                                <a:lnTo>
                                  <a:pt x="1004" y="109"/>
                                </a:lnTo>
                                <a:lnTo>
                                  <a:pt x="1003" y="108"/>
                                </a:lnTo>
                                <a:lnTo>
                                  <a:pt x="1002" y="107"/>
                                </a:lnTo>
                                <a:lnTo>
                                  <a:pt x="1001" y="106"/>
                                </a:lnTo>
                                <a:lnTo>
                                  <a:pt x="1000" y="105"/>
                                </a:lnTo>
                                <a:lnTo>
                                  <a:pt x="1000" y="103"/>
                                </a:lnTo>
                                <a:lnTo>
                                  <a:pt x="1000" y="60"/>
                                </a:lnTo>
                                <a:lnTo>
                                  <a:pt x="1000" y="48"/>
                                </a:lnTo>
                                <a:lnTo>
                                  <a:pt x="1000" y="46"/>
                                </a:lnTo>
                                <a:lnTo>
                                  <a:pt x="1001" y="45"/>
                                </a:lnTo>
                                <a:lnTo>
                                  <a:pt x="1002" y="44"/>
                                </a:lnTo>
                                <a:lnTo>
                                  <a:pt x="1003" y="43"/>
                                </a:lnTo>
                                <a:lnTo>
                                  <a:pt x="1004" y="42"/>
                                </a:lnTo>
                                <a:lnTo>
                                  <a:pt x="1006" y="42"/>
                                </a:lnTo>
                                <a:lnTo>
                                  <a:pt x="1009" y="41"/>
                                </a:lnTo>
                                <a:lnTo>
                                  <a:pt x="1013" y="41"/>
                                </a:lnTo>
                                <a:lnTo>
                                  <a:pt x="1013"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0" name="Picture 1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99" y="3328"/>
                            <a:ext cx="2170" cy="459"/>
                          </a:xfrm>
                          <a:prstGeom prst="rect">
                            <a:avLst/>
                          </a:prstGeom>
                          <a:noFill/>
                          <a:extLst>
                            <a:ext uri="{909E8E84-426E-40DD-AFC4-6F175D3DCCD1}">
                              <a14:hiddenFill xmlns:a14="http://schemas.microsoft.com/office/drawing/2010/main">
                                <a:solidFill>
                                  <a:srgbClr val="FFFFFF"/>
                                </a:solidFill>
                              </a14:hiddenFill>
                            </a:ext>
                          </a:extLst>
                        </pic:spPr>
                      </pic:pic>
                      <wps:wsp>
                        <wps:cNvPr id="221" name="Rectangle 195"/>
                        <wps:cNvSpPr>
                          <a:spLocks noChangeArrowheads="1"/>
                        </wps:cNvSpPr>
                        <wps:spPr bwMode="auto">
                          <a:xfrm>
                            <a:off x="4434" y="2381"/>
                            <a:ext cx="5930" cy="236"/>
                          </a:xfrm>
                          <a:prstGeom prst="rect">
                            <a:avLst/>
                          </a:prstGeom>
                          <a:solidFill>
                            <a:srgbClr val="FAD3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96"/>
                        <wps:cNvSpPr>
                          <a:spLocks noChangeArrowheads="1"/>
                        </wps:cNvSpPr>
                        <wps:spPr bwMode="auto">
                          <a:xfrm>
                            <a:off x="4434" y="2381"/>
                            <a:ext cx="5930" cy="236"/>
                          </a:xfrm>
                          <a:prstGeom prst="rect">
                            <a:avLst/>
                          </a:prstGeom>
                          <a:noFill/>
                          <a:ln w="818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3" name="Picture 1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256" y="2456"/>
                            <a:ext cx="881"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4" name="Picture 1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184" y="2450"/>
                            <a:ext cx="3343" cy="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5" name="Picture 1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351" y="1199"/>
                            <a:ext cx="1804" cy="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6" name="Picture 2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889" y="1199"/>
                            <a:ext cx="1655" cy="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7" name="Picture 2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878" y="1199"/>
                            <a:ext cx="2204" cy="484"/>
                          </a:xfrm>
                          <a:prstGeom prst="rect">
                            <a:avLst/>
                          </a:prstGeom>
                          <a:noFill/>
                          <a:extLst>
                            <a:ext uri="{909E8E84-426E-40DD-AFC4-6F175D3DCCD1}">
                              <a14:hiddenFill xmlns:a14="http://schemas.microsoft.com/office/drawing/2010/main">
                                <a:solidFill>
                                  <a:srgbClr val="FFFFFF"/>
                                </a:solidFill>
                              </a14:hiddenFill>
                            </a:ext>
                          </a:extLst>
                        </pic:spPr>
                      </pic:pic>
                      <wps:wsp>
                        <wps:cNvPr id="228" name="Rectangle 202"/>
                        <wps:cNvSpPr>
                          <a:spLocks noChangeArrowheads="1"/>
                        </wps:cNvSpPr>
                        <wps:spPr bwMode="auto">
                          <a:xfrm>
                            <a:off x="5255" y="734"/>
                            <a:ext cx="4104" cy="236"/>
                          </a:xfrm>
                          <a:prstGeom prst="rect">
                            <a:avLst/>
                          </a:prstGeom>
                          <a:noFill/>
                          <a:ln w="818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9" name="Picture 2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817" y="804"/>
                            <a:ext cx="2961" cy="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Picture 2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702" y="4492"/>
                            <a:ext cx="2663" cy="484"/>
                          </a:xfrm>
                          <a:prstGeom prst="rect">
                            <a:avLst/>
                          </a:prstGeom>
                          <a:noFill/>
                          <a:extLst>
                            <a:ext uri="{909E8E84-426E-40DD-AFC4-6F175D3DCCD1}">
                              <a14:hiddenFill xmlns:a14="http://schemas.microsoft.com/office/drawing/2010/main">
                                <a:solidFill>
                                  <a:srgbClr val="FFFFFF"/>
                                </a:solidFill>
                              </a14:hiddenFill>
                            </a:ext>
                          </a:extLst>
                        </pic:spPr>
                      </pic:pic>
                      <wps:wsp>
                        <wps:cNvPr id="231" name="Rectangle 205"/>
                        <wps:cNvSpPr>
                          <a:spLocks noChangeArrowheads="1"/>
                        </wps:cNvSpPr>
                        <wps:spPr bwMode="auto">
                          <a:xfrm>
                            <a:off x="4434" y="4498"/>
                            <a:ext cx="2463" cy="471"/>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06"/>
                        <wps:cNvSpPr>
                          <a:spLocks noChangeArrowheads="1"/>
                        </wps:cNvSpPr>
                        <wps:spPr bwMode="auto">
                          <a:xfrm>
                            <a:off x="4434" y="4498"/>
                            <a:ext cx="2463" cy="471"/>
                          </a:xfrm>
                          <a:prstGeom prst="rect">
                            <a:avLst/>
                          </a:prstGeom>
                          <a:noFill/>
                          <a:ln w="818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AutoShape 207"/>
                        <wps:cNvSpPr>
                          <a:spLocks/>
                        </wps:cNvSpPr>
                        <wps:spPr bwMode="auto">
                          <a:xfrm>
                            <a:off x="4635" y="4678"/>
                            <a:ext cx="2053" cy="148"/>
                          </a:xfrm>
                          <a:custGeom>
                            <a:avLst/>
                            <a:gdLst>
                              <a:gd name="T0" fmla="+- 0 4727 4635"/>
                              <a:gd name="T1" fmla="*/ T0 w 2053"/>
                              <a:gd name="T2" fmla="+- 0 4777 4678"/>
                              <a:gd name="T3" fmla="*/ 4777 h 148"/>
                              <a:gd name="T4" fmla="+- 0 4835 4635"/>
                              <a:gd name="T5" fmla="*/ T4 w 2053"/>
                              <a:gd name="T6" fmla="+- 0 4726 4678"/>
                              <a:gd name="T7" fmla="*/ 4726 h 148"/>
                              <a:gd name="T8" fmla="+- 0 4787 4635"/>
                              <a:gd name="T9" fmla="*/ T8 w 2053"/>
                              <a:gd name="T10" fmla="+- 0 4716 4678"/>
                              <a:gd name="T11" fmla="*/ 4716 h 148"/>
                              <a:gd name="T12" fmla="+- 0 4796 4635"/>
                              <a:gd name="T13" fmla="*/ T12 w 2053"/>
                              <a:gd name="T14" fmla="+- 0 4775 4678"/>
                              <a:gd name="T15" fmla="*/ 4775 h 148"/>
                              <a:gd name="T16" fmla="+- 0 4874 4635"/>
                              <a:gd name="T17" fmla="*/ T16 w 2053"/>
                              <a:gd name="T18" fmla="+- 0 4718 4678"/>
                              <a:gd name="T19" fmla="*/ 4718 h 148"/>
                              <a:gd name="T20" fmla="+- 0 4929 4635"/>
                              <a:gd name="T21" fmla="*/ T20 w 2053"/>
                              <a:gd name="T22" fmla="+- 0 4795 4678"/>
                              <a:gd name="T23" fmla="*/ 4795 h 148"/>
                              <a:gd name="T24" fmla="+- 0 4938 4635"/>
                              <a:gd name="T25" fmla="*/ T24 w 2053"/>
                              <a:gd name="T26" fmla="+- 0 4718 4678"/>
                              <a:gd name="T27" fmla="*/ 4718 h 148"/>
                              <a:gd name="T28" fmla="+- 0 5002 4635"/>
                              <a:gd name="T29" fmla="*/ T28 w 2053"/>
                              <a:gd name="T30" fmla="+- 0 4716 4678"/>
                              <a:gd name="T31" fmla="*/ 4716 h 148"/>
                              <a:gd name="T32" fmla="+- 0 4997 4635"/>
                              <a:gd name="T33" fmla="*/ T32 w 2053"/>
                              <a:gd name="T34" fmla="+- 0 4740 4678"/>
                              <a:gd name="T35" fmla="*/ 4740 h 148"/>
                              <a:gd name="T36" fmla="+- 0 4953 4635"/>
                              <a:gd name="T37" fmla="*/ T36 w 2053"/>
                              <a:gd name="T38" fmla="+- 0 4762 4678"/>
                              <a:gd name="T39" fmla="*/ 4762 h 148"/>
                              <a:gd name="T40" fmla="+- 0 5025 4635"/>
                              <a:gd name="T41" fmla="*/ T40 w 2053"/>
                              <a:gd name="T42" fmla="+- 0 4779 4678"/>
                              <a:gd name="T43" fmla="*/ 4779 h 148"/>
                              <a:gd name="T44" fmla="+- 0 5066 4635"/>
                              <a:gd name="T45" fmla="*/ T44 w 2053"/>
                              <a:gd name="T46" fmla="+- 0 4785 4678"/>
                              <a:gd name="T47" fmla="*/ 4785 h 148"/>
                              <a:gd name="T48" fmla="+- 0 5162 4635"/>
                              <a:gd name="T49" fmla="*/ T48 w 2053"/>
                              <a:gd name="T50" fmla="+- 0 4784 4678"/>
                              <a:gd name="T51" fmla="*/ 4784 h 148"/>
                              <a:gd name="T52" fmla="+- 0 5135 4635"/>
                              <a:gd name="T53" fmla="*/ T52 w 2053"/>
                              <a:gd name="T54" fmla="+- 0 4714 4678"/>
                              <a:gd name="T55" fmla="*/ 4714 h 148"/>
                              <a:gd name="T56" fmla="+- 0 5270 4635"/>
                              <a:gd name="T57" fmla="*/ T56 w 2053"/>
                              <a:gd name="T58" fmla="+- 0 4720 4678"/>
                              <a:gd name="T59" fmla="*/ 4720 h 148"/>
                              <a:gd name="T60" fmla="+- 0 5231 4635"/>
                              <a:gd name="T61" fmla="*/ T60 w 2053"/>
                              <a:gd name="T62" fmla="+- 0 4782 4678"/>
                              <a:gd name="T63" fmla="*/ 4782 h 148"/>
                              <a:gd name="T64" fmla="+- 0 5308 4635"/>
                              <a:gd name="T65" fmla="*/ T64 w 2053"/>
                              <a:gd name="T66" fmla="+- 0 4721 4678"/>
                              <a:gd name="T67" fmla="*/ 4721 h 148"/>
                              <a:gd name="T68" fmla="+- 0 5318 4635"/>
                              <a:gd name="T69" fmla="*/ T68 w 2053"/>
                              <a:gd name="T70" fmla="+- 0 4790 4678"/>
                              <a:gd name="T71" fmla="*/ 4790 h 148"/>
                              <a:gd name="T72" fmla="+- 0 5359 4635"/>
                              <a:gd name="T73" fmla="*/ T72 w 2053"/>
                              <a:gd name="T74" fmla="+- 0 4783 4678"/>
                              <a:gd name="T75" fmla="*/ 4783 h 148"/>
                              <a:gd name="T76" fmla="+- 0 5432 4635"/>
                              <a:gd name="T77" fmla="*/ T76 w 2053"/>
                              <a:gd name="T78" fmla="+- 0 4722 4678"/>
                              <a:gd name="T79" fmla="*/ 4722 h 148"/>
                              <a:gd name="T80" fmla="+- 0 5413 4635"/>
                              <a:gd name="T81" fmla="*/ T80 w 2053"/>
                              <a:gd name="T82" fmla="+- 0 4714 4678"/>
                              <a:gd name="T83" fmla="*/ 4714 h 148"/>
                              <a:gd name="T84" fmla="+- 0 5431 4635"/>
                              <a:gd name="T85" fmla="*/ T84 w 2053"/>
                              <a:gd name="T86" fmla="+- 0 4783 4678"/>
                              <a:gd name="T87" fmla="*/ 4783 h 148"/>
                              <a:gd name="T88" fmla="+- 0 5451 4635"/>
                              <a:gd name="T89" fmla="*/ T88 w 2053"/>
                              <a:gd name="T90" fmla="+- 0 4719 4678"/>
                              <a:gd name="T91" fmla="*/ 4719 h 148"/>
                              <a:gd name="T92" fmla="+- 0 5522 4635"/>
                              <a:gd name="T93" fmla="*/ T92 w 2053"/>
                              <a:gd name="T94" fmla="+- 0 4725 4678"/>
                              <a:gd name="T95" fmla="*/ 4725 h 148"/>
                              <a:gd name="T96" fmla="+- 0 5544 4635"/>
                              <a:gd name="T97" fmla="*/ T96 w 2053"/>
                              <a:gd name="T98" fmla="+- 0 4762 4678"/>
                              <a:gd name="T99" fmla="*/ 4762 h 148"/>
                              <a:gd name="T100" fmla="+- 0 5572 4635"/>
                              <a:gd name="T101" fmla="*/ T100 w 2053"/>
                              <a:gd name="T102" fmla="+- 0 4762 4678"/>
                              <a:gd name="T103" fmla="*/ 4762 h 148"/>
                              <a:gd name="T104" fmla="+- 0 5620 4635"/>
                              <a:gd name="T105" fmla="*/ T104 w 2053"/>
                              <a:gd name="T106" fmla="+- 0 4722 4678"/>
                              <a:gd name="T107" fmla="*/ 4722 h 148"/>
                              <a:gd name="T108" fmla="+- 0 5711 4635"/>
                              <a:gd name="T109" fmla="*/ T108 w 2053"/>
                              <a:gd name="T110" fmla="+- 0 4781 4678"/>
                              <a:gd name="T111" fmla="*/ 4781 h 148"/>
                              <a:gd name="T112" fmla="+- 0 5717 4635"/>
                              <a:gd name="T113" fmla="*/ T112 w 2053"/>
                              <a:gd name="T114" fmla="+- 0 4727 4678"/>
                              <a:gd name="T115" fmla="*/ 4727 h 148"/>
                              <a:gd name="T116" fmla="+- 0 5668 4635"/>
                              <a:gd name="T117" fmla="*/ T116 w 2053"/>
                              <a:gd name="T118" fmla="+- 0 4747 4678"/>
                              <a:gd name="T119" fmla="*/ 4747 h 148"/>
                              <a:gd name="T120" fmla="+- 0 5639 4635"/>
                              <a:gd name="T121" fmla="*/ T120 w 2053"/>
                              <a:gd name="T122" fmla="+- 0 4787 4678"/>
                              <a:gd name="T123" fmla="*/ 4787 h 148"/>
                              <a:gd name="T124" fmla="+- 0 5783 4635"/>
                              <a:gd name="T125" fmla="*/ T124 w 2053"/>
                              <a:gd name="T126" fmla="+- 0 4714 4678"/>
                              <a:gd name="T127" fmla="*/ 4714 h 148"/>
                              <a:gd name="T128" fmla="+- 0 5740 4635"/>
                              <a:gd name="T129" fmla="*/ T128 w 2053"/>
                              <a:gd name="T130" fmla="+- 0 4720 4678"/>
                              <a:gd name="T131" fmla="*/ 4720 h 148"/>
                              <a:gd name="T132" fmla="+- 0 5791 4635"/>
                              <a:gd name="T133" fmla="*/ T132 w 2053"/>
                              <a:gd name="T134" fmla="+- 0 4784 4678"/>
                              <a:gd name="T135" fmla="*/ 4784 h 148"/>
                              <a:gd name="T136" fmla="+- 0 5817 4635"/>
                              <a:gd name="T137" fmla="*/ T136 w 2053"/>
                              <a:gd name="T138" fmla="+- 0 4718 4678"/>
                              <a:gd name="T139" fmla="*/ 4718 h 148"/>
                              <a:gd name="T140" fmla="+- 0 5851 4635"/>
                              <a:gd name="T141" fmla="*/ T140 w 2053"/>
                              <a:gd name="T142" fmla="+- 0 4678 4678"/>
                              <a:gd name="T143" fmla="*/ 4678 h 148"/>
                              <a:gd name="T144" fmla="+- 0 5894 4635"/>
                              <a:gd name="T145" fmla="*/ T144 w 2053"/>
                              <a:gd name="T146" fmla="+- 0 4725 4678"/>
                              <a:gd name="T147" fmla="*/ 4725 h 148"/>
                              <a:gd name="T148" fmla="+- 0 5842 4635"/>
                              <a:gd name="T149" fmla="*/ T148 w 2053"/>
                              <a:gd name="T150" fmla="+- 0 4784 4678"/>
                              <a:gd name="T151" fmla="*/ 4784 h 148"/>
                              <a:gd name="T152" fmla="+- 0 5922 4635"/>
                              <a:gd name="T153" fmla="*/ T152 w 2053"/>
                              <a:gd name="T154" fmla="+- 0 4787 4678"/>
                              <a:gd name="T155" fmla="*/ 4787 h 148"/>
                              <a:gd name="T156" fmla="+- 0 5975 4635"/>
                              <a:gd name="T157" fmla="*/ T156 w 2053"/>
                              <a:gd name="T158" fmla="+- 0 4718 4678"/>
                              <a:gd name="T159" fmla="*/ 4718 h 148"/>
                              <a:gd name="T160" fmla="+- 0 5998 4635"/>
                              <a:gd name="T161" fmla="*/ T160 w 2053"/>
                              <a:gd name="T162" fmla="+- 0 4720 4678"/>
                              <a:gd name="T163" fmla="*/ 4720 h 148"/>
                              <a:gd name="T164" fmla="+- 0 6051 4635"/>
                              <a:gd name="T165" fmla="*/ T164 w 2053"/>
                              <a:gd name="T166" fmla="+- 0 4720 4678"/>
                              <a:gd name="T167" fmla="*/ 4720 h 148"/>
                              <a:gd name="T168" fmla="+- 0 6115 4635"/>
                              <a:gd name="T169" fmla="*/ T168 w 2053"/>
                              <a:gd name="T170" fmla="+- 0 4722 4678"/>
                              <a:gd name="T171" fmla="*/ 4722 h 148"/>
                              <a:gd name="T172" fmla="+- 0 6138 4635"/>
                              <a:gd name="T173" fmla="*/ T172 w 2053"/>
                              <a:gd name="T174" fmla="+- 0 4770 4678"/>
                              <a:gd name="T175" fmla="*/ 4770 h 148"/>
                              <a:gd name="T176" fmla="+- 0 6216 4635"/>
                              <a:gd name="T177" fmla="*/ T176 w 2053"/>
                              <a:gd name="T178" fmla="+- 0 4775 4678"/>
                              <a:gd name="T179" fmla="*/ 4775 h 148"/>
                              <a:gd name="T180" fmla="+- 0 6216 4635"/>
                              <a:gd name="T181" fmla="*/ T180 w 2053"/>
                              <a:gd name="T182" fmla="+- 0 4737 4678"/>
                              <a:gd name="T183" fmla="*/ 4737 h 148"/>
                              <a:gd name="T184" fmla="+- 0 6162 4635"/>
                              <a:gd name="T185" fmla="*/ T184 w 2053"/>
                              <a:gd name="T186" fmla="+- 0 4729 4678"/>
                              <a:gd name="T187" fmla="*/ 4729 h 148"/>
                              <a:gd name="T188" fmla="+- 0 6177 4635"/>
                              <a:gd name="T189" fmla="*/ T188 w 2053"/>
                              <a:gd name="T190" fmla="+- 0 4813 4678"/>
                              <a:gd name="T191" fmla="*/ 4813 h 148"/>
                              <a:gd name="T192" fmla="+- 0 6261 4635"/>
                              <a:gd name="T193" fmla="*/ T192 w 2053"/>
                              <a:gd name="T194" fmla="+- 0 4754 4678"/>
                              <a:gd name="T195" fmla="*/ 4754 h 148"/>
                              <a:gd name="T196" fmla="+- 0 6305 4635"/>
                              <a:gd name="T197" fmla="*/ T196 w 2053"/>
                              <a:gd name="T198" fmla="+- 0 4718 4678"/>
                              <a:gd name="T199" fmla="*/ 4718 h 148"/>
                              <a:gd name="T200" fmla="+- 0 6396 4635"/>
                              <a:gd name="T201" fmla="*/ T200 w 2053"/>
                              <a:gd name="T202" fmla="+- 0 4717 4678"/>
                              <a:gd name="T203" fmla="*/ 4717 h 148"/>
                              <a:gd name="T204" fmla="+- 0 6396 4635"/>
                              <a:gd name="T205" fmla="*/ T204 w 2053"/>
                              <a:gd name="T206" fmla="+- 0 4744 4678"/>
                              <a:gd name="T207" fmla="*/ 4744 h 148"/>
                              <a:gd name="T208" fmla="+- 0 6407 4635"/>
                              <a:gd name="T209" fmla="*/ T208 w 2053"/>
                              <a:gd name="T210" fmla="+- 0 4771 4678"/>
                              <a:gd name="T211" fmla="*/ 4771 h 148"/>
                              <a:gd name="T212" fmla="+- 0 6462 4635"/>
                              <a:gd name="T213" fmla="*/ T212 w 2053"/>
                              <a:gd name="T214" fmla="+- 0 4718 4678"/>
                              <a:gd name="T215" fmla="*/ 4718 h 148"/>
                              <a:gd name="T216" fmla="+- 0 6450 4635"/>
                              <a:gd name="T217" fmla="*/ T216 w 2053"/>
                              <a:gd name="T218" fmla="+- 0 4783 4678"/>
                              <a:gd name="T219" fmla="*/ 4783 h 148"/>
                              <a:gd name="T220" fmla="+- 0 6500 4635"/>
                              <a:gd name="T221" fmla="*/ T220 w 2053"/>
                              <a:gd name="T222" fmla="+- 0 4748 4678"/>
                              <a:gd name="T223" fmla="*/ 4748 h 148"/>
                              <a:gd name="T224" fmla="+- 0 6586 4635"/>
                              <a:gd name="T225" fmla="*/ T224 w 2053"/>
                              <a:gd name="T226" fmla="+- 0 4772 4678"/>
                              <a:gd name="T227" fmla="*/ 4772 h 148"/>
                              <a:gd name="T228" fmla="+- 0 6543 4635"/>
                              <a:gd name="T229" fmla="*/ T228 w 2053"/>
                              <a:gd name="T230" fmla="+- 0 4724 4678"/>
                              <a:gd name="T231" fmla="*/ 4724 h 148"/>
                              <a:gd name="T232" fmla="+- 0 6562 4635"/>
                              <a:gd name="T233" fmla="*/ T232 w 2053"/>
                              <a:gd name="T234" fmla="+- 0 4748 4678"/>
                              <a:gd name="T235" fmla="*/ 4748 h 148"/>
                              <a:gd name="T236" fmla="+- 0 6571 4635"/>
                              <a:gd name="T237" fmla="*/ T236 w 2053"/>
                              <a:gd name="T238" fmla="+- 0 4783 4678"/>
                              <a:gd name="T239" fmla="*/ 4783 h 148"/>
                              <a:gd name="T240" fmla="+- 0 6616 4635"/>
                              <a:gd name="T241" fmla="*/ T240 w 2053"/>
                              <a:gd name="T242" fmla="+- 0 4780 4678"/>
                              <a:gd name="T243" fmla="*/ 4780 h 148"/>
                              <a:gd name="T244" fmla="+- 0 6660 4635"/>
                              <a:gd name="T245" fmla="*/ T244 w 2053"/>
                              <a:gd name="T246" fmla="+- 0 4781 4678"/>
                              <a:gd name="T247" fmla="*/ 4781 h 148"/>
                              <a:gd name="T248" fmla="+- 0 6678 4635"/>
                              <a:gd name="T249" fmla="*/ T248 w 2053"/>
                              <a:gd name="T250" fmla="+- 0 4720 4678"/>
                              <a:gd name="T251" fmla="*/ 4720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053" h="148">
                                <a:moveTo>
                                  <a:pt x="127" y="0"/>
                                </a:moveTo>
                                <a:lnTo>
                                  <a:pt x="0" y="0"/>
                                </a:lnTo>
                                <a:lnTo>
                                  <a:pt x="0" y="3"/>
                                </a:lnTo>
                                <a:lnTo>
                                  <a:pt x="8" y="4"/>
                                </a:lnTo>
                                <a:lnTo>
                                  <a:pt x="13" y="5"/>
                                </a:lnTo>
                                <a:lnTo>
                                  <a:pt x="17" y="9"/>
                                </a:lnTo>
                                <a:lnTo>
                                  <a:pt x="18" y="13"/>
                                </a:lnTo>
                                <a:lnTo>
                                  <a:pt x="18" y="99"/>
                                </a:lnTo>
                                <a:lnTo>
                                  <a:pt x="17" y="103"/>
                                </a:lnTo>
                                <a:lnTo>
                                  <a:pt x="15" y="105"/>
                                </a:lnTo>
                                <a:lnTo>
                                  <a:pt x="13" y="107"/>
                                </a:lnTo>
                                <a:lnTo>
                                  <a:pt x="8" y="108"/>
                                </a:lnTo>
                                <a:lnTo>
                                  <a:pt x="0" y="109"/>
                                </a:lnTo>
                                <a:lnTo>
                                  <a:pt x="0" y="112"/>
                                </a:lnTo>
                                <a:lnTo>
                                  <a:pt x="53" y="112"/>
                                </a:lnTo>
                                <a:lnTo>
                                  <a:pt x="53" y="109"/>
                                </a:lnTo>
                                <a:lnTo>
                                  <a:pt x="45" y="108"/>
                                </a:lnTo>
                                <a:lnTo>
                                  <a:pt x="41" y="107"/>
                                </a:lnTo>
                                <a:lnTo>
                                  <a:pt x="36" y="103"/>
                                </a:lnTo>
                                <a:lnTo>
                                  <a:pt x="35" y="99"/>
                                </a:lnTo>
                                <a:lnTo>
                                  <a:pt x="35" y="6"/>
                                </a:lnTo>
                                <a:lnTo>
                                  <a:pt x="92" y="6"/>
                                </a:lnTo>
                                <a:lnTo>
                                  <a:pt x="92" y="99"/>
                                </a:lnTo>
                                <a:lnTo>
                                  <a:pt x="91" y="103"/>
                                </a:lnTo>
                                <a:lnTo>
                                  <a:pt x="89" y="105"/>
                                </a:lnTo>
                                <a:lnTo>
                                  <a:pt x="87" y="107"/>
                                </a:lnTo>
                                <a:lnTo>
                                  <a:pt x="82" y="108"/>
                                </a:lnTo>
                                <a:lnTo>
                                  <a:pt x="75" y="109"/>
                                </a:lnTo>
                                <a:lnTo>
                                  <a:pt x="75" y="112"/>
                                </a:lnTo>
                                <a:lnTo>
                                  <a:pt x="127" y="112"/>
                                </a:lnTo>
                                <a:lnTo>
                                  <a:pt x="127" y="109"/>
                                </a:lnTo>
                                <a:lnTo>
                                  <a:pt x="120" y="108"/>
                                </a:lnTo>
                                <a:lnTo>
                                  <a:pt x="115" y="107"/>
                                </a:lnTo>
                                <a:lnTo>
                                  <a:pt x="113" y="105"/>
                                </a:lnTo>
                                <a:lnTo>
                                  <a:pt x="110" y="103"/>
                                </a:lnTo>
                                <a:lnTo>
                                  <a:pt x="109" y="99"/>
                                </a:lnTo>
                                <a:lnTo>
                                  <a:pt x="109" y="13"/>
                                </a:lnTo>
                                <a:lnTo>
                                  <a:pt x="110" y="9"/>
                                </a:lnTo>
                                <a:lnTo>
                                  <a:pt x="113" y="6"/>
                                </a:lnTo>
                                <a:lnTo>
                                  <a:pt x="115" y="5"/>
                                </a:lnTo>
                                <a:lnTo>
                                  <a:pt x="120" y="4"/>
                                </a:lnTo>
                                <a:lnTo>
                                  <a:pt x="127" y="3"/>
                                </a:lnTo>
                                <a:lnTo>
                                  <a:pt x="127" y="0"/>
                                </a:lnTo>
                                <a:close/>
                                <a:moveTo>
                                  <a:pt x="203" y="60"/>
                                </a:moveTo>
                                <a:lnTo>
                                  <a:pt x="203" y="55"/>
                                </a:lnTo>
                                <a:lnTo>
                                  <a:pt x="200" y="48"/>
                                </a:lnTo>
                                <a:lnTo>
                                  <a:pt x="192" y="40"/>
                                </a:lnTo>
                                <a:lnTo>
                                  <a:pt x="189" y="37"/>
                                </a:lnTo>
                                <a:lnTo>
                                  <a:pt x="185" y="36"/>
                                </a:lnTo>
                                <a:lnTo>
                                  <a:pt x="185" y="60"/>
                                </a:lnTo>
                                <a:lnTo>
                                  <a:pt x="146" y="60"/>
                                </a:lnTo>
                                <a:lnTo>
                                  <a:pt x="147" y="54"/>
                                </a:lnTo>
                                <a:lnTo>
                                  <a:pt x="149" y="49"/>
                                </a:lnTo>
                                <a:lnTo>
                                  <a:pt x="153" y="45"/>
                                </a:lnTo>
                                <a:lnTo>
                                  <a:pt x="157" y="42"/>
                                </a:lnTo>
                                <a:lnTo>
                                  <a:pt x="162" y="40"/>
                                </a:lnTo>
                                <a:lnTo>
                                  <a:pt x="170" y="40"/>
                                </a:lnTo>
                                <a:lnTo>
                                  <a:pt x="173" y="41"/>
                                </a:lnTo>
                                <a:lnTo>
                                  <a:pt x="176" y="43"/>
                                </a:lnTo>
                                <a:lnTo>
                                  <a:pt x="179" y="44"/>
                                </a:lnTo>
                                <a:lnTo>
                                  <a:pt x="181" y="47"/>
                                </a:lnTo>
                                <a:lnTo>
                                  <a:pt x="183" y="50"/>
                                </a:lnTo>
                                <a:lnTo>
                                  <a:pt x="184" y="52"/>
                                </a:lnTo>
                                <a:lnTo>
                                  <a:pt x="184" y="55"/>
                                </a:lnTo>
                                <a:lnTo>
                                  <a:pt x="185" y="60"/>
                                </a:lnTo>
                                <a:lnTo>
                                  <a:pt x="185" y="36"/>
                                </a:lnTo>
                                <a:lnTo>
                                  <a:pt x="181" y="34"/>
                                </a:lnTo>
                                <a:lnTo>
                                  <a:pt x="161" y="34"/>
                                </a:lnTo>
                                <a:lnTo>
                                  <a:pt x="152" y="38"/>
                                </a:lnTo>
                                <a:lnTo>
                                  <a:pt x="144" y="45"/>
                                </a:lnTo>
                                <a:lnTo>
                                  <a:pt x="137" y="52"/>
                                </a:lnTo>
                                <a:lnTo>
                                  <a:pt x="133" y="62"/>
                                </a:lnTo>
                                <a:lnTo>
                                  <a:pt x="133" y="87"/>
                                </a:lnTo>
                                <a:lnTo>
                                  <a:pt x="137" y="96"/>
                                </a:lnTo>
                                <a:lnTo>
                                  <a:pt x="144" y="103"/>
                                </a:lnTo>
                                <a:lnTo>
                                  <a:pt x="151" y="110"/>
                                </a:lnTo>
                                <a:lnTo>
                                  <a:pt x="160" y="114"/>
                                </a:lnTo>
                                <a:lnTo>
                                  <a:pt x="179" y="114"/>
                                </a:lnTo>
                                <a:lnTo>
                                  <a:pt x="186" y="111"/>
                                </a:lnTo>
                                <a:lnTo>
                                  <a:pt x="192" y="105"/>
                                </a:lnTo>
                                <a:lnTo>
                                  <a:pt x="196" y="101"/>
                                </a:lnTo>
                                <a:lnTo>
                                  <a:pt x="198" y="99"/>
                                </a:lnTo>
                                <a:lnTo>
                                  <a:pt x="202" y="92"/>
                                </a:lnTo>
                                <a:lnTo>
                                  <a:pt x="203" y="84"/>
                                </a:lnTo>
                                <a:lnTo>
                                  <a:pt x="201" y="83"/>
                                </a:lnTo>
                                <a:lnTo>
                                  <a:pt x="198" y="89"/>
                                </a:lnTo>
                                <a:lnTo>
                                  <a:pt x="195" y="94"/>
                                </a:lnTo>
                                <a:lnTo>
                                  <a:pt x="191" y="96"/>
                                </a:lnTo>
                                <a:lnTo>
                                  <a:pt x="187" y="99"/>
                                </a:lnTo>
                                <a:lnTo>
                                  <a:pt x="182" y="101"/>
                                </a:lnTo>
                                <a:lnTo>
                                  <a:pt x="168" y="101"/>
                                </a:lnTo>
                                <a:lnTo>
                                  <a:pt x="161" y="97"/>
                                </a:lnTo>
                                <a:lnTo>
                                  <a:pt x="149" y="85"/>
                                </a:lnTo>
                                <a:lnTo>
                                  <a:pt x="146" y="76"/>
                                </a:lnTo>
                                <a:lnTo>
                                  <a:pt x="146" y="65"/>
                                </a:lnTo>
                                <a:lnTo>
                                  <a:pt x="203" y="65"/>
                                </a:lnTo>
                                <a:lnTo>
                                  <a:pt x="203" y="60"/>
                                </a:lnTo>
                                <a:close/>
                                <a:moveTo>
                                  <a:pt x="303" y="36"/>
                                </a:moveTo>
                                <a:lnTo>
                                  <a:pt x="275" y="36"/>
                                </a:lnTo>
                                <a:lnTo>
                                  <a:pt x="275" y="42"/>
                                </a:lnTo>
                                <a:lnTo>
                                  <a:pt x="275" y="101"/>
                                </a:lnTo>
                                <a:lnTo>
                                  <a:pt x="275" y="104"/>
                                </a:lnTo>
                                <a:lnTo>
                                  <a:pt x="273" y="106"/>
                                </a:lnTo>
                                <a:lnTo>
                                  <a:pt x="270" y="106"/>
                                </a:lnTo>
                                <a:lnTo>
                                  <a:pt x="234" y="106"/>
                                </a:lnTo>
                                <a:lnTo>
                                  <a:pt x="241" y="95"/>
                                </a:lnTo>
                                <a:lnTo>
                                  <a:pt x="246" y="82"/>
                                </a:lnTo>
                                <a:lnTo>
                                  <a:pt x="249" y="65"/>
                                </a:lnTo>
                                <a:lnTo>
                                  <a:pt x="250" y="48"/>
                                </a:lnTo>
                                <a:lnTo>
                                  <a:pt x="250" y="42"/>
                                </a:lnTo>
                                <a:lnTo>
                                  <a:pt x="275" y="42"/>
                                </a:lnTo>
                                <a:lnTo>
                                  <a:pt x="275" y="36"/>
                                </a:lnTo>
                                <a:lnTo>
                                  <a:pt x="230" y="36"/>
                                </a:lnTo>
                                <a:lnTo>
                                  <a:pt x="230" y="40"/>
                                </a:lnTo>
                                <a:lnTo>
                                  <a:pt x="239" y="40"/>
                                </a:lnTo>
                                <a:lnTo>
                                  <a:pt x="244" y="45"/>
                                </a:lnTo>
                                <a:lnTo>
                                  <a:pt x="244" y="64"/>
                                </a:lnTo>
                                <a:lnTo>
                                  <a:pt x="243" y="73"/>
                                </a:lnTo>
                                <a:lnTo>
                                  <a:pt x="239" y="83"/>
                                </a:lnTo>
                                <a:lnTo>
                                  <a:pt x="236" y="93"/>
                                </a:lnTo>
                                <a:lnTo>
                                  <a:pt x="233" y="100"/>
                                </a:lnTo>
                                <a:lnTo>
                                  <a:pt x="225" y="107"/>
                                </a:lnTo>
                                <a:lnTo>
                                  <a:pt x="220" y="108"/>
                                </a:lnTo>
                                <a:lnTo>
                                  <a:pt x="215" y="109"/>
                                </a:lnTo>
                                <a:lnTo>
                                  <a:pt x="215" y="132"/>
                                </a:lnTo>
                                <a:lnTo>
                                  <a:pt x="219" y="132"/>
                                </a:lnTo>
                                <a:lnTo>
                                  <a:pt x="219" y="127"/>
                                </a:lnTo>
                                <a:lnTo>
                                  <a:pt x="221" y="123"/>
                                </a:lnTo>
                                <a:lnTo>
                                  <a:pt x="223" y="120"/>
                                </a:lnTo>
                                <a:lnTo>
                                  <a:pt x="226" y="116"/>
                                </a:lnTo>
                                <a:lnTo>
                                  <a:pt x="229" y="114"/>
                                </a:lnTo>
                                <a:lnTo>
                                  <a:pt x="236" y="112"/>
                                </a:lnTo>
                                <a:lnTo>
                                  <a:pt x="241" y="112"/>
                                </a:lnTo>
                                <a:lnTo>
                                  <a:pt x="277" y="112"/>
                                </a:lnTo>
                                <a:lnTo>
                                  <a:pt x="283" y="112"/>
                                </a:lnTo>
                                <a:lnTo>
                                  <a:pt x="287" y="114"/>
                                </a:lnTo>
                                <a:lnTo>
                                  <a:pt x="291" y="115"/>
                                </a:lnTo>
                                <a:lnTo>
                                  <a:pt x="294" y="117"/>
                                </a:lnTo>
                                <a:lnTo>
                                  <a:pt x="296" y="121"/>
                                </a:lnTo>
                                <a:lnTo>
                                  <a:pt x="298" y="124"/>
                                </a:lnTo>
                                <a:lnTo>
                                  <a:pt x="299" y="128"/>
                                </a:lnTo>
                                <a:lnTo>
                                  <a:pt x="300" y="132"/>
                                </a:lnTo>
                                <a:lnTo>
                                  <a:pt x="303" y="132"/>
                                </a:lnTo>
                                <a:lnTo>
                                  <a:pt x="303" y="112"/>
                                </a:lnTo>
                                <a:lnTo>
                                  <a:pt x="303" y="109"/>
                                </a:lnTo>
                                <a:lnTo>
                                  <a:pt x="298" y="108"/>
                                </a:lnTo>
                                <a:lnTo>
                                  <a:pt x="294" y="107"/>
                                </a:lnTo>
                                <a:lnTo>
                                  <a:pt x="293" y="106"/>
                                </a:lnTo>
                                <a:lnTo>
                                  <a:pt x="291" y="104"/>
                                </a:lnTo>
                                <a:lnTo>
                                  <a:pt x="291" y="100"/>
                                </a:lnTo>
                                <a:lnTo>
                                  <a:pt x="291" y="46"/>
                                </a:lnTo>
                                <a:lnTo>
                                  <a:pt x="291" y="45"/>
                                </a:lnTo>
                                <a:lnTo>
                                  <a:pt x="292" y="43"/>
                                </a:lnTo>
                                <a:lnTo>
                                  <a:pt x="292" y="42"/>
                                </a:lnTo>
                                <a:lnTo>
                                  <a:pt x="293" y="42"/>
                                </a:lnTo>
                                <a:lnTo>
                                  <a:pt x="293" y="41"/>
                                </a:lnTo>
                                <a:lnTo>
                                  <a:pt x="295" y="41"/>
                                </a:lnTo>
                                <a:lnTo>
                                  <a:pt x="296" y="40"/>
                                </a:lnTo>
                                <a:lnTo>
                                  <a:pt x="299" y="40"/>
                                </a:lnTo>
                                <a:lnTo>
                                  <a:pt x="303" y="40"/>
                                </a:lnTo>
                                <a:lnTo>
                                  <a:pt x="303" y="36"/>
                                </a:lnTo>
                                <a:close/>
                                <a:moveTo>
                                  <a:pt x="391" y="96"/>
                                </a:moveTo>
                                <a:lnTo>
                                  <a:pt x="387" y="99"/>
                                </a:lnTo>
                                <a:lnTo>
                                  <a:pt x="385" y="101"/>
                                </a:lnTo>
                                <a:lnTo>
                                  <a:pt x="383" y="102"/>
                                </a:lnTo>
                                <a:lnTo>
                                  <a:pt x="383" y="103"/>
                                </a:lnTo>
                                <a:lnTo>
                                  <a:pt x="382" y="103"/>
                                </a:lnTo>
                                <a:lnTo>
                                  <a:pt x="380" y="103"/>
                                </a:lnTo>
                                <a:lnTo>
                                  <a:pt x="378" y="102"/>
                                </a:lnTo>
                                <a:lnTo>
                                  <a:pt x="378" y="101"/>
                                </a:lnTo>
                                <a:lnTo>
                                  <a:pt x="377" y="100"/>
                                </a:lnTo>
                                <a:lnTo>
                                  <a:pt x="377" y="99"/>
                                </a:lnTo>
                                <a:lnTo>
                                  <a:pt x="377" y="97"/>
                                </a:lnTo>
                                <a:lnTo>
                                  <a:pt x="376" y="94"/>
                                </a:lnTo>
                                <a:lnTo>
                                  <a:pt x="376" y="67"/>
                                </a:lnTo>
                                <a:lnTo>
                                  <a:pt x="376" y="51"/>
                                </a:lnTo>
                                <a:lnTo>
                                  <a:pt x="376" y="48"/>
                                </a:lnTo>
                                <a:lnTo>
                                  <a:pt x="375" y="46"/>
                                </a:lnTo>
                                <a:lnTo>
                                  <a:pt x="373" y="42"/>
                                </a:lnTo>
                                <a:lnTo>
                                  <a:pt x="371" y="39"/>
                                </a:lnTo>
                                <a:lnTo>
                                  <a:pt x="370" y="39"/>
                                </a:lnTo>
                                <a:lnTo>
                                  <a:pt x="367" y="38"/>
                                </a:lnTo>
                                <a:lnTo>
                                  <a:pt x="362" y="35"/>
                                </a:lnTo>
                                <a:lnTo>
                                  <a:pt x="356" y="34"/>
                                </a:lnTo>
                                <a:lnTo>
                                  <a:pt x="339" y="34"/>
                                </a:lnTo>
                                <a:lnTo>
                                  <a:pt x="332" y="36"/>
                                </a:lnTo>
                                <a:lnTo>
                                  <a:pt x="321" y="44"/>
                                </a:lnTo>
                                <a:lnTo>
                                  <a:pt x="319" y="48"/>
                                </a:lnTo>
                                <a:lnTo>
                                  <a:pt x="319" y="56"/>
                                </a:lnTo>
                                <a:lnTo>
                                  <a:pt x="319" y="58"/>
                                </a:lnTo>
                                <a:lnTo>
                                  <a:pt x="322" y="60"/>
                                </a:lnTo>
                                <a:lnTo>
                                  <a:pt x="324" y="61"/>
                                </a:lnTo>
                                <a:lnTo>
                                  <a:pt x="329" y="61"/>
                                </a:lnTo>
                                <a:lnTo>
                                  <a:pt x="330" y="60"/>
                                </a:lnTo>
                                <a:lnTo>
                                  <a:pt x="333" y="58"/>
                                </a:lnTo>
                                <a:lnTo>
                                  <a:pt x="334" y="56"/>
                                </a:lnTo>
                                <a:lnTo>
                                  <a:pt x="334" y="46"/>
                                </a:lnTo>
                                <a:lnTo>
                                  <a:pt x="335" y="44"/>
                                </a:lnTo>
                                <a:lnTo>
                                  <a:pt x="339" y="40"/>
                                </a:lnTo>
                                <a:lnTo>
                                  <a:pt x="342" y="39"/>
                                </a:lnTo>
                                <a:lnTo>
                                  <a:pt x="351" y="39"/>
                                </a:lnTo>
                                <a:lnTo>
                                  <a:pt x="355" y="41"/>
                                </a:lnTo>
                                <a:lnTo>
                                  <a:pt x="360" y="46"/>
                                </a:lnTo>
                                <a:lnTo>
                                  <a:pt x="362" y="51"/>
                                </a:lnTo>
                                <a:lnTo>
                                  <a:pt x="362" y="62"/>
                                </a:lnTo>
                                <a:lnTo>
                                  <a:pt x="362" y="67"/>
                                </a:lnTo>
                                <a:lnTo>
                                  <a:pt x="362" y="95"/>
                                </a:lnTo>
                                <a:lnTo>
                                  <a:pt x="354" y="101"/>
                                </a:lnTo>
                                <a:lnTo>
                                  <a:pt x="348" y="104"/>
                                </a:lnTo>
                                <a:lnTo>
                                  <a:pt x="340" y="104"/>
                                </a:lnTo>
                                <a:lnTo>
                                  <a:pt x="337" y="102"/>
                                </a:lnTo>
                                <a:lnTo>
                                  <a:pt x="332" y="97"/>
                                </a:lnTo>
                                <a:lnTo>
                                  <a:pt x="331" y="94"/>
                                </a:lnTo>
                                <a:lnTo>
                                  <a:pt x="331" y="87"/>
                                </a:lnTo>
                                <a:lnTo>
                                  <a:pt x="332" y="84"/>
                                </a:lnTo>
                                <a:lnTo>
                                  <a:pt x="336" y="79"/>
                                </a:lnTo>
                                <a:lnTo>
                                  <a:pt x="339" y="76"/>
                                </a:lnTo>
                                <a:lnTo>
                                  <a:pt x="344" y="74"/>
                                </a:lnTo>
                                <a:lnTo>
                                  <a:pt x="347" y="72"/>
                                </a:lnTo>
                                <a:lnTo>
                                  <a:pt x="353" y="70"/>
                                </a:lnTo>
                                <a:lnTo>
                                  <a:pt x="362" y="67"/>
                                </a:lnTo>
                                <a:lnTo>
                                  <a:pt x="362" y="62"/>
                                </a:lnTo>
                                <a:lnTo>
                                  <a:pt x="347" y="67"/>
                                </a:lnTo>
                                <a:lnTo>
                                  <a:pt x="337" y="71"/>
                                </a:lnTo>
                                <a:lnTo>
                                  <a:pt x="331" y="74"/>
                                </a:lnTo>
                                <a:lnTo>
                                  <a:pt x="325" y="77"/>
                                </a:lnTo>
                                <a:lnTo>
                                  <a:pt x="321" y="81"/>
                                </a:lnTo>
                                <a:lnTo>
                                  <a:pt x="318" y="84"/>
                                </a:lnTo>
                                <a:lnTo>
                                  <a:pt x="316" y="87"/>
                                </a:lnTo>
                                <a:lnTo>
                                  <a:pt x="316" y="90"/>
                                </a:lnTo>
                                <a:lnTo>
                                  <a:pt x="316" y="100"/>
                                </a:lnTo>
                                <a:lnTo>
                                  <a:pt x="317" y="104"/>
                                </a:lnTo>
                                <a:lnTo>
                                  <a:pt x="321" y="108"/>
                                </a:lnTo>
                                <a:lnTo>
                                  <a:pt x="325" y="111"/>
                                </a:lnTo>
                                <a:lnTo>
                                  <a:pt x="330" y="113"/>
                                </a:lnTo>
                                <a:lnTo>
                                  <a:pt x="339" y="113"/>
                                </a:lnTo>
                                <a:lnTo>
                                  <a:pt x="342" y="112"/>
                                </a:lnTo>
                                <a:lnTo>
                                  <a:pt x="346" y="111"/>
                                </a:lnTo>
                                <a:lnTo>
                                  <a:pt x="348" y="110"/>
                                </a:lnTo>
                                <a:lnTo>
                                  <a:pt x="353" y="107"/>
                                </a:lnTo>
                                <a:lnTo>
                                  <a:pt x="358" y="104"/>
                                </a:lnTo>
                                <a:lnTo>
                                  <a:pt x="362" y="101"/>
                                </a:lnTo>
                                <a:lnTo>
                                  <a:pt x="362" y="105"/>
                                </a:lnTo>
                                <a:lnTo>
                                  <a:pt x="363" y="108"/>
                                </a:lnTo>
                                <a:lnTo>
                                  <a:pt x="364" y="110"/>
                                </a:lnTo>
                                <a:lnTo>
                                  <a:pt x="366" y="112"/>
                                </a:lnTo>
                                <a:lnTo>
                                  <a:pt x="368" y="113"/>
                                </a:lnTo>
                                <a:lnTo>
                                  <a:pt x="377" y="113"/>
                                </a:lnTo>
                                <a:lnTo>
                                  <a:pt x="384" y="109"/>
                                </a:lnTo>
                                <a:lnTo>
                                  <a:pt x="389" y="103"/>
                                </a:lnTo>
                                <a:lnTo>
                                  <a:pt x="390" y="101"/>
                                </a:lnTo>
                                <a:lnTo>
                                  <a:pt x="391" y="96"/>
                                </a:lnTo>
                                <a:close/>
                                <a:moveTo>
                                  <a:pt x="470" y="57"/>
                                </a:moveTo>
                                <a:lnTo>
                                  <a:pt x="467" y="42"/>
                                </a:lnTo>
                                <a:lnTo>
                                  <a:pt x="467" y="36"/>
                                </a:lnTo>
                                <a:lnTo>
                                  <a:pt x="398" y="36"/>
                                </a:lnTo>
                                <a:lnTo>
                                  <a:pt x="398" y="40"/>
                                </a:lnTo>
                                <a:lnTo>
                                  <a:pt x="403" y="40"/>
                                </a:lnTo>
                                <a:lnTo>
                                  <a:pt x="406" y="40"/>
                                </a:lnTo>
                                <a:lnTo>
                                  <a:pt x="409" y="41"/>
                                </a:lnTo>
                                <a:lnTo>
                                  <a:pt x="410" y="42"/>
                                </a:lnTo>
                                <a:lnTo>
                                  <a:pt x="411" y="44"/>
                                </a:lnTo>
                                <a:lnTo>
                                  <a:pt x="412" y="45"/>
                                </a:lnTo>
                                <a:lnTo>
                                  <a:pt x="412" y="100"/>
                                </a:lnTo>
                                <a:lnTo>
                                  <a:pt x="411" y="105"/>
                                </a:lnTo>
                                <a:lnTo>
                                  <a:pt x="408" y="108"/>
                                </a:lnTo>
                                <a:lnTo>
                                  <a:pt x="404" y="108"/>
                                </a:lnTo>
                                <a:lnTo>
                                  <a:pt x="398" y="109"/>
                                </a:lnTo>
                                <a:lnTo>
                                  <a:pt x="398" y="112"/>
                                </a:lnTo>
                                <a:lnTo>
                                  <a:pt x="440" y="112"/>
                                </a:lnTo>
                                <a:lnTo>
                                  <a:pt x="440" y="109"/>
                                </a:lnTo>
                                <a:lnTo>
                                  <a:pt x="435" y="109"/>
                                </a:lnTo>
                                <a:lnTo>
                                  <a:pt x="433" y="108"/>
                                </a:lnTo>
                                <a:lnTo>
                                  <a:pt x="431" y="107"/>
                                </a:lnTo>
                                <a:lnTo>
                                  <a:pt x="430" y="106"/>
                                </a:lnTo>
                                <a:lnTo>
                                  <a:pt x="429" y="105"/>
                                </a:lnTo>
                                <a:lnTo>
                                  <a:pt x="428" y="104"/>
                                </a:lnTo>
                                <a:lnTo>
                                  <a:pt x="427" y="103"/>
                                </a:lnTo>
                                <a:lnTo>
                                  <a:pt x="427" y="100"/>
                                </a:lnTo>
                                <a:lnTo>
                                  <a:pt x="427" y="42"/>
                                </a:lnTo>
                                <a:lnTo>
                                  <a:pt x="452" y="42"/>
                                </a:lnTo>
                                <a:lnTo>
                                  <a:pt x="457" y="43"/>
                                </a:lnTo>
                                <a:lnTo>
                                  <a:pt x="459" y="44"/>
                                </a:lnTo>
                                <a:lnTo>
                                  <a:pt x="461" y="46"/>
                                </a:lnTo>
                                <a:lnTo>
                                  <a:pt x="464" y="50"/>
                                </a:lnTo>
                                <a:lnTo>
                                  <a:pt x="466" y="57"/>
                                </a:lnTo>
                                <a:lnTo>
                                  <a:pt x="470" y="57"/>
                                </a:lnTo>
                                <a:close/>
                                <a:moveTo>
                                  <a:pt x="553" y="63"/>
                                </a:moveTo>
                                <a:lnTo>
                                  <a:pt x="550" y="55"/>
                                </a:lnTo>
                                <a:lnTo>
                                  <a:pt x="544" y="47"/>
                                </a:lnTo>
                                <a:lnTo>
                                  <a:pt x="537" y="40"/>
                                </a:lnTo>
                                <a:lnTo>
                                  <a:pt x="537" y="39"/>
                                </a:lnTo>
                                <a:lnTo>
                                  <a:pt x="537" y="66"/>
                                </a:lnTo>
                                <a:lnTo>
                                  <a:pt x="537" y="90"/>
                                </a:lnTo>
                                <a:lnTo>
                                  <a:pt x="535" y="97"/>
                                </a:lnTo>
                                <a:lnTo>
                                  <a:pt x="531" y="102"/>
                                </a:lnTo>
                                <a:lnTo>
                                  <a:pt x="527" y="106"/>
                                </a:lnTo>
                                <a:lnTo>
                                  <a:pt x="522" y="108"/>
                                </a:lnTo>
                                <a:lnTo>
                                  <a:pt x="509" y="108"/>
                                </a:lnTo>
                                <a:lnTo>
                                  <a:pt x="502" y="104"/>
                                </a:lnTo>
                                <a:lnTo>
                                  <a:pt x="493" y="88"/>
                                </a:lnTo>
                                <a:lnTo>
                                  <a:pt x="491" y="79"/>
                                </a:lnTo>
                                <a:lnTo>
                                  <a:pt x="490" y="61"/>
                                </a:lnTo>
                                <a:lnTo>
                                  <a:pt x="491" y="56"/>
                                </a:lnTo>
                                <a:lnTo>
                                  <a:pt x="493" y="51"/>
                                </a:lnTo>
                                <a:lnTo>
                                  <a:pt x="495" y="47"/>
                                </a:lnTo>
                                <a:lnTo>
                                  <a:pt x="498" y="44"/>
                                </a:lnTo>
                                <a:lnTo>
                                  <a:pt x="501" y="42"/>
                                </a:lnTo>
                                <a:lnTo>
                                  <a:pt x="504" y="40"/>
                                </a:lnTo>
                                <a:lnTo>
                                  <a:pt x="508" y="40"/>
                                </a:lnTo>
                                <a:lnTo>
                                  <a:pt x="517" y="40"/>
                                </a:lnTo>
                                <a:lnTo>
                                  <a:pt x="523" y="42"/>
                                </a:lnTo>
                                <a:lnTo>
                                  <a:pt x="527" y="47"/>
                                </a:lnTo>
                                <a:lnTo>
                                  <a:pt x="533" y="55"/>
                                </a:lnTo>
                                <a:lnTo>
                                  <a:pt x="537" y="66"/>
                                </a:lnTo>
                                <a:lnTo>
                                  <a:pt x="537" y="39"/>
                                </a:lnTo>
                                <a:lnTo>
                                  <a:pt x="536" y="39"/>
                                </a:lnTo>
                                <a:lnTo>
                                  <a:pt x="526" y="34"/>
                                </a:lnTo>
                                <a:lnTo>
                                  <a:pt x="507" y="34"/>
                                </a:lnTo>
                                <a:lnTo>
                                  <a:pt x="500" y="36"/>
                                </a:lnTo>
                                <a:lnTo>
                                  <a:pt x="494" y="39"/>
                                </a:lnTo>
                                <a:lnTo>
                                  <a:pt x="488" y="42"/>
                                </a:lnTo>
                                <a:lnTo>
                                  <a:pt x="483" y="47"/>
                                </a:lnTo>
                                <a:lnTo>
                                  <a:pt x="479" y="54"/>
                                </a:lnTo>
                                <a:lnTo>
                                  <a:pt x="476" y="61"/>
                                </a:lnTo>
                                <a:lnTo>
                                  <a:pt x="474" y="68"/>
                                </a:lnTo>
                                <a:lnTo>
                                  <a:pt x="474" y="84"/>
                                </a:lnTo>
                                <a:lnTo>
                                  <a:pt x="477" y="93"/>
                                </a:lnTo>
                                <a:lnTo>
                                  <a:pt x="483" y="100"/>
                                </a:lnTo>
                                <a:lnTo>
                                  <a:pt x="490" y="109"/>
                                </a:lnTo>
                                <a:lnTo>
                                  <a:pt x="500" y="114"/>
                                </a:lnTo>
                                <a:lnTo>
                                  <a:pt x="520" y="114"/>
                                </a:lnTo>
                                <a:lnTo>
                                  <a:pt x="527" y="112"/>
                                </a:lnTo>
                                <a:lnTo>
                                  <a:pt x="533" y="109"/>
                                </a:lnTo>
                                <a:lnTo>
                                  <a:pt x="534" y="108"/>
                                </a:lnTo>
                                <a:lnTo>
                                  <a:pt x="540" y="105"/>
                                </a:lnTo>
                                <a:lnTo>
                                  <a:pt x="545" y="100"/>
                                </a:lnTo>
                                <a:lnTo>
                                  <a:pt x="548" y="93"/>
                                </a:lnTo>
                                <a:lnTo>
                                  <a:pt x="552" y="86"/>
                                </a:lnTo>
                                <a:lnTo>
                                  <a:pt x="553" y="79"/>
                                </a:lnTo>
                                <a:lnTo>
                                  <a:pt x="553" y="63"/>
                                </a:lnTo>
                                <a:close/>
                                <a:moveTo>
                                  <a:pt x="638" y="57"/>
                                </a:moveTo>
                                <a:lnTo>
                                  <a:pt x="635" y="42"/>
                                </a:lnTo>
                                <a:lnTo>
                                  <a:pt x="635" y="36"/>
                                </a:lnTo>
                                <a:lnTo>
                                  <a:pt x="566" y="36"/>
                                </a:lnTo>
                                <a:lnTo>
                                  <a:pt x="566" y="40"/>
                                </a:lnTo>
                                <a:lnTo>
                                  <a:pt x="571" y="40"/>
                                </a:lnTo>
                                <a:lnTo>
                                  <a:pt x="574" y="40"/>
                                </a:lnTo>
                                <a:lnTo>
                                  <a:pt x="577" y="41"/>
                                </a:lnTo>
                                <a:lnTo>
                                  <a:pt x="578" y="42"/>
                                </a:lnTo>
                                <a:lnTo>
                                  <a:pt x="579" y="44"/>
                                </a:lnTo>
                                <a:lnTo>
                                  <a:pt x="580" y="45"/>
                                </a:lnTo>
                                <a:lnTo>
                                  <a:pt x="580" y="100"/>
                                </a:lnTo>
                                <a:lnTo>
                                  <a:pt x="579" y="105"/>
                                </a:lnTo>
                                <a:lnTo>
                                  <a:pt x="576" y="108"/>
                                </a:lnTo>
                                <a:lnTo>
                                  <a:pt x="572" y="108"/>
                                </a:lnTo>
                                <a:lnTo>
                                  <a:pt x="566" y="109"/>
                                </a:lnTo>
                                <a:lnTo>
                                  <a:pt x="566" y="112"/>
                                </a:lnTo>
                                <a:lnTo>
                                  <a:pt x="608" y="112"/>
                                </a:lnTo>
                                <a:lnTo>
                                  <a:pt x="608" y="109"/>
                                </a:lnTo>
                                <a:lnTo>
                                  <a:pt x="603" y="109"/>
                                </a:lnTo>
                                <a:lnTo>
                                  <a:pt x="601" y="108"/>
                                </a:lnTo>
                                <a:lnTo>
                                  <a:pt x="599" y="107"/>
                                </a:lnTo>
                                <a:lnTo>
                                  <a:pt x="598" y="106"/>
                                </a:lnTo>
                                <a:lnTo>
                                  <a:pt x="597" y="105"/>
                                </a:lnTo>
                                <a:lnTo>
                                  <a:pt x="596" y="104"/>
                                </a:lnTo>
                                <a:lnTo>
                                  <a:pt x="595" y="103"/>
                                </a:lnTo>
                                <a:lnTo>
                                  <a:pt x="595" y="100"/>
                                </a:lnTo>
                                <a:lnTo>
                                  <a:pt x="595" y="42"/>
                                </a:lnTo>
                                <a:lnTo>
                                  <a:pt x="620" y="42"/>
                                </a:lnTo>
                                <a:lnTo>
                                  <a:pt x="625" y="43"/>
                                </a:lnTo>
                                <a:lnTo>
                                  <a:pt x="627" y="44"/>
                                </a:lnTo>
                                <a:lnTo>
                                  <a:pt x="629" y="46"/>
                                </a:lnTo>
                                <a:lnTo>
                                  <a:pt x="632" y="50"/>
                                </a:lnTo>
                                <a:lnTo>
                                  <a:pt x="634" y="57"/>
                                </a:lnTo>
                                <a:lnTo>
                                  <a:pt x="638" y="57"/>
                                </a:lnTo>
                                <a:close/>
                                <a:moveTo>
                                  <a:pt x="735" y="36"/>
                                </a:moveTo>
                                <a:lnTo>
                                  <a:pt x="697" y="36"/>
                                </a:lnTo>
                                <a:lnTo>
                                  <a:pt x="697" y="40"/>
                                </a:lnTo>
                                <a:lnTo>
                                  <a:pt x="700" y="40"/>
                                </a:lnTo>
                                <a:lnTo>
                                  <a:pt x="703" y="40"/>
                                </a:lnTo>
                                <a:lnTo>
                                  <a:pt x="705" y="42"/>
                                </a:lnTo>
                                <a:lnTo>
                                  <a:pt x="707" y="44"/>
                                </a:lnTo>
                                <a:lnTo>
                                  <a:pt x="707" y="47"/>
                                </a:lnTo>
                                <a:lnTo>
                                  <a:pt x="708" y="51"/>
                                </a:lnTo>
                                <a:lnTo>
                                  <a:pt x="672" y="88"/>
                                </a:lnTo>
                                <a:lnTo>
                                  <a:pt x="672" y="47"/>
                                </a:lnTo>
                                <a:lnTo>
                                  <a:pt x="672" y="45"/>
                                </a:lnTo>
                                <a:lnTo>
                                  <a:pt x="673" y="43"/>
                                </a:lnTo>
                                <a:lnTo>
                                  <a:pt x="674" y="42"/>
                                </a:lnTo>
                                <a:lnTo>
                                  <a:pt x="675" y="41"/>
                                </a:lnTo>
                                <a:lnTo>
                                  <a:pt x="676" y="41"/>
                                </a:lnTo>
                                <a:lnTo>
                                  <a:pt x="678" y="40"/>
                                </a:lnTo>
                                <a:lnTo>
                                  <a:pt x="680" y="40"/>
                                </a:lnTo>
                                <a:lnTo>
                                  <a:pt x="684" y="40"/>
                                </a:lnTo>
                                <a:lnTo>
                                  <a:pt x="684" y="36"/>
                                </a:lnTo>
                                <a:lnTo>
                                  <a:pt x="644" y="36"/>
                                </a:lnTo>
                                <a:lnTo>
                                  <a:pt x="644" y="40"/>
                                </a:lnTo>
                                <a:lnTo>
                                  <a:pt x="649" y="40"/>
                                </a:lnTo>
                                <a:lnTo>
                                  <a:pt x="651" y="40"/>
                                </a:lnTo>
                                <a:lnTo>
                                  <a:pt x="654" y="42"/>
                                </a:lnTo>
                                <a:lnTo>
                                  <a:pt x="655" y="43"/>
                                </a:lnTo>
                                <a:lnTo>
                                  <a:pt x="656" y="44"/>
                                </a:lnTo>
                                <a:lnTo>
                                  <a:pt x="656" y="45"/>
                                </a:lnTo>
                                <a:lnTo>
                                  <a:pt x="657" y="101"/>
                                </a:lnTo>
                                <a:lnTo>
                                  <a:pt x="656" y="104"/>
                                </a:lnTo>
                                <a:lnTo>
                                  <a:pt x="655" y="106"/>
                                </a:lnTo>
                                <a:lnTo>
                                  <a:pt x="653" y="108"/>
                                </a:lnTo>
                                <a:lnTo>
                                  <a:pt x="650" y="109"/>
                                </a:lnTo>
                                <a:lnTo>
                                  <a:pt x="644" y="109"/>
                                </a:lnTo>
                                <a:lnTo>
                                  <a:pt x="644" y="112"/>
                                </a:lnTo>
                                <a:lnTo>
                                  <a:pt x="683" y="112"/>
                                </a:lnTo>
                                <a:lnTo>
                                  <a:pt x="683" y="109"/>
                                </a:lnTo>
                                <a:lnTo>
                                  <a:pt x="678" y="109"/>
                                </a:lnTo>
                                <a:lnTo>
                                  <a:pt x="675" y="108"/>
                                </a:lnTo>
                                <a:lnTo>
                                  <a:pt x="674" y="106"/>
                                </a:lnTo>
                                <a:lnTo>
                                  <a:pt x="673" y="104"/>
                                </a:lnTo>
                                <a:lnTo>
                                  <a:pt x="672" y="101"/>
                                </a:lnTo>
                                <a:lnTo>
                                  <a:pt x="672" y="96"/>
                                </a:lnTo>
                                <a:lnTo>
                                  <a:pt x="679" y="88"/>
                                </a:lnTo>
                                <a:lnTo>
                                  <a:pt x="708" y="59"/>
                                </a:lnTo>
                                <a:lnTo>
                                  <a:pt x="707" y="101"/>
                                </a:lnTo>
                                <a:lnTo>
                                  <a:pt x="707" y="104"/>
                                </a:lnTo>
                                <a:lnTo>
                                  <a:pt x="705" y="106"/>
                                </a:lnTo>
                                <a:lnTo>
                                  <a:pt x="703" y="108"/>
                                </a:lnTo>
                                <a:lnTo>
                                  <a:pt x="700" y="109"/>
                                </a:lnTo>
                                <a:lnTo>
                                  <a:pt x="695" y="109"/>
                                </a:lnTo>
                                <a:lnTo>
                                  <a:pt x="695" y="112"/>
                                </a:lnTo>
                                <a:lnTo>
                                  <a:pt x="735" y="112"/>
                                </a:lnTo>
                                <a:lnTo>
                                  <a:pt x="735" y="109"/>
                                </a:lnTo>
                                <a:lnTo>
                                  <a:pt x="731" y="109"/>
                                </a:lnTo>
                                <a:lnTo>
                                  <a:pt x="728" y="108"/>
                                </a:lnTo>
                                <a:lnTo>
                                  <a:pt x="727" y="107"/>
                                </a:lnTo>
                                <a:lnTo>
                                  <a:pt x="725" y="106"/>
                                </a:lnTo>
                                <a:lnTo>
                                  <a:pt x="724" y="105"/>
                                </a:lnTo>
                                <a:lnTo>
                                  <a:pt x="723" y="104"/>
                                </a:lnTo>
                                <a:lnTo>
                                  <a:pt x="723" y="103"/>
                                </a:lnTo>
                                <a:lnTo>
                                  <a:pt x="723" y="101"/>
                                </a:lnTo>
                                <a:lnTo>
                                  <a:pt x="722" y="59"/>
                                </a:lnTo>
                                <a:lnTo>
                                  <a:pt x="723" y="47"/>
                                </a:lnTo>
                                <a:lnTo>
                                  <a:pt x="723" y="45"/>
                                </a:lnTo>
                                <a:lnTo>
                                  <a:pt x="724" y="43"/>
                                </a:lnTo>
                                <a:lnTo>
                                  <a:pt x="724" y="42"/>
                                </a:lnTo>
                                <a:lnTo>
                                  <a:pt x="725" y="41"/>
                                </a:lnTo>
                                <a:lnTo>
                                  <a:pt x="727" y="41"/>
                                </a:lnTo>
                                <a:lnTo>
                                  <a:pt x="728" y="40"/>
                                </a:lnTo>
                                <a:lnTo>
                                  <a:pt x="731" y="40"/>
                                </a:lnTo>
                                <a:lnTo>
                                  <a:pt x="735" y="40"/>
                                </a:lnTo>
                                <a:lnTo>
                                  <a:pt x="735" y="36"/>
                                </a:lnTo>
                                <a:close/>
                                <a:moveTo>
                                  <a:pt x="825" y="36"/>
                                </a:moveTo>
                                <a:lnTo>
                                  <a:pt x="785" y="36"/>
                                </a:lnTo>
                                <a:lnTo>
                                  <a:pt x="785" y="40"/>
                                </a:lnTo>
                                <a:lnTo>
                                  <a:pt x="789" y="40"/>
                                </a:lnTo>
                                <a:lnTo>
                                  <a:pt x="791" y="40"/>
                                </a:lnTo>
                                <a:lnTo>
                                  <a:pt x="793" y="41"/>
                                </a:lnTo>
                                <a:lnTo>
                                  <a:pt x="795" y="41"/>
                                </a:lnTo>
                                <a:lnTo>
                                  <a:pt x="796" y="43"/>
                                </a:lnTo>
                                <a:lnTo>
                                  <a:pt x="797" y="44"/>
                                </a:lnTo>
                                <a:lnTo>
                                  <a:pt x="797" y="46"/>
                                </a:lnTo>
                                <a:lnTo>
                                  <a:pt x="797" y="48"/>
                                </a:lnTo>
                                <a:lnTo>
                                  <a:pt x="798" y="70"/>
                                </a:lnTo>
                                <a:lnTo>
                                  <a:pt x="792" y="73"/>
                                </a:lnTo>
                                <a:lnTo>
                                  <a:pt x="785" y="75"/>
                                </a:lnTo>
                                <a:lnTo>
                                  <a:pt x="775" y="75"/>
                                </a:lnTo>
                                <a:lnTo>
                                  <a:pt x="772" y="75"/>
                                </a:lnTo>
                                <a:lnTo>
                                  <a:pt x="770" y="74"/>
                                </a:lnTo>
                                <a:lnTo>
                                  <a:pt x="768" y="73"/>
                                </a:lnTo>
                                <a:lnTo>
                                  <a:pt x="767" y="72"/>
                                </a:lnTo>
                                <a:lnTo>
                                  <a:pt x="766" y="71"/>
                                </a:lnTo>
                                <a:lnTo>
                                  <a:pt x="766" y="69"/>
                                </a:lnTo>
                                <a:lnTo>
                                  <a:pt x="765" y="67"/>
                                </a:lnTo>
                                <a:lnTo>
                                  <a:pt x="765" y="48"/>
                                </a:lnTo>
                                <a:lnTo>
                                  <a:pt x="766" y="45"/>
                                </a:lnTo>
                                <a:lnTo>
                                  <a:pt x="766" y="43"/>
                                </a:lnTo>
                                <a:lnTo>
                                  <a:pt x="767" y="42"/>
                                </a:lnTo>
                                <a:lnTo>
                                  <a:pt x="768" y="41"/>
                                </a:lnTo>
                                <a:lnTo>
                                  <a:pt x="770" y="41"/>
                                </a:lnTo>
                                <a:lnTo>
                                  <a:pt x="771" y="40"/>
                                </a:lnTo>
                                <a:lnTo>
                                  <a:pt x="774" y="40"/>
                                </a:lnTo>
                                <a:lnTo>
                                  <a:pt x="778" y="40"/>
                                </a:lnTo>
                                <a:lnTo>
                                  <a:pt x="778" y="36"/>
                                </a:lnTo>
                                <a:lnTo>
                                  <a:pt x="739" y="36"/>
                                </a:lnTo>
                                <a:lnTo>
                                  <a:pt x="739" y="40"/>
                                </a:lnTo>
                                <a:lnTo>
                                  <a:pt x="742" y="40"/>
                                </a:lnTo>
                                <a:lnTo>
                                  <a:pt x="745" y="40"/>
                                </a:lnTo>
                                <a:lnTo>
                                  <a:pt x="746" y="41"/>
                                </a:lnTo>
                                <a:lnTo>
                                  <a:pt x="748" y="42"/>
                                </a:lnTo>
                                <a:lnTo>
                                  <a:pt x="749" y="43"/>
                                </a:lnTo>
                                <a:lnTo>
                                  <a:pt x="750" y="45"/>
                                </a:lnTo>
                                <a:lnTo>
                                  <a:pt x="750" y="46"/>
                                </a:lnTo>
                                <a:lnTo>
                                  <a:pt x="750" y="48"/>
                                </a:lnTo>
                                <a:lnTo>
                                  <a:pt x="750" y="72"/>
                                </a:lnTo>
                                <a:lnTo>
                                  <a:pt x="751" y="74"/>
                                </a:lnTo>
                                <a:lnTo>
                                  <a:pt x="752" y="77"/>
                                </a:lnTo>
                                <a:lnTo>
                                  <a:pt x="754" y="79"/>
                                </a:lnTo>
                                <a:lnTo>
                                  <a:pt x="757" y="80"/>
                                </a:lnTo>
                                <a:lnTo>
                                  <a:pt x="760" y="81"/>
                                </a:lnTo>
                                <a:lnTo>
                                  <a:pt x="764" y="82"/>
                                </a:lnTo>
                                <a:lnTo>
                                  <a:pt x="779" y="82"/>
                                </a:lnTo>
                                <a:lnTo>
                                  <a:pt x="789" y="80"/>
                                </a:lnTo>
                                <a:lnTo>
                                  <a:pt x="798" y="76"/>
                                </a:lnTo>
                                <a:lnTo>
                                  <a:pt x="798" y="99"/>
                                </a:lnTo>
                                <a:lnTo>
                                  <a:pt x="797" y="103"/>
                                </a:lnTo>
                                <a:lnTo>
                                  <a:pt x="796" y="105"/>
                                </a:lnTo>
                                <a:lnTo>
                                  <a:pt x="795" y="106"/>
                                </a:lnTo>
                                <a:lnTo>
                                  <a:pt x="794" y="107"/>
                                </a:lnTo>
                                <a:lnTo>
                                  <a:pt x="793" y="108"/>
                                </a:lnTo>
                                <a:lnTo>
                                  <a:pt x="791" y="108"/>
                                </a:lnTo>
                                <a:lnTo>
                                  <a:pt x="788" y="108"/>
                                </a:lnTo>
                                <a:lnTo>
                                  <a:pt x="783" y="109"/>
                                </a:lnTo>
                                <a:lnTo>
                                  <a:pt x="783" y="112"/>
                                </a:lnTo>
                                <a:lnTo>
                                  <a:pt x="825" y="112"/>
                                </a:lnTo>
                                <a:lnTo>
                                  <a:pt x="825" y="109"/>
                                </a:lnTo>
                                <a:lnTo>
                                  <a:pt x="821" y="109"/>
                                </a:lnTo>
                                <a:lnTo>
                                  <a:pt x="819" y="108"/>
                                </a:lnTo>
                                <a:lnTo>
                                  <a:pt x="817" y="107"/>
                                </a:lnTo>
                                <a:lnTo>
                                  <a:pt x="815" y="107"/>
                                </a:lnTo>
                                <a:lnTo>
                                  <a:pt x="814" y="106"/>
                                </a:lnTo>
                                <a:lnTo>
                                  <a:pt x="813" y="104"/>
                                </a:lnTo>
                                <a:lnTo>
                                  <a:pt x="813" y="103"/>
                                </a:lnTo>
                                <a:lnTo>
                                  <a:pt x="813" y="76"/>
                                </a:lnTo>
                                <a:lnTo>
                                  <a:pt x="813" y="75"/>
                                </a:lnTo>
                                <a:lnTo>
                                  <a:pt x="813" y="48"/>
                                </a:lnTo>
                                <a:lnTo>
                                  <a:pt x="813" y="45"/>
                                </a:lnTo>
                                <a:lnTo>
                                  <a:pt x="814" y="43"/>
                                </a:lnTo>
                                <a:lnTo>
                                  <a:pt x="814" y="42"/>
                                </a:lnTo>
                                <a:lnTo>
                                  <a:pt x="816" y="41"/>
                                </a:lnTo>
                                <a:lnTo>
                                  <a:pt x="817" y="41"/>
                                </a:lnTo>
                                <a:lnTo>
                                  <a:pt x="818" y="40"/>
                                </a:lnTo>
                                <a:lnTo>
                                  <a:pt x="821" y="40"/>
                                </a:lnTo>
                                <a:lnTo>
                                  <a:pt x="825" y="40"/>
                                </a:lnTo>
                                <a:lnTo>
                                  <a:pt x="825" y="36"/>
                                </a:lnTo>
                                <a:close/>
                                <a:moveTo>
                                  <a:pt x="909" y="60"/>
                                </a:moveTo>
                                <a:lnTo>
                                  <a:pt x="909" y="55"/>
                                </a:lnTo>
                                <a:lnTo>
                                  <a:pt x="906" y="48"/>
                                </a:lnTo>
                                <a:lnTo>
                                  <a:pt x="897" y="40"/>
                                </a:lnTo>
                                <a:lnTo>
                                  <a:pt x="894" y="37"/>
                                </a:lnTo>
                                <a:lnTo>
                                  <a:pt x="890" y="36"/>
                                </a:lnTo>
                                <a:lnTo>
                                  <a:pt x="890" y="60"/>
                                </a:lnTo>
                                <a:lnTo>
                                  <a:pt x="852" y="60"/>
                                </a:lnTo>
                                <a:lnTo>
                                  <a:pt x="853" y="54"/>
                                </a:lnTo>
                                <a:lnTo>
                                  <a:pt x="855" y="49"/>
                                </a:lnTo>
                                <a:lnTo>
                                  <a:pt x="859" y="45"/>
                                </a:lnTo>
                                <a:lnTo>
                                  <a:pt x="863" y="42"/>
                                </a:lnTo>
                                <a:lnTo>
                                  <a:pt x="867" y="40"/>
                                </a:lnTo>
                                <a:lnTo>
                                  <a:pt x="875" y="40"/>
                                </a:lnTo>
                                <a:lnTo>
                                  <a:pt x="879" y="41"/>
                                </a:lnTo>
                                <a:lnTo>
                                  <a:pt x="882" y="43"/>
                                </a:lnTo>
                                <a:lnTo>
                                  <a:pt x="884" y="44"/>
                                </a:lnTo>
                                <a:lnTo>
                                  <a:pt x="887" y="47"/>
                                </a:lnTo>
                                <a:lnTo>
                                  <a:pt x="888" y="50"/>
                                </a:lnTo>
                                <a:lnTo>
                                  <a:pt x="889" y="52"/>
                                </a:lnTo>
                                <a:lnTo>
                                  <a:pt x="890" y="55"/>
                                </a:lnTo>
                                <a:lnTo>
                                  <a:pt x="890" y="60"/>
                                </a:lnTo>
                                <a:lnTo>
                                  <a:pt x="890" y="36"/>
                                </a:lnTo>
                                <a:lnTo>
                                  <a:pt x="886" y="34"/>
                                </a:lnTo>
                                <a:lnTo>
                                  <a:pt x="866" y="34"/>
                                </a:lnTo>
                                <a:lnTo>
                                  <a:pt x="857" y="38"/>
                                </a:lnTo>
                                <a:lnTo>
                                  <a:pt x="850" y="45"/>
                                </a:lnTo>
                                <a:lnTo>
                                  <a:pt x="843" y="52"/>
                                </a:lnTo>
                                <a:lnTo>
                                  <a:pt x="839" y="62"/>
                                </a:lnTo>
                                <a:lnTo>
                                  <a:pt x="839" y="87"/>
                                </a:lnTo>
                                <a:lnTo>
                                  <a:pt x="843" y="96"/>
                                </a:lnTo>
                                <a:lnTo>
                                  <a:pt x="850" y="103"/>
                                </a:lnTo>
                                <a:lnTo>
                                  <a:pt x="857" y="110"/>
                                </a:lnTo>
                                <a:lnTo>
                                  <a:pt x="865" y="114"/>
                                </a:lnTo>
                                <a:lnTo>
                                  <a:pt x="884" y="114"/>
                                </a:lnTo>
                                <a:lnTo>
                                  <a:pt x="892" y="111"/>
                                </a:lnTo>
                                <a:lnTo>
                                  <a:pt x="898" y="105"/>
                                </a:lnTo>
                                <a:lnTo>
                                  <a:pt x="902" y="101"/>
                                </a:lnTo>
                                <a:lnTo>
                                  <a:pt x="904" y="99"/>
                                </a:lnTo>
                                <a:lnTo>
                                  <a:pt x="908" y="92"/>
                                </a:lnTo>
                                <a:lnTo>
                                  <a:pt x="909" y="84"/>
                                </a:lnTo>
                                <a:lnTo>
                                  <a:pt x="906" y="83"/>
                                </a:lnTo>
                                <a:lnTo>
                                  <a:pt x="903" y="89"/>
                                </a:lnTo>
                                <a:lnTo>
                                  <a:pt x="900" y="94"/>
                                </a:lnTo>
                                <a:lnTo>
                                  <a:pt x="896" y="96"/>
                                </a:lnTo>
                                <a:lnTo>
                                  <a:pt x="892" y="99"/>
                                </a:lnTo>
                                <a:lnTo>
                                  <a:pt x="887" y="101"/>
                                </a:lnTo>
                                <a:lnTo>
                                  <a:pt x="874" y="101"/>
                                </a:lnTo>
                                <a:lnTo>
                                  <a:pt x="867" y="97"/>
                                </a:lnTo>
                                <a:lnTo>
                                  <a:pt x="855" y="85"/>
                                </a:lnTo>
                                <a:lnTo>
                                  <a:pt x="852" y="76"/>
                                </a:lnTo>
                                <a:lnTo>
                                  <a:pt x="852" y="65"/>
                                </a:lnTo>
                                <a:lnTo>
                                  <a:pt x="909" y="65"/>
                                </a:lnTo>
                                <a:lnTo>
                                  <a:pt x="909" y="60"/>
                                </a:lnTo>
                                <a:close/>
                                <a:moveTo>
                                  <a:pt x="990" y="83"/>
                                </a:moveTo>
                                <a:lnTo>
                                  <a:pt x="987" y="82"/>
                                </a:lnTo>
                                <a:lnTo>
                                  <a:pt x="984" y="89"/>
                                </a:lnTo>
                                <a:lnTo>
                                  <a:pt x="981" y="93"/>
                                </a:lnTo>
                                <a:lnTo>
                                  <a:pt x="978" y="96"/>
                                </a:lnTo>
                                <a:lnTo>
                                  <a:pt x="973" y="99"/>
                                </a:lnTo>
                                <a:lnTo>
                                  <a:pt x="968" y="101"/>
                                </a:lnTo>
                                <a:lnTo>
                                  <a:pt x="953" y="101"/>
                                </a:lnTo>
                                <a:lnTo>
                                  <a:pt x="947" y="98"/>
                                </a:lnTo>
                                <a:lnTo>
                                  <a:pt x="937" y="84"/>
                                </a:lnTo>
                                <a:lnTo>
                                  <a:pt x="935" y="76"/>
                                </a:lnTo>
                                <a:lnTo>
                                  <a:pt x="935" y="58"/>
                                </a:lnTo>
                                <a:lnTo>
                                  <a:pt x="937" y="51"/>
                                </a:lnTo>
                                <a:lnTo>
                                  <a:pt x="942" y="46"/>
                                </a:lnTo>
                                <a:lnTo>
                                  <a:pt x="946" y="42"/>
                                </a:lnTo>
                                <a:lnTo>
                                  <a:pt x="951" y="40"/>
                                </a:lnTo>
                                <a:lnTo>
                                  <a:pt x="960" y="40"/>
                                </a:lnTo>
                                <a:lnTo>
                                  <a:pt x="963" y="41"/>
                                </a:lnTo>
                                <a:lnTo>
                                  <a:pt x="965" y="42"/>
                                </a:lnTo>
                                <a:lnTo>
                                  <a:pt x="967" y="44"/>
                                </a:lnTo>
                                <a:lnTo>
                                  <a:pt x="969" y="46"/>
                                </a:lnTo>
                                <a:lnTo>
                                  <a:pt x="969" y="53"/>
                                </a:lnTo>
                                <a:lnTo>
                                  <a:pt x="970" y="55"/>
                                </a:lnTo>
                                <a:lnTo>
                                  <a:pt x="971" y="56"/>
                                </a:lnTo>
                                <a:lnTo>
                                  <a:pt x="973" y="58"/>
                                </a:lnTo>
                                <a:lnTo>
                                  <a:pt x="975" y="59"/>
                                </a:lnTo>
                                <a:lnTo>
                                  <a:pt x="982" y="59"/>
                                </a:lnTo>
                                <a:lnTo>
                                  <a:pt x="984" y="59"/>
                                </a:lnTo>
                                <a:lnTo>
                                  <a:pt x="985" y="57"/>
                                </a:lnTo>
                                <a:lnTo>
                                  <a:pt x="987" y="56"/>
                                </a:lnTo>
                                <a:lnTo>
                                  <a:pt x="987" y="54"/>
                                </a:lnTo>
                                <a:lnTo>
                                  <a:pt x="987" y="48"/>
                                </a:lnTo>
                                <a:lnTo>
                                  <a:pt x="985" y="44"/>
                                </a:lnTo>
                                <a:lnTo>
                                  <a:pt x="979" y="40"/>
                                </a:lnTo>
                                <a:lnTo>
                                  <a:pt x="974" y="36"/>
                                </a:lnTo>
                                <a:lnTo>
                                  <a:pt x="968" y="34"/>
                                </a:lnTo>
                                <a:lnTo>
                                  <a:pt x="949" y="34"/>
                                </a:lnTo>
                                <a:lnTo>
                                  <a:pt x="939" y="38"/>
                                </a:lnTo>
                                <a:lnTo>
                                  <a:pt x="932" y="45"/>
                                </a:lnTo>
                                <a:lnTo>
                                  <a:pt x="924" y="53"/>
                                </a:lnTo>
                                <a:lnTo>
                                  <a:pt x="920" y="62"/>
                                </a:lnTo>
                                <a:lnTo>
                                  <a:pt x="920" y="86"/>
                                </a:lnTo>
                                <a:lnTo>
                                  <a:pt x="924" y="96"/>
                                </a:lnTo>
                                <a:lnTo>
                                  <a:pt x="938" y="110"/>
                                </a:lnTo>
                                <a:lnTo>
                                  <a:pt x="946" y="114"/>
                                </a:lnTo>
                                <a:lnTo>
                                  <a:pt x="963" y="114"/>
                                </a:lnTo>
                                <a:lnTo>
                                  <a:pt x="970" y="111"/>
                                </a:lnTo>
                                <a:lnTo>
                                  <a:pt x="977" y="106"/>
                                </a:lnTo>
                                <a:lnTo>
                                  <a:pt x="983" y="101"/>
                                </a:lnTo>
                                <a:lnTo>
                                  <a:pt x="988" y="93"/>
                                </a:lnTo>
                                <a:lnTo>
                                  <a:pt x="990" y="83"/>
                                </a:lnTo>
                                <a:close/>
                                <a:moveTo>
                                  <a:pt x="1089" y="109"/>
                                </a:moveTo>
                                <a:lnTo>
                                  <a:pt x="1084" y="108"/>
                                </a:lnTo>
                                <a:lnTo>
                                  <a:pt x="1081" y="107"/>
                                </a:lnTo>
                                <a:lnTo>
                                  <a:pt x="1076" y="103"/>
                                </a:lnTo>
                                <a:lnTo>
                                  <a:pt x="1073" y="99"/>
                                </a:lnTo>
                                <a:lnTo>
                                  <a:pt x="1068" y="91"/>
                                </a:lnTo>
                                <a:lnTo>
                                  <a:pt x="1062" y="81"/>
                                </a:lnTo>
                                <a:lnTo>
                                  <a:pt x="1058" y="76"/>
                                </a:lnTo>
                                <a:lnTo>
                                  <a:pt x="1056" y="74"/>
                                </a:lnTo>
                                <a:lnTo>
                                  <a:pt x="1053" y="72"/>
                                </a:lnTo>
                                <a:lnTo>
                                  <a:pt x="1051" y="70"/>
                                </a:lnTo>
                                <a:lnTo>
                                  <a:pt x="1050" y="70"/>
                                </a:lnTo>
                                <a:lnTo>
                                  <a:pt x="1050" y="69"/>
                                </a:lnTo>
                                <a:lnTo>
                                  <a:pt x="1052" y="67"/>
                                </a:lnTo>
                                <a:lnTo>
                                  <a:pt x="1054" y="66"/>
                                </a:lnTo>
                                <a:lnTo>
                                  <a:pt x="1055" y="64"/>
                                </a:lnTo>
                                <a:lnTo>
                                  <a:pt x="1056" y="63"/>
                                </a:lnTo>
                                <a:lnTo>
                                  <a:pt x="1058" y="59"/>
                                </a:lnTo>
                                <a:lnTo>
                                  <a:pt x="1060" y="54"/>
                                </a:lnTo>
                                <a:lnTo>
                                  <a:pt x="1061" y="50"/>
                                </a:lnTo>
                                <a:lnTo>
                                  <a:pt x="1064" y="48"/>
                                </a:lnTo>
                                <a:lnTo>
                                  <a:pt x="1068" y="48"/>
                                </a:lnTo>
                                <a:lnTo>
                                  <a:pt x="1070" y="48"/>
                                </a:lnTo>
                                <a:lnTo>
                                  <a:pt x="1074" y="50"/>
                                </a:lnTo>
                                <a:lnTo>
                                  <a:pt x="1076" y="50"/>
                                </a:lnTo>
                                <a:lnTo>
                                  <a:pt x="1080" y="50"/>
                                </a:lnTo>
                                <a:lnTo>
                                  <a:pt x="1082" y="49"/>
                                </a:lnTo>
                                <a:lnTo>
                                  <a:pt x="1083" y="48"/>
                                </a:lnTo>
                                <a:lnTo>
                                  <a:pt x="1084" y="47"/>
                                </a:lnTo>
                                <a:lnTo>
                                  <a:pt x="1085" y="45"/>
                                </a:lnTo>
                                <a:lnTo>
                                  <a:pt x="1085" y="41"/>
                                </a:lnTo>
                                <a:lnTo>
                                  <a:pt x="1084" y="39"/>
                                </a:lnTo>
                                <a:lnTo>
                                  <a:pt x="1082" y="38"/>
                                </a:lnTo>
                                <a:lnTo>
                                  <a:pt x="1080" y="36"/>
                                </a:lnTo>
                                <a:lnTo>
                                  <a:pt x="1078" y="36"/>
                                </a:lnTo>
                                <a:lnTo>
                                  <a:pt x="1071" y="36"/>
                                </a:lnTo>
                                <a:lnTo>
                                  <a:pt x="1068" y="36"/>
                                </a:lnTo>
                                <a:lnTo>
                                  <a:pt x="1066" y="37"/>
                                </a:lnTo>
                                <a:lnTo>
                                  <a:pt x="1063" y="39"/>
                                </a:lnTo>
                                <a:lnTo>
                                  <a:pt x="1061" y="40"/>
                                </a:lnTo>
                                <a:lnTo>
                                  <a:pt x="1059" y="43"/>
                                </a:lnTo>
                                <a:lnTo>
                                  <a:pt x="1058" y="44"/>
                                </a:lnTo>
                                <a:lnTo>
                                  <a:pt x="1056" y="48"/>
                                </a:lnTo>
                                <a:lnTo>
                                  <a:pt x="1054" y="54"/>
                                </a:lnTo>
                                <a:lnTo>
                                  <a:pt x="1051" y="60"/>
                                </a:lnTo>
                                <a:lnTo>
                                  <a:pt x="1048" y="64"/>
                                </a:lnTo>
                                <a:lnTo>
                                  <a:pt x="1045" y="66"/>
                                </a:lnTo>
                                <a:lnTo>
                                  <a:pt x="1042" y="68"/>
                                </a:lnTo>
                                <a:lnTo>
                                  <a:pt x="1038" y="69"/>
                                </a:lnTo>
                                <a:lnTo>
                                  <a:pt x="1033" y="69"/>
                                </a:lnTo>
                                <a:lnTo>
                                  <a:pt x="1032" y="69"/>
                                </a:lnTo>
                                <a:lnTo>
                                  <a:pt x="1032" y="47"/>
                                </a:lnTo>
                                <a:lnTo>
                                  <a:pt x="1032" y="44"/>
                                </a:lnTo>
                                <a:lnTo>
                                  <a:pt x="1034" y="42"/>
                                </a:lnTo>
                                <a:lnTo>
                                  <a:pt x="1035" y="41"/>
                                </a:lnTo>
                                <a:lnTo>
                                  <a:pt x="1038" y="40"/>
                                </a:lnTo>
                                <a:lnTo>
                                  <a:pt x="1041" y="40"/>
                                </a:lnTo>
                                <a:lnTo>
                                  <a:pt x="1046" y="40"/>
                                </a:lnTo>
                                <a:lnTo>
                                  <a:pt x="1046" y="36"/>
                                </a:lnTo>
                                <a:lnTo>
                                  <a:pt x="1004" y="36"/>
                                </a:lnTo>
                                <a:lnTo>
                                  <a:pt x="1004" y="40"/>
                                </a:lnTo>
                                <a:lnTo>
                                  <a:pt x="1009" y="40"/>
                                </a:lnTo>
                                <a:lnTo>
                                  <a:pt x="1011" y="40"/>
                                </a:lnTo>
                                <a:lnTo>
                                  <a:pt x="1014" y="42"/>
                                </a:lnTo>
                                <a:lnTo>
                                  <a:pt x="1015" y="43"/>
                                </a:lnTo>
                                <a:lnTo>
                                  <a:pt x="1016" y="44"/>
                                </a:lnTo>
                                <a:lnTo>
                                  <a:pt x="1017" y="45"/>
                                </a:lnTo>
                                <a:lnTo>
                                  <a:pt x="1017" y="100"/>
                                </a:lnTo>
                                <a:lnTo>
                                  <a:pt x="1016" y="104"/>
                                </a:lnTo>
                                <a:lnTo>
                                  <a:pt x="1015" y="106"/>
                                </a:lnTo>
                                <a:lnTo>
                                  <a:pt x="1013" y="108"/>
                                </a:lnTo>
                                <a:lnTo>
                                  <a:pt x="1010" y="109"/>
                                </a:lnTo>
                                <a:lnTo>
                                  <a:pt x="1004" y="109"/>
                                </a:lnTo>
                                <a:lnTo>
                                  <a:pt x="1004" y="112"/>
                                </a:lnTo>
                                <a:lnTo>
                                  <a:pt x="1046" y="112"/>
                                </a:lnTo>
                                <a:lnTo>
                                  <a:pt x="1046" y="109"/>
                                </a:lnTo>
                                <a:lnTo>
                                  <a:pt x="1041" y="109"/>
                                </a:lnTo>
                                <a:lnTo>
                                  <a:pt x="1038" y="108"/>
                                </a:lnTo>
                                <a:lnTo>
                                  <a:pt x="1035" y="107"/>
                                </a:lnTo>
                                <a:lnTo>
                                  <a:pt x="1034" y="106"/>
                                </a:lnTo>
                                <a:lnTo>
                                  <a:pt x="1033" y="104"/>
                                </a:lnTo>
                                <a:lnTo>
                                  <a:pt x="1032" y="103"/>
                                </a:lnTo>
                                <a:lnTo>
                                  <a:pt x="1032" y="100"/>
                                </a:lnTo>
                                <a:lnTo>
                                  <a:pt x="1032" y="74"/>
                                </a:lnTo>
                                <a:lnTo>
                                  <a:pt x="1037" y="74"/>
                                </a:lnTo>
                                <a:lnTo>
                                  <a:pt x="1039" y="74"/>
                                </a:lnTo>
                                <a:lnTo>
                                  <a:pt x="1041" y="77"/>
                                </a:lnTo>
                                <a:lnTo>
                                  <a:pt x="1043" y="78"/>
                                </a:lnTo>
                                <a:lnTo>
                                  <a:pt x="1044" y="81"/>
                                </a:lnTo>
                                <a:lnTo>
                                  <a:pt x="1050" y="91"/>
                                </a:lnTo>
                                <a:lnTo>
                                  <a:pt x="1057" y="102"/>
                                </a:lnTo>
                                <a:lnTo>
                                  <a:pt x="1065" y="112"/>
                                </a:lnTo>
                                <a:lnTo>
                                  <a:pt x="1089" y="112"/>
                                </a:lnTo>
                                <a:lnTo>
                                  <a:pt x="1089" y="109"/>
                                </a:lnTo>
                                <a:close/>
                                <a:moveTo>
                                  <a:pt x="1186" y="36"/>
                                </a:moveTo>
                                <a:lnTo>
                                  <a:pt x="1148" y="36"/>
                                </a:lnTo>
                                <a:lnTo>
                                  <a:pt x="1148" y="40"/>
                                </a:lnTo>
                                <a:lnTo>
                                  <a:pt x="1152" y="40"/>
                                </a:lnTo>
                                <a:lnTo>
                                  <a:pt x="1154" y="40"/>
                                </a:lnTo>
                                <a:lnTo>
                                  <a:pt x="1156" y="42"/>
                                </a:lnTo>
                                <a:lnTo>
                                  <a:pt x="1158" y="44"/>
                                </a:lnTo>
                                <a:lnTo>
                                  <a:pt x="1159" y="47"/>
                                </a:lnTo>
                                <a:lnTo>
                                  <a:pt x="1159" y="51"/>
                                </a:lnTo>
                                <a:lnTo>
                                  <a:pt x="1123" y="88"/>
                                </a:lnTo>
                                <a:lnTo>
                                  <a:pt x="1123" y="47"/>
                                </a:lnTo>
                                <a:lnTo>
                                  <a:pt x="1123" y="45"/>
                                </a:lnTo>
                                <a:lnTo>
                                  <a:pt x="1124" y="43"/>
                                </a:lnTo>
                                <a:lnTo>
                                  <a:pt x="1125" y="42"/>
                                </a:lnTo>
                                <a:lnTo>
                                  <a:pt x="1126" y="41"/>
                                </a:lnTo>
                                <a:lnTo>
                                  <a:pt x="1127" y="41"/>
                                </a:lnTo>
                                <a:lnTo>
                                  <a:pt x="1129" y="40"/>
                                </a:lnTo>
                                <a:lnTo>
                                  <a:pt x="1131" y="40"/>
                                </a:lnTo>
                                <a:lnTo>
                                  <a:pt x="1136" y="40"/>
                                </a:lnTo>
                                <a:lnTo>
                                  <a:pt x="1136" y="36"/>
                                </a:lnTo>
                                <a:lnTo>
                                  <a:pt x="1096" y="36"/>
                                </a:lnTo>
                                <a:lnTo>
                                  <a:pt x="1096" y="40"/>
                                </a:lnTo>
                                <a:lnTo>
                                  <a:pt x="1100" y="40"/>
                                </a:lnTo>
                                <a:lnTo>
                                  <a:pt x="1103" y="40"/>
                                </a:lnTo>
                                <a:lnTo>
                                  <a:pt x="1105" y="42"/>
                                </a:lnTo>
                                <a:lnTo>
                                  <a:pt x="1106" y="43"/>
                                </a:lnTo>
                                <a:lnTo>
                                  <a:pt x="1107" y="44"/>
                                </a:lnTo>
                                <a:lnTo>
                                  <a:pt x="1108" y="45"/>
                                </a:lnTo>
                                <a:lnTo>
                                  <a:pt x="1108" y="101"/>
                                </a:lnTo>
                                <a:lnTo>
                                  <a:pt x="1107" y="104"/>
                                </a:lnTo>
                                <a:lnTo>
                                  <a:pt x="1106" y="106"/>
                                </a:lnTo>
                                <a:lnTo>
                                  <a:pt x="1104" y="108"/>
                                </a:lnTo>
                                <a:lnTo>
                                  <a:pt x="1101" y="109"/>
                                </a:lnTo>
                                <a:lnTo>
                                  <a:pt x="1096" y="109"/>
                                </a:lnTo>
                                <a:lnTo>
                                  <a:pt x="1096" y="112"/>
                                </a:lnTo>
                                <a:lnTo>
                                  <a:pt x="1134" y="112"/>
                                </a:lnTo>
                                <a:lnTo>
                                  <a:pt x="1134" y="109"/>
                                </a:lnTo>
                                <a:lnTo>
                                  <a:pt x="1129" y="109"/>
                                </a:lnTo>
                                <a:lnTo>
                                  <a:pt x="1126" y="108"/>
                                </a:lnTo>
                                <a:lnTo>
                                  <a:pt x="1125" y="106"/>
                                </a:lnTo>
                                <a:lnTo>
                                  <a:pt x="1124" y="104"/>
                                </a:lnTo>
                                <a:lnTo>
                                  <a:pt x="1123" y="101"/>
                                </a:lnTo>
                                <a:lnTo>
                                  <a:pt x="1123" y="96"/>
                                </a:lnTo>
                                <a:lnTo>
                                  <a:pt x="1130" y="88"/>
                                </a:lnTo>
                                <a:lnTo>
                                  <a:pt x="1159" y="59"/>
                                </a:lnTo>
                                <a:lnTo>
                                  <a:pt x="1159" y="101"/>
                                </a:lnTo>
                                <a:lnTo>
                                  <a:pt x="1158" y="104"/>
                                </a:lnTo>
                                <a:lnTo>
                                  <a:pt x="1156" y="106"/>
                                </a:lnTo>
                                <a:lnTo>
                                  <a:pt x="1155" y="108"/>
                                </a:lnTo>
                                <a:lnTo>
                                  <a:pt x="1151" y="109"/>
                                </a:lnTo>
                                <a:lnTo>
                                  <a:pt x="1146" y="109"/>
                                </a:lnTo>
                                <a:lnTo>
                                  <a:pt x="1146" y="112"/>
                                </a:lnTo>
                                <a:lnTo>
                                  <a:pt x="1186" y="112"/>
                                </a:lnTo>
                                <a:lnTo>
                                  <a:pt x="1186" y="109"/>
                                </a:lnTo>
                                <a:lnTo>
                                  <a:pt x="1182" y="109"/>
                                </a:lnTo>
                                <a:lnTo>
                                  <a:pt x="1179" y="108"/>
                                </a:lnTo>
                                <a:lnTo>
                                  <a:pt x="1178" y="107"/>
                                </a:lnTo>
                                <a:lnTo>
                                  <a:pt x="1176" y="106"/>
                                </a:lnTo>
                                <a:lnTo>
                                  <a:pt x="1175" y="105"/>
                                </a:lnTo>
                                <a:lnTo>
                                  <a:pt x="1175" y="104"/>
                                </a:lnTo>
                                <a:lnTo>
                                  <a:pt x="1174" y="103"/>
                                </a:lnTo>
                                <a:lnTo>
                                  <a:pt x="1174" y="101"/>
                                </a:lnTo>
                                <a:lnTo>
                                  <a:pt x="1174" y="59"/>
                                </a:lnTo>
                                <a:lnTo>
                                  <a:pt x="1174" y="47"/>
                                </a:lnTo>
                                <a:lnTo>
                                  <a:pt x="1174" y="45"/>
                                </a:lnTo>
                                <a:lnTo>
                                  <a:pt x="1175" y="43"/>
                                </a:lnTo>
                                <a:lnTo>
                                  <a:pt x="1176" y="42"/>
                                </a:lnTo>
                                <a:lnTo>
                                  <a:pt x="1177" y="41"/>
                                </a:lnTo>
                                <a:lnTo>
                                  <a:pt x="1178" y="41"/>
                                </a:lnTo>
                                <a:lnTo>
                                  <a:pt x="1179" y="40"/>
                                </a:lnTo>
                                <a:lnTo>
                                  <a:pt x="1182" y="40"/>
                                </a:lnTo>
                                <a:lnTo>
                                  <a:pt x="1186" y="40"/>
                                </a:lnTo>
                                <a:lnTo>
                                  <a:pt x="1186" y="36"/>
                                </a:lnTo>
                                <a:close/>
                                <a:moveTo>
                                  <a:pt x="1271" y="4"/>
                                </a:moveTo>
                                <a:lnTo>
                                  <a:pt x="1271" y="3"/>
                                </a:lnTo>
                                <a:lnTo>
                                  <a:pt x="1269" y="2"/>
                                </a:lnTo>
                                <a:lnTo>
                                  <a:pt x="1268" y="1"/>
                                </a:lnTo>
                                <a:lnTo>
                                  <a:pt x="1267" y="0"/>
                                </a:lnTo>
                                <a:lnTo>
                                  <a:pt x="1261" y="0"/>
                                </a:lnTo>
                                <a:lnTo>
                                  <a:pt x="1258" y="3"/>
                                </a:lnTo>
                                <a:lnTo>
                                  <a:pt x="1255" y="9"/>
                                </a:lnTo>
                                <a:lnTo>
                                  <a:pt x="1254" y="12"/>
                                </a:lnTo>
                                <a:lnTo>
                                  <a:pt x="1252" y="15"/>
                                </a:lnTo>
                                <a:lnTo>
                                  <a:pt x="1248" y="18"/>
                                </a:lnTo>
                                <a:lnTo>
                                  <a:pt x="1245" y="19"/>
                                </a:lnTo>
                                <a:lnTo>
                                  <a:pt x="1239" y="19"/>
                                </a:lnTo>
                                <a:lnTo>
                                  <a:pt x="1237" y="18"/>
                                </a:lnTo>
                                <a:lnTo>
                                  <a:pt x="1235" y="17"/>
                                </a:lnTo>
                                <a:lnTo>
                                  <a:pt x="1233" y="16"/>
                                </a:lnTo>
                                <a:lnTo>
                                  <a:pt x="1231" y="14"/>
                                </a:lnTo>
                                <a:lnTo>
                                  <a:pt x="1229" y="10"/>
                                </a:lnTo>
                                <a:lnTo>
                                  <a:pt x="1226" y="3"/>
                                </a:lnTo>
                                <a:lnTo>
                                  <a:pt x="1222" y="0"/>
                                </a:lnTo>
                                <a:lnTo>
                                  <a:pt x="1216" y="0"/>
                                </a:lnTo>
                                <a:lnTo>
                                  <a:pt x="1215" y="1"/>
                                </a:lnTo>
                                <a:lnTo>
                                  <a:pt x="1214" y="2"/>
                                </a:lnTo>
                                <a:lnTo>
                                  <a:pt x="1213" y="3"/>
                                </a:lnTo>
                                <a:lnTo>
                                  <a:pt x="1212" y="4"/>
                                </a:lnTo>
                                <a:lnTo>
                                  <a:pt x="1212" y="11"/>
                                </a:lnTo>
                                <a:lnTo>
                                  <a:pt x="1215" y="15"/>
                                </a:lnTo>
                                <a:lnTo>
                                  <a:pt x="1219" y="18"/>
                                </a:lnTo>
                                <a:lnTo>
                                  <a:pt x="1224" y="22"/>
                                </a:lnTo>
                                <a:lnTo>
                                  <a:pt x="1232" y="23"/>
                                </a:lnTo>
                                <a:lnTo>
                                  <a:pt x="1249" y="23"/>
                                </a:lnTo>
                                <a:lnTo>
                                  <a:pt x="1256" y="22"/>
                                </a:lnTo>
                                <a:lnTo>
                                  <a:pt x="1261" y="19"/>
                                </a:lnTo>
                                <a:lnTo>
                                  <a:pt x="1268" y="14"/>
                                </a:lnTo>
                                <a:lnTo>
                                  <a:pt x="1271" y="10"/>
                                </a:lnTo>
                                <a:lnTo>
                                  <a:pt x="1271" y="4"/>
                                </a:lnTo>
                                <a:close/>
                                <a:moveTo>
                                  <a:pt x="1287" y="36"/>
                                </a:moveTo>
                                <a:lnTo>
                                  <a:pt x="1249" y="36"/>
                                </a:lnTo>
                                <a:lnTo>
                                  <a:pt x="1249" y="40"/>
                                </a:lnTo>
                                <a:lnTo>
                                  <a:pt x="1252" y="40"/>
                                </a:lnTo>
                                <a:lnTo>
                                  <a:pt x="1255" y="40"/>
                                </a:lnTo>
                                <a:lnTo>
                                  <a:pt x="1257" y="42"/>
                                </a:lnTo>
                                <a:lnTo>
                                  <a:pt x="1259" y="44"/>
                                </a:lnTo>
                                <a:lnTo>
                                  <a:pt x="1259" y="47"/>
                                </a:lnTo>
                                <a:lnTo>
                                  <a:pt x="1260" y="51"/>
                                </a:lnTo>
                                <a:lnTo>
                                  <a:pt x="1224" y="88"/>
                                </a:lnTo>
                                <a:lnTo>
                                  <a:pt x="1224" y="47"/>
                                </a:lnTo>
                                <a:lnTo>
                                  <a:pt x="1224" y="45"/>
                                </a:lnTo>
                                <a:lnTo>
                                  <a:pt x="1225" y="43"/>
                                </a:lnTo>
                                <a:lnTo>
                                  <a:pt x="1226" y="42"/>
                                </a:lnTo>
                                <a:lnTo>
                                  <a:pt x="1227" y="41"/>
                                </a:lnTo>
                                <a:lnTo>
                                  <a:pt x="1228" y="41"/>
                                </a:lnTo>
                                <a:lnTo>
                                  <a:pt x="1230" y="40"/>
                                </a:lnTo>
                                <a:lnTo>
                                  <a:pt x="1232" y="40"/>
                                </a:lnTo>
                                <a:lnTo>
                                  <a:pt x="1236" y="40"/>
                                </a:lnTo>
                                <a:lnTo>
                                  <a:pt x="1236" y="36"/>
                                </a:lnTo>
                                <a:lnTo>
                                  <a:pt x="1196" y="36"/>
                                </a:lnTo>
                                <a:lnTo>
                                  <a:pt x="1196" y="40"/>
                                </a:lnTo>
                                <a:lnTo>
                                  <a:pt x="1201" y="40"/>
                                </a:lnTo>
                                <a:lnTo>
                                  <a:pt x="1203" y="40"/>
                                </a:lnTo>
                                <a:lnTo>
                                  <a:pt x="1206" y="42"/>
                                </a:lnTo>
                                <a:lnTo>
                                  <a:pt x="1207" y="43"/>
                                </a:lnTo>
                                <a:lnTo>
                                  <a:pt x="1208" y="44"/>
                                </a:lnTo>
                                <a:lnTo>
                                  <a:pt x="1209" y="45"/>
                                </a:lnTo>
                                <a:lnTo>
                                  <a:pt x="1209" y="101"/>
                                </a:lnTo>
                                <a:lnTo>
                                  <a:pt x="1208" y="104"/>
                                </a:lnTo>
                                <a:lnTo>
                                  <a:pt x="1207" y="106"/>
                                </a:lnTo>
                                <a:lnTo>
                                  <a:pt x="1205" y="108"/>
                                </a:lnTo>
                                <a:lnTo>
                                  <a:pt x="1202" y="109"/>
                                </a:lnTo>
                                <a:lnTo>
                                  <a:pt x="1196" y="109"/>
                                </a:lnTo>
                                <a:lnTo>
                                  <a:pt x="1196" y="112"/>
                                </a:lnTo>
                                <a:lnTo>
                                  <a:pt x="1235" y="112"/>
                                </a:lnTo>
                                <a:lnTo>
                                  <a:pt x="1235" y="109"/>
                                </a:lnTo>
                                <a:lnTo>
                                  <a:pt x="1230" y="109"/>
                                </a:lnTo>
                                <a:lnTo>
                                  <a:pt x="1227" y="108"/>
                                </a:lnTo>
                                <a:lnTo>
                                  <a:pt x="1226" y="106"/>
                                </a:lnTo>
                                <a:lnTo>
                                  <a:pt x="1225" y="104"/>
                                </a:lnTo>
                                <a:lnTo>
                                  <a:pt x="1224" y="101"/>
                                </a:lnTo>
                                <a:lnTo>
                                  <a:pt x="1224" y="96"/>
                                </a:lnTo>
                                <a:lnTo>
                                  <a:pt x="1231" y="88"/>
                                </a:lnTo>
                                <a:lnTo>
                                  <a:pt x="1260" y="59"/>
                                </a:lnTo>
                                <a:lnTo>
                                  <a:pt x="1259" y="101"/>
                                </a:lnTo>
                                <a:lnTo>
                                  <a:pt x="1259" y="104"/>
                                </a:lnTo>
                                <a:lnTo>
                                  <a:pt x="1257" y="106"/>
                                </a:lnTo>
                                <a:lnTo>
                                  <a:pt x="1255" y="108"/>
                                </a:lnTo>
                                <a:lnTo>
                                  <a:pt x="1252" y="109"/>
                                </a:lnTo>
                                <a:lnTo>
                                  <a:pt x="1247" y="109"/>
                                </a:lnTo>
                                <a:lnTo>
                                  <a:pt x="1247" y="112"/>
                                </a:lnTo>
                                <a:lnTo>
                                  <a:pt x="1287" y="112"/>
                                </a:lnTo>
                                <a:lnTo>
                                  <a:pt x="1287" y="109"/>
                                </a:lnTo>
                                <a:lnTo>
                                  <a:pt x="1283" y="109"/>
                                </a:lnTo>
                                <a:lnTo>
                                  <a:pt x="1280" y="108"/>
                                </a:lnTo>
                                <a:lnTo>
                                  <a:pt x="1279" y="107"/>
                                </a:lnTo>
                                <a:lnTo>
                                  <a:pt x="1277" y="106"/>
                                </a:lnTo>
                                <a:lnTo>
                                  <a:pt x="1276" y="105"/>
                                </a:lnTo>
                                <a:lnTo>
                                  <a:pt x="1275" y="104"/>
                                </a:lnTo>
                                <a:lnTo>
                                  <a:pt x="1275" y="103"/>
                                </a:lnTo>
                                <a:lnTo>
                                  <a:pt x="1275" y="101"/>
                                </a:lnTo>
                                <a:lnTo>
                                  <a:pt x="1274" y="59"/>
                                </a:lnTo>
                                <a:lnTo>
                                  <a:pt x="1275" y="47"/>
                                </a:lnTo>
                                <a:lnTo>
                                  <a:pt x="1275" y="45"/>
                                </a:lnTo>
                                <a:lnTo>
                                  <a:pt x="1276" y="43"/>
                                </a:lnTo>
                                <a:lnTo>
                                  <a:pt x="1276" y="42"/>
                                </a:lnTo>
                                <a:lnTo>
                                  <a:pt x="1277" y="41"/>
                                </a:lnTo>
                                <a:lnTo>
                                  <a:pt x="1279" y="41"/>
                                </a:lnTo>
                                <a:lnTo>
                                  <a:pt x="1280" y="40"/>
                                </a:lnTo>
                                <a:lnTo>
                                  <a:pt x="1283" y="40"/>
                                </a:lnTo>
                                <a:lnTo>
                                  <a:pt x="1287" y="40"/>
                                </a:lnTo>
                                <a:lnTo>
                                  <a:pt x="1287" y="36"/>
                                </a:lnTo>
                                <a:close/>
                                <a:moveTo>
                                  <a:pt x="1426" y="36"/>
                                </a:moveTo>
                                <a:lnTo>
                                  <a:pt x="1336" y="36"/>
                                </a:lnTo>
                                <a:lnTo>
                                  <a:pt x="1336" y="40"/>
                                </a:lnTo>
                                <a:lnTo>
                                  <a:pt x="1340" y="40"/>
                                </a:lnTo>
                                <a:lnTo>
                                  <a:pt x="1343" y="40"/>
                                </a:lnTo>
                                <a:lnTo>
                                  <a:pt x="1345" y="42"/>
                                </a:lnTo>
                                <a:lnTo>
                                  <a:pt x="1346" y="43"/>
                                </a:lnTo>
                                <a:lnTo>
                                  <a:pt x="1347" y="44"/>
                                </a:lnTo>
                                <a:lnTo>
                                  <a:pt x="1348" y="45"/>
                                </a:lnTo>
                                <a:lnTo>
                                  <a:pt x="1348" y="100"/>
                                </a:lnTo>
                                <a:lnTo>
                                  <a:pt x="1347" y="104"/>
                                </a:lnTo>
                                <a:lnTo>
                                  <a:pt x="1346" y="106"/>
                                </a:lnTo>
                                <a:lnTo>
                                  <a:pt x="1344" y="108"/>
                                </a:lnTo>
                                <a:lnTo>
                                  <a:pt x="1341" y="109"/>
                                </a:lnTo>
                                <a:lnTo>
                                  <a:pt x="1336" y="109"/>
                                </a:lnTo>
                                <a:lnTo>
                                  <a:pt x="1336" y="112"/>
                                </a:lnTo>
                                <a:lnTo>
                                  <a:pt x="1376" y="112"/>
                                </a:lnTo>
                                <a:lnTo>
                                  <a:pt x="1376" y="109"/>
                                </a:lnTo>
                                <a:lnTo>
                                  <a:pt x="1371" y="109"/>
                                </a:lnTo>
                                <a:lnTo>
                                  <a:pt x="1369" y="108"/>
                                </a:lnTo>
                                <a:lnTo>
                                  <a:pt x="1367" y="107"/>
                                </a:lnTo>
                                <a:lnTo>
                                  <a:pt x="1366" y="106"/>
                                </a:lnTo>
                                <a:lnTo>
                                  <a:pt x="1365" y="105"/>
                                </a:lnTo>
                                <a:lnTo>
                                  <a:pt x="1364" y="104"/>
                                </a:lnTo>
                                <a:lnTo>
                                  <a:pt x="1363" y="103"/>
                                </a:lnTo>
                                <a:lnTo>
                                  <a:pt x="1363" y="100"/>
                                </a:lnTo>
                                <a:lnTo>
                                  <a:pt x="1363" y="42"/>
                                </a:lnTo>
                                <a:lnTo>
                                  <a:pt x="1399" y="42"/>
                                </a:lnTo>
                                <a:lnTo>
                                  <a:pt x="1399" y="100"/>
                                </a:lnTo>
                                <a:lnTo>
                                  <a:pt x="1398" y="104"/>
                                </a:lnTo>
                                <a:lnTo>
                                  <a:pt x="1396" y="106"/>
                                </a:lnTo>
                                <a:lnTo>
                                  <a:pt x="1395" y="108"/>
                                </a:lnTo>
                                <a:lnTo>
                                  <a:pt x="1391" y="109"/>
                                </a:lnTo>
                                <a:lnTo>
                                  <a:pt x="1386" y="109"/>
                                </a:lnTo>
                                <a:lnTo>
                                  <a:pt x="1386" y="112"/>
                                </a:lnTo>
                                <a:lnTo>
                                  <a:pt x="1426" y="112"/>
                                </a:lnTo>
                                <a:lnTo>
                                  <a:pt x="1426" y="109"/>
                                </a:lnTo>
                                <a:lnTo>
                                  <a:pt x="1422" y="109"/>
                                </a:lnTo>
                                <a:lnTo>
                                  <a:pt x="1419" y="108"/>
                                </a:lnTo>
                                <a:lnTo>
                                  <a:pt x="1418" y="107"/>
                                </a:lnTo>
                                <a:lnTo>
                                  <a:pt x="1416" y="106"/>
                                </a:lnTo>
                                <a:lnTo>
                                  <a:pt x="1415" y="105"/>
                                </a:lnTo>
                                <a:lnTo>
                                  <a:pt x="1415" y="104"/>
                                </a:lnTo>
                                <a:lnTo>
                                  <a:pt x="1414" y="103"/>
                                </a:lnTo>
                                <a:lnTo>
                                  <a:pt x="1414" y="100"/>
                                </a:lnTo>
                                <a:lnTo>
                                  <a:pt x="1414" y="48"/>
                                </a:lnTo>
                                <a:lnTo>
                                  <a:pt x="1414" y="45"/>
                                </a:lnTo>
                                <a:lnTo>
                                  <a:pt x="1415" y="43"/>
                                </a:lnTo>
                                <a:lnTo>
                                  <a:pt x="1416" y="42"/>
                                </a:lnTo>
                                <a:lnTo>
                                  <a:pt x="1417" y="41"/>
                                </a:lnTo>
                                <a:lnTo>
                                  <a:pt x="1418" y="41"/>
                                </a:lnTo>
                                <a:lnTo>
                                  <a:pt x="1419" y="40"/>
                                </a:lnTo>
                                <a:lnTo>
                                  <a:pt x="1422" y="40"/>
                                </a:lnTo>
                                <a:lnTo>
                                  <a:pt x="1426" y="40"/>
                                </a:lnTo>
                                <a:lnTo>
                                  <a:pt x="1426" y="36"/>
                                </a:lnTo>
                                <a:close/>
                                <a:moveTo>
                                  <a:pt x="1504" y="60"/>
                                </a:moveTo>
                                <a:lnTo>
                                  <a:pt x="1504" y="55"/>
                                </a:lnTo>
                                <a:lnTo>
                                  <a:pt x="1501" y="48"/>
                                </a:lnTo>
                                <a:lnTo>
                                  <a:pt x="1493" y="40"/>
                                </a:lnTo>
                                <a:lnTo>
                                  <a:pt x="1489" y="37"/>
                                </a:lnTo>
                                <a:lnTo>
                                  <a:pt x="1485" y="36"/>
                                </a:lnTo>
                                <a:lnTo>
                                  <a:pt x="1485" y="60"/>
                                </a:lnTo>
                                <a:lnTo>
                                  <a:pt x="1447" y="60"/>
                                </a:lnTo>
                                <a:lnTo>
                                  <a:pt x="1448" y="54"/>
                                </a:lnTo>
                                <a:lnTo>
                                  <a:pt x="1450" y="49"/>
                                </a:lnTo>
                                <a:lnTo>
                                  <a:pt x="1454" y="45"/>
                                </a:lnTo>
                                <a:lnTo>
                                  <a:pt x="1458" y="42"/>
                                </a:lnTo>
                                <a:lnTo>
                                  <a:pt x="1462" y="40"/>
                                </a:lnTo>
                                <a:lnTo>
                                  <a:pt x="1471" y="40"/>
                                </a:lnTo>
                                <a:lnTo>
                                  <a:pt x="1474" y="41"/>
                                </a:lnTo>
                                <a:lnTo>
                                  <a:pt x="1477" y="43"/>
                                </a:lnTo>
                                <a:lnTo>
                                  <a:pt x="1480" y="44"/>
                                </a:lnTo>
                                <a:lnTo>
                                  <a:pt x="1482" y="47"/>
                                </a:lnTo>
                                <a:lnTo>
                                  <a:pt x="1483" y="50"/>
                                </a:lnTo>
                                <a:lnTo>
                                  <a:pt x="1484" y="52"/>
                                </a:lnTo>
                                <a:lnTo>
                                  <a:pt x="1485" y="55"/>
                                </a:lnTo>
                                <a:lnTo>
                                  <a:pt x="1485" y="60"/>
                                </a:lnTo>
                                <a:lnTo>
                                  <a:pt x="1485" y="36"/>
                                </a:lnTo>
                                <a:lnTo>
                                  <a:pt x="1482" y="34"/>
                                </a:lnTo>
                                <a:lnTo>
                                  <a:pt x="1461" y="34"/>
                                </a:lnTo>
                                <a:lnTo>
                                  <a:pt x="1452" y="38"/>
                                </a:lnTo>
                                <a:lnTo>
                                  <a:pt x="1445" y="45"/>
                                </a:lnTo>
                                <a:lnTo>
                                  <a:pt x="1438" y="52"/>
                                </a:lnTo>
                                <a:lnTo>
                                  <a:pt x="1434" y="62"/>
                                </a:lnTo>
                                <a:lnTo>
                                  <a:pt x="1434" y="87"/>
                                </a:lnTo>
                                <a:lnTo>
                                  <a:pt x="1438" y="96"/>
                                </a:lnTo>
                                <a:lnTo>
                                  <a:pt x="1445" y="103"/>
                                </a:lnTo>
                                <a:lnTo>
                                  <a:pt x="1452" y="110"/>
                                </a:lnTo>
                                <a:lnTo>
                                  <a:pt x="1460" y="114"/>
                                </a:lnTo>
                                <a:lnTo>
                                  <a:pt x="1479" y="114"/>
                                </a:lnTo>
                                <a:lnTo>
                                  <a:pt x="1487" y="111"/>
                                </a:lnTo>
                                <a:lnTo>
                                  <a:pt x="1493" y="105"/>
                                </a:lnTo>
                                <a:lnTo>
                                  <a:pt x="1497" y="101"/>
                                </a:lnTo>
                                <a:lnTo>
                                  <a:pt x="1499" y="99"/>
                                </a:lnTo>
                                <a:lnTo>
                                  <a:pt x="1503" y="92"/>
                                </a:lnTo>
                                <a:lnTo>
                                  <a:pt x="1504" y="84"/>
                                </a:lnTo>
                                <a:lnTo>
                                  <a:pt x="1501" y="83"/>
                                </a:lnTo>
                                <a:lnTo>
                                  <a:pt x="1499" y="89"/>
                                </a:lnTo>
                                <a:lnTo>
                                  <a:pt x="1495" y="94"/>
                                </a:lnTo>
                                <a:lnTo>
                                  <a:pt x="1491" y="96"/>
                                </a:lnTo>
                                <a:lnTo>
                                  <a:pt x="1487" y="99"/>
                                </a:lnTo>
                                <a:lnTo>
                                  <a:pt x="1483" y="101"/>
                                </a:lnTo>
                                <a:lnTo>
                                  <a:pt x="1469" y="101"/>
                                </a:lnTo>
                                <a:lnTo>
                                  <a:pt x="1462" y="97"/>
                                </a:lnTo>
                                <a:lnTo>
                                  <a:pt x="1450" y="85"/>
                                </a:lnTo>
                                <a:lnTo>
                                  <a:pt x="1447" y="76"/>
                                </a:lnTo>
                                <a:lnTo>
                                  <a:pt x="1447" y="65"/>
                                </a:lnTo>
                                <a:lnTo>
                                  <a:pt x="1504" y="65"/>
                                </a:lnTo>
                                <a:lnTo>
                                  <a:pt x="1504" y="60"/>
                                </a:lnTo>
                                <a:close/>
                                <a:moveTo>
                                  <a:pt x="1600" y="60"/>
                                </a:moveTo>
                                <a:lnTo>
                                  <a:pt x="1596" y="50"/>
                                </a:lnTo>
                                <a:lnTo>
                                  <a:pt x="1592" y="46"/>
                                </a:lnTo>
                                <a:lnTo>
                                  <a:pt x="1590" y="43"/>
                                </a:lnTo>
                                <a:lnTo>
                                  <a:pt x="1584" y="37"/>
                                </a:lnTo>
                                <a:lnTo>
                                  <a:pt x="1584" y="68"/>
                                </a:lnTo>
                                <a:lnTo>
                                  <a:pt x="1584" y="89"/>
                                </a:lnTo>
                                <a:lnTo>
                                  <a:pt x="1581" y="97"/>
                                </a:lnTo>
                                <a:lnTo>
                                  <a:pt x="1577" y="103"/>
                                </a:lnTo>
                                <a:lnTo>
                                  <a:pt x="1573" y="107"/>
                                </a:lnTo>
                                <a:lnTo>
                                  <a:pt x="1568" y="109"/>
                                </a:lnTo>
                                <a:lnTo>
                                  <a:pt x="1557" y="109"/>
                                </a:lnTo>
                                <a:lnTo>
                                  <a:pt x="1553" y="108"/>
                                </a:lnTo>
                                <a:lnTo>
                                  <a:pt x="1552" y="107"/>
                                </a:lnTo>
                                <a:lnTo>
                                  <a:pt x="1549" y="105"/>
                                </a:lnTo>
                                <a:lnTo>
                                  <a:pt x="1546" y="103"/>
                                </a:lnTo>
                                <a:lnTo>
                                  <a:pt x="1544" y="100"/>
                                </a:lnTo>
                                <a:lnTo>
                                  <a:pt x="1543" y="97"/>
                                </a:lnTo>
                                <a:lnTo>
                                  <a:pt x="1543" y="95"/>
                                </a:lnTo>
                                <a:lnTo>
                                  <a:pt x="1542" y="91"/>
                                </a:lnTo>
                                <a:lnTo>
                                  <a:pt x="1542" y="57"/>
                                </a:lnTo>
                                <a:lnTo>
                                  <a:pt x="1547" y="52"/>
                                </a:lnTo>
                                <a:lnTo>
                                  <a:pt x="1551" y="49"/>
                                </a:lnTo>
                                <a:lnTo>
                                  <a:pt x="1553" y="48"/>
                                </a:lnTo>
                                <a:lnTo>
                                  <a:pt x="1556" y="47"/>
                                </a:lnTo>
                                <a:lnTo>
                                  <a:pt x="1559" y="46"/>
                                </a:lnTo>
                                <a:lnTo>
                                  <a:pt x="1567" y="46"/>
                                </a:lnTo>
                                <a:lnTo>
                                  <a:pt x="1572" y="48"/>
                                </a:lnTo>
                                <a:lnTo>
                                  <a:pt x="1576" y="53"/>
                                </a:lnTo>
                                <a:lnTo>
                                  <a:pt x="1581" y="59"/>
                                </a:lnTo>
                                <a:lnTo>
                                  <a:pt x="1584" y="68"/>
                                </a:lnTo>
                                <a:lnTo>
                                  <a:pt x="1584" y="37"/>
                                </a:lnTo>
                                <a:lnTo>
                                  <a:pt x="1577" y="34"/>
                                </a:lnTo>
                                <a:lnTo>
                                  <a:pt x="1564" y="34"/>
                                </a:lnTo>
                                <a:lnTo>
                                  <a:pt x="1560" y="36"/>
                                </a:lnTo>
                                <a:lnTo>
                                  <a:pt x="1555" y="38"/>
                                </a:lnTo>
                                <a:lnTo>
                                  <a:pt x="1551" y="41"/>
                                </a:lnTo>
                                <a:lnTo>
                                  <a:pt x="1547" y="46"/>
                                </a:lnTo>
                                <a:lnTo>
                                  <a:pt x="1542" y="52"/>
                                </a:lnTo>
                                <a:lnTo>
                                  <a:pt x="1542" y="45"/>
                                </a:lnTo>
                                <a:lnTo>
                                  <a:pt x="1542" y="35"/>
                                </a:lnTo>
                                <a:lnTo>
                                  <a:pt x="1539" y="35"/>
                                </a:lnTo>
                                <a:lnTo>
                                  <a:pt x="1514" y="44"/>
                                </a:lnTo>
                                <a:lnTo>
                                  <a:pt x="1515" y="47"/>
                                </a:lnTo>
                                <a:lnTo>
                                  <a:pt x="1517" y="46"/>
                                </a:lnTo>
                                <a:lnTo>
                                  <a:pt x="1519" y="45"/>
                                </a:lnTo>
                                <a:lnTo>
                                  <a:pt x="1522" y="45"/>
                                </a:lnTo>
                                <a:lnTo>
                                  <a:pt x="1523" y="46"/>
                                </a:lnTo>
                                <a:lnTo>
                                  <a:pt x="1524" y="46"/>
                                </a:lnTo>
                                <a:lnTo>
                                  <a:pt x="1526" y="47"/>
                                </a:lnTo>
                                <a:lnTo>
                                  <a:pt x="1526" y="48"/>
                                </a:lnTo>
                                <a:lnTo>
                                  <a:pt x="1527" y="49"/>
                                </a:lnTo>
                                <a:lnTo>
                                  <a:pt x="1527" y="51"/>
                                </a:lnTo>
                                <a:lnTo>
                                  <a:pt x="1527" y="52"/>
                                </a:lnTo>
                                <a:lnTo>
                                  <a:pt x="1528" y="135"/>
                                </a:lnTo>
                                <a:lnTo>
                                  <a:pt x="1527" y="139"/>
                                </a:lnTo>
                                <a:lnTo>
                                  <a:pt x="1527" y="140"/>
                                </a:lnTo>
                                <a:lnTo>
                                  <a:pt x="1526" y="141"/>
                                </a:lnTo>
                                <a:lnTo>
                                  <a:pt x="1525" y="142"/>
                                </a:lnTo>
                                <a:lnTo>
                                  <a:pt x="1524" y="143"/>
                                </a:lnTo>
                                <a:lnTo>
                                  <a:pt x="1522" y="144"/>
                                </a:lnTo>
                                <a:lnTo>
                                  <a:pt x="1519" y="145"/>
                                </a:lnTo>
                                <a:lnTo>
                                  <a:pt x="1515" y="144"/>
                                </a:lnTo>
                                <a:lnTo>
                                  <a:pt x="1513" y="144"/>
                                </a:lnTo>
                                <a:lnTo>
                                  <a:pt x="1513" y="148"/>
                                </a:lnTo>
                                <a:lnTo>
                                  <a:pt x="1556" y="148"/>
                                </a:lnTo>
                                <a:lnTo>
                                  <a:pt x="1556" y="145"/>
                                </a:lnTo>
                                <a:lnTo>
                                  <a:pt x="1556" y="144"/>
                                </a:lnTo>
                                <a:lnTo>
                                  <a:pt x="1552" y="144"/>
                                </a:lnTo>
                                <a:lnTo>
                                  <a:pt x="1549" y="144"/>
                                </a:lnTo>
                                <a:lnTo>
                                  <a:pt x="1547" y="143"/>
                                </a:lnTo>
                                <a:lnTo>
                                  <a:pt x="1545" y="142"/>
                                </a:lnTo>
                                <a:lnTo>
                                  <a:pt x="1544" y="141"/>
                                </a:lnTo>
                                <a:lnTo>
                                  <a:pt x="1544" y="140"/>
                                </a:lnTo>
                                <a:lnTo>
                                  <a:pt x="1543" y="139"/>
                                </a:lnTo>
                                <a:lnTo>
                                  <a:pt x="1542" y="135"/>
                                </a:lnTo>
                                <a:lnTo>
                                  <a:pt x="1542" y="107"/>
                                </a:lnTo>
                                <a:lnTo>
                                  <a:pt x="1546" y="110"/>
                                </a:lnTo>
                                <a:lnTo>
                                  <a:pt x="1548" y="111"/>
                                </a:lnTo>
                                <a:lnTo>
                                  <a:pt x="1551" y="112"/>
                                </a:lnTo>
                                <a:lnTo>
                                  <a:pt x="1554" y="113"/>
                                </a:lnTo>
                                <a:lnTo>
                                  <a:pt x="1558" y="114"/>
                                </a:lnTo>
                                <a:lnTo>
                                  <a:pt x="1572" y="114"/>
                                </a:lnTo>
                                <a:lnTo>
                                  <a:pt x="1581" y="110"/>
                                </a:lnTo>
                                <a:lnTo>
                                  <a:pt x="1582" y="109"/>
                                </a:lnTo>
                                <a:lnTo>
                                  <a:pt x="1596" y="95"/>
                                </a:lnTo>
                                <a:lnTo>
                                  <a:pt x="1600" y="84"/>
                                </a:lnTo>
                                <a:lnTo>
                                  <a:pt x="1600" y="60"/>
                                </a:lnTo>
                                <a:close/>
                                <a:moveTo>
                                  <a:pt x="1681" y="83"/>
                                </a:moveTo>
                                <a:lnTo>
                                  <a:pt x="1678" y="82"/>
                                </a:lnTo>
                                <a:lnTo>
                                  <a:pt x="1675" y="89"/>
                                </a:lnTo>
                                <a:lnTo>
                                  <a:pt x="1672" y="93"/>
                                </a:lnTo>
                                <a:lnTo>
                                  <a:pt x="1669" y="96"/>
                                </a:lnTo>
                                <a:lnTo>
                                  <a:pt x="1664" y="99"/>
                                </a:lnTo>
                                <a:lnTo>
                                  <a:pt x="1659" y="101"/>
                                </a:lnTo>
                                <a:lnTo>
                                  <a:pt x="1645" y="101"/>
                                </a:lnTo>
                                <a:lnTo>
                                  <a:pt x="1638" y="98"/>
                                </a:lnTo>
                                <a:lnTo>
                                  <a:pt x="1628" y="84"/>
                                </a:lnTo>
                                <a:lnTo>
                                  <a:pt x="1626" y="76"/>
                                </a:lnTo>
                                <a:lnTo>
                                  <a:pt x="1626" y="58"/>
                                </a:lnTo>
                                <a:lnTo>
                                  <a:pt x="1628" y="51"/>
                                </a:lnTo>
                                <a:lnTo>
                                  <a:pt x="1633" y="46"/>
                                </a:lnTo>
                                <a:lnTo>
                                  <a:pt x="1637" y="42"/>
                                </a:lnTo>
                                <a:lnTo>
                                  <a:pt x="1642" y="40"/>
                                </a:lnTo>
                                <a:lnTo>
                                  <a:pt x="1652" y="40"/>
                                </a:lnTo>
                                <a:lnTo>
                                  <a:pt x="1654" y="41"/>
                                </a:lnTo>
                                <a:lnTo>
                                  <a:pt x="1657" y="42"/>
                                </a:lnTo>
                                <a:lnTo>
                                  <a:pt x="1659" y="44"/>
                                </a:lnTo>
                                <a:lnTo>
                                  <a:pt x="1660" y="46"/>
                                </a:lnTo>
                                <a:lnTo>
                                  <a:pt x="1661" y="53"/>
                                </a:lnTo>
                                <a:lnTo>
                                  <a:pt x="1661" y="55"/>
                                </a:lnTo>
                                <a:lnTo>
                                  <a:pt x="1662" y="56"/>
                                </a:lnTo>
                                <a:lnTo>
                                  <a:pt x="1664" y="58"/>
                                </a:lnTo>
                                <a:lnTo>
                                  <a:pt x="1667" y="59"/>
                                </a:lnTo>
                                <a:lnTo>
                                  <a:pt x="1673" y="59"/>
                                </a:lnTo>
                                <a:lnTo>
                                  <a:pt x="1675" y="59"/>
                                </a:lnTo>
                                <a:lnTo>
                                  <a:pt x="1676" y="57"/>
                                </a:lnTo>
                                <a:lnTo>
                                  <a:pt x="1678" y="56"/>
                                </a:lnTo>
                                <a:lnTo>
                                  <a:pt x="1679" y="54"/>
                                </a:lnTo>
                                <a:lnTo>
                                  <a:pt x="1679" y="48"/>
                                </a:lnTo>
                                <a:lnTo>
                                  <a:pt x="1676" y="44"/>
                                </a:lnTo>
                                <a:lnTo>
                                  <a:pt x="1670" y="40"/>
                                </a:lnTo>
                                <a:lnTo>
                                  <a:pt x="1666" y="36"/>
                                </a:lnTo>
                                <a:lnTo>
                                  <a:pt x="1659" y="34"/>
                                </a:lnTo>
                                <a:lnTo>
                                  <a:pt x="1640" y="34"/>
                                </a:lnTo>
                                <a:lnTo>
                                  <a:pt x="1631" y="38"/>
                                </a:lnTo>
                                <a:lnTo>
                                  <a:pt x="1623" y="45"/>
                                </a:lnTo>
                                <a:lnTo>
                                  <a:pt x="1615" y="53"/>
                                </a:lnTo>
                                <a:lnTo>
                                  <a:pt x="1611" y="62"/>
                                </a:lnTo>
                                <a:lnTo>
                                  <a:pt x="1611" y="86"/>
                                </a:lnTo>
                                <a:lnTo>
                                  <a:pt x="1615" y="96"/>
                                </a:lnTo>
                                <a:lnTo>
                                  <a:pt x="1629" y="110"/>
                                </a:lnTo>
                                <a:lnTo>
                                  <a:pt x="1637" y="114"/>
                                </a:lnTo>
                                <a:lnTo>
                                  <a:pt x="1654" y="114"/>
                                </a:lnTo>
                                <a:lnTo>
                                  <a:pt x="1661" y="111"/>
                                </a:lnTo>
                                <a:lnTo>
                                  <a:pt x="1668" y="106"/>
                                </a:lnTo>
                                <a:lnTo>
                                  <a:pt x="1674" y="101"/>
                                </a:lnTo>
                                <a:lnTo>
                                  <a:pt x="1679" y="93"/>
                                </a:lnTo>
                                <a:lnTo>
                                  <a:pt x="1681" y="83"/>
                                </a:lnTo>
                                <a:close/>
                                <a:moveTo>
                                  <a:pt x="1777" y="63"/>
                                </a:moveTo>
                                <a:lnTo>
                                  <a:pt x="1774" y="55"/>
                                </a:lnTo>
                                <a:lnTo>
                                  <a:pt x="1768" y="47"/>
                                </a:lnTo>
                                <a:lnTo>
                                  <a:pt x="1761" y="40"/>
                                </a:lnTo>
                                <a:lnTo>
                                  <a:pt x="1761" y="39"/>
                                </a:lnTo>
                                <a:lnTo>
                                  <a:pt x="1761" y="66"/>
                                </a:lnTo>
                                <a:lnTo>
                                  <a:pt x="1761" y="90"/>
                                </a:lnTo>
                                <a:lnTo>
                                  <a:pt x="1759" y="97"/>
                                </a:lnTo>
                                <a:lnTo>
                                  <a:pt x="1755" y="102"/>
                                </a:lnTo>
                                <a:lnTo>
                                  <a:pt x="1751" y="106"/>
                                </a:lnTo>
                                <a:lnTo>
                                  <a:pt x="1746" y="108"/>
                                </a:lnTo>
                                <a:lnTo>
                                  <a:pt x="1733" y="108"/>
                                </a:lnTo>
                                <a:lnTo>
                                  <a:pt x="1726" y="104"/>
                                </a:lnTo>
                                <a:lnTo>
                                  <a:pt x="1717" y="88"/>
                                </a:lnTo>
                                <a:lnTo>
                                  <a:pt x="1715" y="79"/>
                                </a:lnTo>
                                <a:lnTo>
                                  <a:pt x="1714" y="61"/>
                                </a:lnTo>
                                <a:lnTo>
                                  <a:pt x="1715" y="56"/>
                                </a:lnTo>
                                <a:lnTo>
                                  <a:pt x="1717" y="51"/>
                                </a:lnTo>
                                <a:lnTo>
                                  <a:pt x="1719" y="47"/>
                                </a:lnTo>
                                <a:lnTo>
                                  <a:pt x="1722" y="44"/>
                                </a:lnTo>
                                <a:lnTo>
                                  <a:pt x="1725" y="42"/>
                                </a:lnTo>
                                <a:lnTo>
                                  <a:pt x="1728" y="40"/>
                                </a:lnTo>
                                <a:lnTo>
                                  <a:pt x="1732" y="40"/>
                                </a:lnTo>
                                <a:lnTo>
                                  <a:pt x="1741" y="40"/>
                                </a:lnTo>
                                <a:lnTo>
                                  <a:pt x="1747" y="42"/>
                                </a:lnTo>
                                <a:lnTo>
                                  <a:pt x="1751" y="47"/>
                                </a:lnTo>
                                <a:lnTo>
                                  <a:pt x="1757" y="55"/>
                                </a:lnTo>
                                <a:lnTo>
                                  <a:pt x="1761" y="66"/>
                                </a:lnTo>
                                <a:lnTo>
                                  <a:pt x="1761" y="39"/>
                                </a:lnTo>
                                <a:lnTo>
                                  <a:pt x="1760" y="39"/>
                                </a:lnTo>
                                <a:lnTo>
                                  <a:pt x="1750" y="34"/>
                                </a:lnTo>
                                <a:lnTo>
                                  <a:pt x="1731" y="34"/>
                                </a:lnTo>
                                <a:lnTo>
                                  <a:pt x="1724" y="36"/>
                                </a:lnTo>
                                <a:lnTo>
                                  <a:pt x="1718" y="39"/>
                                </a:lnTo>
                                <a:lnTo>
                                  <a:pt x="1712" y="42"/>
                                </a:lnTo>
                                <a:lnTo>
                                  <a:pt x="1707" y="47"/>
                                </a:lnTo>
                                <a:lnTo>
                                  <a:pt x="1703" y="54"/>
                                </a:lnTo>
                                <a:lnTo>
                                  <a:pt x="1700" y="61"/>
                                </a:lnTo>
                                <a:lnTo>
                                  <a:pt x="1698" y="68"/>
                                </a:lnTo>
                                <a:lnTo>
                                  <a:pt x="1698" y="84"/>
                                </a:lnTo>
                                <a:lnTo>
                                  <a:pt x="1701" y="93"/>
                                </a:lnTo>
                                <a:lnTo>
                                  <a:pt x="1707" y="100"/>
                                </a:lnTo>
                                <a:lnTo>
                                  <a:pt x="1714" y="109"/>
                                </a:lnTo>
                                <a:lnTo>
                                  <a:pt x="1724" y="114"/>
                                </a:lnTo>
                                <a:lnTo>
                                  <a:pt x="1744" y="114"/>
                                </a:lnTo>
                                <a:lnTo>
                                  <a:pt x="1751" y="112"/>
                                </a:lnTo>
                                <a:lnTo>
                                  <a:pt x="1757" y="109"/>
                                </a:lnTo>
                                <a:lnTo>
                                  <a:pt x="1758" y="108"/>
                                </a:lnTo>
                                <a:lnTo>
                                  <a:pt x="1764" y="105"/>
                                </a:lnTo>
                                <a:lnTo>
                                  <a:pt x="1769" y="100"/>
                                </a:lnTo>
                                <a:lnTo>
                                  <a:pt x="1772" y="93"/>
                                </a:lnTo>
                                <a:lnTo>
                                  <a:pt x="1776" y="86"/>
                                </a:lnTo>
                                <a:lnTo>
                                  <a:pt x="1777" y="79"/>
                                </a:lnTo>
                                <a:lnTo>
                                  <a:pt x="1777" y="63"/>
                                </a:lnTo>
                                <a:close/>
                                <a:moveTo>
                                  <a:pt x="1877" y="36"/>
                                </a:moveTo>
                                <a:lnTo>
                                  <a:pt x="1837" y="36"/>
                                </a:lnTo>
                                <a:lnTo>
                                  <a:pt x="1837" y="40"/>
                                </a:lnTo>
                                <a:lnTo>
                                  <a:pt x="1842" y="40"/>
                                </a:lnTo>
                                <a:lnTo>
                                  <a:pt x="1845" y="40"/>
                                </a:lnTo>
                                <a:lnTo>
                                  <a:pt x="1846" y="41"/>
                                </a:lnTo>
                                <a:lnTo>
                                  <a:pt x="1848" y="42"/>
                                </a:lnTo>
                                <a:lnTo>
                                  <a:pt x="1849" y="43"/>
                                </a:lnTo>
                                <a:lnTo>
                                  <a:pt x="1849" y="45"/>
                                </a:lnTo>
                                <a:lnTo>
                                  <a:pt x="1850" y="46"/>
                                </a:lnTo>
                                <a:lnTo>
                                  <a:pt x="1850" y="70"/>
                                </a:lnTo>
                                <a:lnTo>
                                  <a:pt x="1814" y="70"/>
                                </a:lnTo>
                                <a:lnTo>
                                  <a:pt x="1814" y="46"/>
                                </a:lnTo>
                                <a:lnTo>
                                  <a:pt x="1814" y="45"/>
                                </a:lnTo>
                                <a:lnTo>
                                  <a:pt x="1816" y="43"/>
                                </a:lnTo>
                                <a:lnTo>
                                  <a:pt x="1817" y="41"/>
                                </a:lnTo>
                                <a:lnTo>
                                  <a:pt x="1819" y="41"/>
                                </a:lnTo>
                                <a:lnTo>
                                  <a:pt x="1820" y="40"/>
                                </a:lnTo>
                                <a:lnTo>
                                  <a:pt x="1823" y="40"/>
                                </a:lnTo>
                                <a:lnTo>
                                  <a:pt x="1827" y="40"/>
                                </a:lnTo>
                                <a:lnTo>
                                  <a:pt x="1827" y="36"/>
                                </a:lnTo>
                                <a:lnTo>
                                  <a:pt x="1787" y="36"/>
                                </a:lnTo>
                                <a:lnTo>
                                  <a:pt x="1787" y="40"/>
                                </a:lnTo>
                                <a:lnTo>
                                  <a:pt x="1791" y="40"/>
                                </a:lnTo>
                                <a:lnTo>
                                  <a:pt x="1794" y="40"/>
                                </a:lnTo>
                                <a:lnTo>
                                  <a:pt x="1795" y="41"/>
                                </a:lnTo>
                                <a:lnTo>
                                  <a:pt x="1797" y="42"/>
                                </a:lnTo>
                                <a:lnTo>
                                  <a:pt x="1798" y="43"/>
                                </a:lnTo>
                                <a:lnTo>
                                  <a:pt x="1799" y="46"/>
                                </a:lnTo>
                                <a:lnTo>
                                  <a:pt x="1799" y="100"/>
                                </a:lnTo>
                                <a:lnTo>
                                  <a:pt x="1799" y="104"/>
                                </a:lnTo>
                                <a:lnTo>
                                  <a:pt x="1797" y="106"/>
                                </a:lnTo>
                                <a:lnTo>
                                  <a:pt x="1796" y="108"/>
                                </a:lnTo>
                                <a:lnTo>
                                  <a:pt x="1792" y="109"/>
                                </a:lnTo>
                                <a:lnTo>
                                  <a:pt x="1787" y="109"/>
                                </a:lnTo>
                                <a:lnTo>
                                  <a:pt x="1787" y="112"/>
                                </a:lnTo>
                                <a:lnTo>
                                  <a:pt x="1827" y="112"/>
                                </a:lnTo>
                                <a:lnTo>
                                  <a:pt x="1827" y="109"/>
                                </a:lnTo>
                                <a:lnTo>
                                  <a:pt x="1823" y="109"/>
                                </a:lnTo>
                                <a:lnTo>
                                  <a:pt x="1820" y="108"/>
                                </a:lnTo>
                                <a:lnTo>
                                  <a:pt x="1818" y="107"/>
                                </a:lnTo>
                                <a:lnTo>
                                  <a:pt x="1816" y="106"/>
                                </a:lnTo>
                                <a:lnTo>
                                  <a:pt x="1815" y="105"/>
                                </a:lnTo>
                                <a:lnTo>
                                  <a:pt x="1815" y="103"/>
                                </a:lnTo>
                                <a:lnTo>
                                  <a:pt x="1814" y="102"/>
                                </a:lnTo>
                                <a:lnTo>
                                  <a:pt x="1814" y="100"/>
                                </a:lnTo>
                                <a:lnTo>
                                  <a:pt x="1814" y="75"/>
                                </a:lnTo>
                                <a:lnTo>
                                  <a:pt x="1850" y="75"/>
                                </a:lnTo>
                                <a:lnTo>
                                  <a:pt x="1850" y="100"/>
                                </a:lnTo>
                                <a:lnTo>
                                  <a:pt x="1849" y="104"/>
                                </a:lnTo>
                                <a:lnTo>
                                  <a:pt x="1847" y="106"/>
                                </a:lnTo>
                                <a:lnTo>
                                  <a:pt x="1846" y="108"/>
                                </a:lnTo>
                                <a:lnTo>
                                  <a:pt x="1842" y="109"/>
                                </a:lnTo>
                                <a:lnTo>
                                  <a:pt x="1837" y="109"/>
                                </a:lnTo>
                                <a:lnTo>
                                  <a:pt x="1837" y="112"/>
                                </a:lnTo>
                                <a:lnTo>
                                  <a:pt x="1877" y="112"/>
                                </a:lnTo>
                                <a:lnTo>
                                  <a:pt x="1877" y="109"/>
                                </a:lnTo>
                                <a:lnTo>
                                  <a:pt x="1873" y="109"/>
                                </a:lnTo>
                                <a:lnTo>
                                  <a:pt x="1871" y="108"/>
                                </a:lnTo>
                                <a:lnTo>
                                  <a:pt x="1869" y="107"/>
                                </a:lnTo>
                                <a:lnTo>
                                  <a:pt x="1867" y="106"/>
                                </a:lnTo>
                                <a:lnTo>
                                  <a:pt x="1866" y="105"/>
                                </a:lnTo>
                                <a:lnTo>
                                  <a:pt x="1865" y="103"/>
                                </a:lnTo>
                                <a:lnTo>
                                  <a:pt x="1865" y="102"/>
                                </a:lnTo>
                                <a:lnTo>
                                  <a:pt x="1865" y="75"/>
                                </a:lnTo>
                                <a:lnTo>
                                  <a:pt x="1865" y="70"/>
                                </a:lnTo>
                                <a:lnTo>
                                  <a:pt x="1865" y="49"/>
                                </a:lnTo>
                                <a:lnTo>
                                  <a:pt x="1865" y="45"/>
                                </a:lnTo>
                                <a:lnTo>
                                  <a:pt x="1866" y="43"/>
                                </a:lnTo>
                                <a:lnTo>
                                  <a:pt x="1867" y="41"/>
                                </a:lnTo>
                                <a:lnTo>
                                  <a:pt x="1869" y="41"/>
                                </a:lnTo>
                                <a:lnTo>
                                  <a:pt x="1871" y="40"/>
                                </a:lnTo>
                                <a:lnTo>
                                  <a:pt x="1874" y="40"/>
                                </a:lnTo>
                                <a:lnTo>
                                  <a:pt x="1877" y="40"/>
                                </a:lnTo>
                                <a:lnTo>
                                  <a:pt x="1877" y="36"/>
                                </a:lnTo>
                                <a:close/>
                                <a:moveTo>
                                  <a:pt x="1965" y="96"/>
                                </a:moveTo>
                                <a:lnTo>
                                  <a:pt x="1961" y="99"/>
                                </a:lnTo>
                                <a:lnTo>
                                  <a:pt x="1959" y="101"/>
                                </a:lnTo>
                                <a:lnTo>
                                  <a:pt x="1958" y="102"/>
                                </a:lnTo>
                                <a:lnTo>
                                  <a:pt x="1957" y="103"/>
                                </a:lnTo>
                                <a:lnTo>
                                  <a:pt x="1956" y="103"/>
                                </a:lnTo>
                                <a:lnTo>
                                  <a:pt x="1954" y="103"/>
                                </a:lnTo>
                                <a:lnTo>
                                  <a:pt x="1953" y="102"/>
                                </a:lnTo>
                                <a:lnTo>
                                  <a:pt x="1952" y="101"/>
                                </a:lnTo>
                                <a:lnTo>
                                  <a:pt x="1952" y="100"/>
                                </a:lnTo>
                                <a:lnTo>
                                  <a:pt x="1951" y="99"/>
                                </a:lnTo>
                                <a:lnTo>
                                  <a:pt x="1951" y="97"/>
                                </a:lnTo>
                                <a:lnTo>
                                  <a:pt x="1951" y="94"/>
                                </a:lnTo>
                                <a:lnTo>
                                  <a:pt x="1951" y="67"/>
                                </a:lnTo>
                                <a:lnTo>
                                  <a:pt x="1951" y="51"/>
                                </a:lnTo>
                                <a:lnTo>
                                  <a:pt x="1950" y="48"/>
                                </a:lnTo>
                                <a:lnTo>
                                  <a:pt x="1949" y="46"/>
                                </a:lnTo>
                                <a:lnTo>
                                  <a:pt x="1948" y="42"/>
                                </a:lnTo>
                                <a:lnTo>
                                  <a:pt x="1945" y="39"/>
                                </a:lnTo>
                                <a:lnTo>
                                  <a:pt x="1941" y="38"/>
                                </a:lnTo>
                                <a:lnTo>
                                  <a:pt x="1937" y="35"/>
                                </a:lnTo>
                                <a:lnTo>
                                  <a:pt x="1931" y="34"/>
                                </a:lnTo>
                                <a:lnTo>
                                  <a:pt x="1914" y="34"/>
                                </a:lnTo>
                                <a:lnTo>
                                  <a:pt x="1906" y="36"/>
                                </a:lnTo>
                                <a:lnTo>
                                  <a:pt x="1896" y="44"/>
                                </a:lnTo>
                                <a:lnTo>
                                  <a:pt x="1893" y="48"/>
                                </a:lnTo>
                                <a:lnTo>
                                  <a:pt x="1893" y="56"/>
                                </a:lnTo>
                                <a:lnTo>
                                  <a:pt x="1894" y="58"/>
                                </a:lnTo>
                                <a:lnTo>
                                  <a:pt x="1897" y="60"/>
                                </a:lnTo>
                                <a:lnTo>
                                  <a:pt x="1898" y="61"/>
                                </a:lnTo>
                                <a:lnTo>
                                  <a:pt x="1903" y="61"/>
                                </a:lnTo>
                                <a:lnTo>
                                  <a:pt x="1905" y="60"/>
                                </a:lnTo>
                                <a:lnTo>
                                  <a:pt x="1908" y="58"/>
                                </a:lnTo>
                                <a:lnTo>
                                  <a:pt x="1908" y="56"/>
                                </a:lnTo>
                                <a:lnTo>
                                  <a:pt x="1908" y="46"/>
                                </a:lnTo>
                                <a:lnTo>
                                  <a:pt x="1909" y="44"/>
                                </a:lnTo>
                                <a:lnTo>
                                  <a:pt x="1914" y="40"/>
                                </a:lnTo>
                                <a:lnTo>
                                  <a:pt x="1917" y="39"/>
                                </a:lnTo>
                                <a:lnTo>
                                  <a:pt x="1926" y="39"/>
                                </a:lnTo>
                                <a:lnTo>
                                  <a:pt x="1929" y="41"/>
                                </a:lnTo>
                                <a:lnTo>
                                  <a:pt x="1935" y="46"/>
                                </a:lnTo>
                                <a:lnTo>
                                  <a:pt x="1936" y="51"/>
                                </a:lnTo>
                                <a:lnTo>
                                  <a:pt x="1936" y="62"/>
                                </a:lnTo>
                                <a:lnTo>
                                  <a:pt x="1936" y="67"/>
                                </a:lnTo>
                                <a:lnTo>
                                  <a:pt x="1936" y="95"/>
                                </a:lnTo>
                                <a:lnTo>
                                  <a:pt x="1929" y="101"/>
                                </a:lnTo>
                                <a:lnTo>
                                  <a:pt x="1923" y="104"/>
                                </a:lnTo>
                                <a:lnTo>
                                  <a:pt x="1915" y="104"/>
                                </a:lnTo>
                                <a:lnTo>
                                  <a:pt x="1912" y="102"/>
                                </a:lnTo>
                                <a:lnTo>
                                  <a:pt x="1906" y="97"/>
                                </a:lnTo>
                                <a:lnTo>
                                  <a:pt x="1905" y="94"/>
                                </a:lnTo>
                                <a:lnTo>
                                  <a:pt x="1905" y="87"/>
                                </a:lnTo>
                                <a:lnTo>
                                  <a:pt x="1906" y="84"/>
                                </a:lnTo>
                                <a:lnTo>
                                  <a:pt x="1910" y="79"/>
                                </a:lnTo>
                                <a:lnTo>
                                  <a:pt x="1914" y="76"/>
                                </a:lnTo>
                                <a:lnTo>
                                  <a:pt x="1918" y="74"/>
                                </a:lnTo>
                                <a:lnTo>
                                  <a:pt x="1921" y="72"/>
                                </a:lnTo>
                                <a:lnTo>
                                  <a:pt x="1927" y="70"/>
                                </a:lnTo>
                                <a:lnTo>
                                  <a:pt x="1936" y="67"/>
                                </a:lnTo>
                                <a:lnTo>
                                  <a:pt x="1936" y="62"/>
                                </a:lnTo>
                                <a:lnTo>
                                  <a:pt x="1922" y="67"/>
                                </a:lnTo>
                                <a:lnTo>
                                  <a:pt x="1912" y="71"/>
                                </a:lnTo>
                                <a:lnTo>
                                  <a:pt x="1906" y="74"/>
                                </a:lnTo>
                                <a:lnTo>
                                  <a:pt x="1899" y="77"/>
                                </a:lnTo>
                                <a:lnTo>
                                  <a:pt x="1895" y="81"/>
                                </a:lnTo>
                                <a:lnTo>
                                  <a:pt x="1893" y="84"/>
                                </a:lnTo>
                                <a:lnTo>
                                  <a:pt x="1891" y="87"/>
                                </a:lnTo>
                                <a:lnTo>
                                  <a:pt x="1890" y="90"/>
                                </a:lnTo>
                                <a:lnTo>
                                  <a:pt x="1890" y="100"/>
                                </a:lnTo>
                                <a:lnTo>
                                  <a:pt x="1892" y="104"/>
                                </a:lnTo>
                                <a:lnTo>
                                  <a:pt x="1896" y="108"/>
                                </a:lnTo>
                                <a:lnTo>
                                  <a:pt x="1899" y="111"/>
                                </a:lnTo>
                                <a:lnTo>
                                  <a:pt x="1904" y="113"/>
                                </a:lnTo>
                                <a:lnTo>
                                  <a:pt x="1913" y="113"/>
                                </a:lnTo>
                                <a:lnTo>
                                  <a:pt x="1917" y="112"/>
                                </a:lnTo>
                                <a:lnTo>
                                  <a:pt x="1920" y="111"/>
                                </a:lnTo>
                                <a:lnTo>
                                  <a:pt x="1922" y="110"/>
                                </a:lnTo>
                                <a:lnTo>
                                  <a:pt x="1928" y="107"/>
                                </a:lnTo>
                                <a:lnTo>
                                  <a:pt x="1932" y="104"/>
                                </a:lnTo>
                                <a:lnTo>
                                  <a:pt x="1936" y="101"/>
                                </a:lnTo>
                                <a:lnTo>
                                  <a:pt x="1936" y="105"/>
                                </a:lnTo>
                                <a:lnTo>
                                  <a:pt x="1937" y="108"/>
                                </a:lnTo>
                                <a:lnTo>
                                  <a:pt x="1939" y="110"/>
                                </a:lnTo>
                                <a:lnTo>
                                  <a:pt x="1940" y="112"/>
                                </a:lnTo>
                                <a:lnTo>
                                  <a:pt x="1943" y="113"/>
                                </a:lnTo>
                                <a:lnTo>
                                  <a:pt x="1952" y="113"/>
                                </a:lnTo>
                                <a:lnTo>
                                  <a:pt x="1958" y="109"/>
                                </a:lnTo>
                                <a:lnTo>
                                  <a:pt x="1963" y="103"/>
                                </a:lnTo>
                                <a:lnTo>
                                  <a:pt x="1965" y="101"/>
                                </a:lnTo>
                                <a:lnTo>
                                  <a:pt x="1965" y="96"/>
                                </a:lnTo>
                                <a:close/>
                                <a:moveTo>
                                  <a:pt x="2053" y="36"/>
                                </a:moveTo>
                                <a:lnTo>
                                  <a:pt x="1979" y="36"/>
                                </a:lnTo>
                                <a:lnTo>
                                  <a:pt x="1979" y="40"/>
                                </a:lnTo>
                                <a:lnTo>
                                  <a:pt x="1985" y="40"/>
                                </a:lnTo>
                                <a:lnTo>
                                  <a:pt x="1988" y="41"/>
                                </a:lnTo>
                                <a:lnTo>
                                  <a:pt x="1990" y="43"/>
                                </a:lnTo>
                                <a:lnTo>
                                  <a:pt x="1991" y="45"/>
                                </a:lnTo>
                                <a:lnTo>
                                  <a:pt x="1992" y="50"/>
                                </a:lnTo>
                                <a:lnTo>
                                  <a:pt x="1992" y="85"/>
                                </a:lnTo>
                                <a:lnTo>
                                  <a:pt x="1991" y="93"/>
                                </a:lnTo>
                                <a:lnTo>
                                  <a:pt x="1989" y="101"/>
                                </a:lnTo>
                                <a:lnTo>
                                  <a:pt x="1987" y="103"/>
                                </a:lnTo>
                                <a:lnTo>
                                  <a:pt x="1983" y="103"/>
                                </a:lnTo>
                                <a:lnTo>
                                  <a:pt x="1981" y="102"/>
                                </a:lnTo>
                                <a:lnTo>
                                  <a:pt x="1979" y="100"/>
                                </a:lnTo>
                                <a:lnTo>
                                  <a:pt x="1977" y="98"/>
                                </a:lnTo>
                                <a:lnTo>
                                  <a:pt x="1975" y="97"/>
                                </a:lnTo>
                                <a:lnTo>
                                  <a:pt x="1971" y="97"/>
                                </a:lnTo>
                                <a:lnTo>
                                  <a:pt x="1969" y="98"/>
                                </a:lnTo>
                                <a:lnTo>
                                  <a:pt x="1968" y="99"/>
                                </a:lnTo>
                                <a:lnTo>
                                  <a:pt x="1967" y="101"/>
                                </a:lnTo>
                                <a:lnTo>
                                  <a:pt x="1966" y="102"/>
                                </a:lnTo>
                                <a:lnTo>
                                  <a:pt x="1966" y="110"/>
                                </a:lnTo>
                                <a:lnTo>
                                  <a:pt x="1970" y="113"/>
                                </a:lnTo>
                                <a:lnTo>
                                  <a:pt x="1982" y="113"/>
                                </a:lnTo>
                                <a:lnTo>
                                  <a:pt x="1986" y="112"/>
                                </a:lnTo>
                                <a:lnTo>
                                  <a:pt x="1989" y="109"/>
                                </a:lnTo>
                                <a:lnTo>
                                  <a:pt x="1993" y="107"/>
                                </a:lnTo>
                                <a:lnTo>
                                  <a:pt x="1995" y="104"/>
                                </a:lnTo>
                                <a:lnTo>
                                  <a:pt x="1995" y="103"/>
                                </a:lnTo>
                                <a:lnTo>
                                  <a:pt x="1997" y="98"/>
                                </a:lnTo>
                                <a:lnTo>
                                  <a:pt x="1998" y="94"/>
                                </a:lnTo>
                                <a:lnTo>
                                  <a:pt x="1998" y="85"/>
                                </a:lnTo>
                                <a:lnTo>
                                  <a:pt x="1998" y="42"/>
                                </a:lnTo>
                                <a:lnTo>
                                  <a:pt x="2026" y="42"/>
                                </a:lnTo>
                                <a:lnTo>
                                  <a:pt x="2026" y="100"/>
                                </a:lnTo>
                                <a:lnTo>
                                  <a:pt x="2025" y="103"/>
                                </a:lnTo>
                                <a:lnTo>
                                  <a:pt x="2024" y="105"/>
                                </a:lnTo>
                                <a:lnTo>
                                  <a:pt x="2023" y="106"/>
                                </a:lnTo>
                                <a:lnTo>
                                  <a:pt x="2022" y="107"/>
                                </a:lnTo>
                                <a:lnTo>
                                  <a:pt x="2020" y="108"/>
                                </a:lnTo>
                                <a:lnTo>
                                  <a:pt x="2018" y="108"/>
                                </a:lnTo>
                                <a:lnTo>
                                  <a:pt x="2015" y="109"/>
                                </a:lnTo>
                                <a:lnTo>
                                  <a:pt x="2010" y="109"/>
                                </a:lnTo>
                                <a:lnTo>
                                  <a:pt x="2010" y="112"/>
                                </a:lnTo>
                                <a:lnTo>
                                  <a:pt x="2053" y="112"/>
                                </a:lnTo>
                                <a:lnTo>
                                  <a:pt x="2053" y="109"/>
                                </a:lnTo>
                                <a:lnTo>
                                  <a:pt x="2049" y="109"/>
                                </a:lnTo>
                                <a:lnTo>
                                  <a:pt x="2046" y="108"/>
                                </a:lnTo>
                                <a:lnTo>
                                  <a:pt x="2045" y="107"/>
                                </a:lnTo>
                                <a:lnTo>
                                  <a:pt x="2043" y="106"/>
                                </a:lnTo>
                                <a:lnTo>
                                  <a:pt x="2042" y="105"/>
                                </a:lnTo>
                                <a:lnTo>
                                  <a:pt x="2042" y="104"/>
                                </a:lnTo>
                                <a:lnTo>
                                  <a:pt x="2041" y="103"/>
                                </a:lnTo>
                                <a:lnTo>
                                  <a:pt x="2041" y="101"/>
                                </a:lnTo>
                                <a:lnTo>
                                  <a:pt x="2041" y="48"/>
                                </a:lnTo>
                                <a:lnTo>
                                  <a:pt x="2041" y="45"/>
                                </a:lnTo>
                                <a:lnTo>
                                  <a:pt x="2042" y="43"/>
                                </a:lnTo>
                                <a:lnTo>
                                  <a:pt x="2043" y="42"/>
                                </a:lnTo>
                                <a:lnTo>
                                  <a:pt x="2044" y="41"/>
                                </a:lnTo>
                                <a:lnTo>
                                  <a:pt x="2045" y="41"/>
                                </a:lnTo>
                                <a:lnTo>
                                  <a:pt x="2046" y="40"/>
                                </a:lnTo>
                                <a:lnTo>
                                  <a:pt x="2049" y="40"/>
                                </a:lnTo>
                                <a:lnTo>
                                  <a:pt x="2053" y="40"/>
                                </a:lnTo>
                                <a:lnTo>
                                  <a:pt x="2053"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F026" id="Группа 28" o:spid="_x0000_s1026" style="position:absolute;margin-left:43.15pt;margin-top:24.7pt;width:516.25pt;height:320.4pt;z-index:251659264;mso-position-horizontal-relative:page" coordorigin="863,494" coordsize="10325,6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">
                <v:rect id="Rectangle 3" o:spid="_x0000_s1027" style="position:absolute;left:3299;top:728;width:7887;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9M78QA&#10;AADbAAAADwAAAGRycy9kb3ducmV2LnhtbESPQWvCQBSE7wX/w/IEb3WjB4lpVpGCUMRDjaHn1+xr&#10;NjT7NmS3MfHXd4VCj8PMfMPk+9G2YqDeN44VrJYJCOLK6YZrBeX1+JyC8AFZY+uYFEzkYb+bPeWY&#10;aXfjCw1FqEWEsM9QgQmhy6T0lSGLfuk64uh9ud5iiLKvpe7xFuG2lesk2UiLDccFgx29Gqq+ix+r&#10;4P06TvcNl2Y6V9vPj+lwLk+nVKnFfDy8gAg0hv/wX/tNK1hv4fE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fTO/EAAAA2wAAAA8AAAAAAAAAAAAAAAAAmAIAAGRycy9k&#10;b3ducmV2LnhtbFBLBQYAAAAABAAEAPUAAACJAwAAAAA=&#10;" fillcolor="#b7dee8" stroked="f"/>
                <v:line id="Line 4" o:spid="_x0000_s1028" style="position:absolute;visibility:visible;mso-wrap-style:square" from="869,736" to="329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lqSsAAAADbAAAADwAAAGRycy9kb3ducmV2LnhtbERPTWvCQBC9F/oflhF6qxttkZK6ilTE&#10;Sk/GQK9DdpoEszNxdzXpv+8eCh4f73u5Hl2nbuRDK2xgNs1AEVdiW64NlKfd8xuoEJEtdsJk4JcC&#10;rFePD0vMrQx8pFsRa5VCOORooImxz7UOVUMOw1R64sT9iHcYE/S1th6HFO46Pc+yhXbYcmposKeP&#10;hqpzcXUG7PehFOm/uvMWZzgcXmV/WYgxT5Nx8w4q0hjv4n/3pzXwktanL+kH6N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ZakrAAAAA2wAAAA8AAAAAAAAAAAAAAAAA&#10;oQIAAGRycy9kb3ducmV2LnhtbFBLBQYAAAAABAAEAPkAAACOAwAAAAA=&#10;" strokecolor="#dadcdd" strokeweight=".20706mm"/>
                <v:rect id="Rectangle 5" o:spid="_x0000_s1029" style="position:absolute;left:863;top:728;width:243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x7cQA&#10;AADbAAAADwAAAGRycy9kb3ducmV2LnhtbESPQWsCMRSE7wX/Q3hCbzW7F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8e3EAAAA2wAAAA8AAAAAAAAAAAAAAAAAmAIAAGRycy9k&#10;b3ducmV2LnhtbFBLBQYAAAAABAAEAPUAAACJAwAAAAA=&#10;" fillcolor="#dadcdd" stroked="f"/>
                <v:line id="Line 6" o:spid="_x0000_s1030" style="position:absolute;visibility:visible;mso-wrap-style:square" from="3306,500" to="330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1sQAAADbAAAADwAAAGRycy9kb3ducmV2LnhtbESPUWvCMBSF3wf+h3AF32ZqhW1Uo4hM&#10;8WWDdf0Bl+baFJub2GRa9+uXgeDj4ZzzHc5yPdhOXKgPrWMFs2kGgrh2uuVGQfW9e34DESKyxs4x&#10;KbhRgPVq9LTEQrsrf9GljI1IEA4FKjAx+kLKUBuyGKbOEyfv6HqLMcm+kbrHa4LbTuZZ9iIttpwW&#10;DHraGqpP5Y9VQJvXefX7+bEb8vf9rD770vhqq9RkPGwWICIN8RG+tw9awTyH/y/p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SXPWxAAAANsAAAAPAAAAAAAAAAAA&#10;AAAAAKECAABkcnMvZG93bnJldi54bWxQSwUGAAAAAAQABAD5AAAAkgMAAAAA&#10;" strokecolor="#dadcdd" strokeweight=".22592mm"/>
                <v:rect id="Rectangle 7" o:spid="_x0000_s1031" style="position:absolute;left:3299;top:493;width: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AcQA&#10;AADbAAAADwAAAGRycy9kb3ducmV2LnhtbESPUWvCMBSF3wX/Q7jC3jR1BZ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ygHEAAAA2wAAAA8AAAAAAAAAAAAAAAAAmAIAAGRycy9k&#10;b3ducmV2LnhtbFBLBQYAAAAABAAEAPUAAACJAwAAAAA=&#10;" fillcolor="#dadcdd" stroked="f"/>
                <v:line id="Line 8" o:spid="_x0000_s1032" style="position:absolute;visibility:visible;mso-wrap-style:square" from="3883,500" to="3883,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xOOcQAAADbAAAADwAAAGRycy9kb3ducmV2LnhtbESP0WoCMRRE3wv+Q7iCbzWrllq2RhGp&#10;xRcLrvsBl811s7i5STdRt359IxT6OMzMGWax6m0rrtSFxrGCyTgDQVw53XCtoDxun99AhIissXVM&#10;Cn4owGo5eFpgrt2ND3QtYi0ShEOOCkyMPpcyVIYshrHzxMk7uc5iTLKrpe7wluC2ldMse5UWG04L&#10;Bj1tDFXn4mIV0Ho+K+9f+20//ficVN++ML7cKDUa9ut3EJH6+B/+a++0gtkLPL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7E45xAAAANsAAAAPAAAAAAAAAAAA&#10;AAAAAKECAABkcnMvZG93bnJldi54bWxQSwUGAAAAAAQABAD5AAAAkgMAAAAA&#10;" strokecolor="#dadcdd" strokeweight=".22592mm"/>
                <v:rect id="Rectangle 9" o:spid="_x0000_s1033" style="position:absolute;left:3876;top:493;width: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37sQA&#10;AADbAAAADwAAAGRycy9kb3ducmV2LnhtbESP3WoCMRSE7wt9h3AKvatZK1V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9+7EAAAA2wAAAA8AAAAAAAAAAAAAAAAAmAIAAGRycy9k&#10;b3ducmV2LnhtbFBLBQYAAAAABAAEAPUAAACJAwAAAAA=&#10;" fillcolor="#dadcdd" stroked="f"/>
                <v:line id="Line 10" o:spid="_x0000_s1034" style="position:absolute;visibility:visible;mso-wrap-style:square" from="4434,500" to="44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J11cMAAADbAAAADwAAAGRycy9kb3ducmV2LnhtbESP0WoCMRRE3wv9h3ALfatZFaysRhGp&#10;4ouFrvsBl811s7i5STdRt369KQg+DjNzhpkve9uKC3WhcaxgOMhAEFdON1wrKA+bjymIEJE1to5J&#10;wR8FWC5eX+aYa3flH7oUsRYJwiFHBSZGn0sZKkMWw8B54uQdXWcxJtnVUnd4TXDbylGWTaTFhtOC&#10;QU9rQ9WpOFsFtPocl7fv/aYffW2H1a8vjC/XSr2/9asZiEh9fIYf7Z1WMJ7A/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yddXDAAAA2wAAAA8AAAAAAAAAAAAA&#10;AAAAoQIAAGRycy9kb3ducmV2LnhtbFBLBQYAAAAABAAEAPkAAACRAwAAAAA=&#10;" strokecolor="#dadcdd" strokeweight=".22592mm"/>
                <v:rect id="Rectangle 11" o:spid="_x0000_s1035" style="position:absolute;left:4427;top:493;width: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AsMA&#10;AADbAAAADwAAAGRycy9kb3ducmV2LnhtbESP3WoCMRSE7wu+QzhC72rWF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MAsMAAADbAAAADwAAAAAAAAAAAAAAAACYAgAAZHJzL2Rv&#10;d25yZXYueG1sUEsFBgAAAAAEAAQA9QAAAIgDAAAAAA==&#10;" fillcolor="#dadcdd" stroked="f"/>
                <v:line id="Line 12" o:spid="_x0000_s1036" style="position:absolute;visibility:visible;mso-wrap-style:square" from="5255,500" to="5255,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FEPMAAAADbAAAADwAAAGRycy9kb3ducmV2LnhtbERP3WrCMBS+H/gO4QjezVSFTapRRFS8&#10;2WC1D3Bojk2xOYlN1OrTLxeDXX58/8t1b1txpy40jhVMxhkI4srphmsF5Wn/PgcRIrLG1jEpeFKA&#10;9WrwtsRcuwf/0L2ItUghHHJUYGL0uZShMmQxjJ0nTtzZdRZjgl0tdYePFG5bOc2yD2mx4dRg0NPW&#10;UHUpblYBbT5n5ev7a99Pd4dJdfWF8eVWqdGw3yxAROrjv/jPfdQKZmls+pJ+gF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2hRDzAAAAA2wAAAA8AAAAAAAAAAAAAAAAA&#10;oQIAAGRycy9kb3ducmV2LnhtbFBLBQYAAAAABAAEAPkAAACOAwAAAAA=&#10;" strokecolor="#dadcdd" strokeweight=".22592mm"/>
                <v:rect id="Rectangle 13" o:spid="_x0000_s1037" style="position:absolute;left:5248;top:493;width: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968QA&#10;AADbAAAADwAAAGRycy9kb3ducmV2LnhtbESPQWsCMRSE7wX/Q3hCbzVrB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vEAAAA2wAAAA8AAAAAAAAAAAAAAAAAmAIAAGRycy9k&#10;b3ducmV2LnhtbFBLBQYAAAAABAAEAPUAAACJAwAAAAA=&#10;" fillcolor="#dadcdd" stroked="f"/>
                <v:line id="Line 14" o:spid="_x0000_s1038" style="position:absolute;visibility:visible;mso-wrap-style:square" from="9359,500" to="935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E7R8EAAADbAAAADwAAAGRycy9kb3ducmV2LnhtbERP3WrCMBS+H/gO4QjezVQdU6pRRFR2&#10;s4G1D3Bojk2xOYlN1G5Pv1wMdvnx/a82vW3Fg7rQOFYwGWcgiCunG64VlOfD6wJEiMgaW8ek4JsC&#10;bNaDlxXm2j35RI8i1iKFcMhRgYnR51KGypDFMHaeOHEX11mMCXa11B0+U7ht5TTL3qXFhlODQU87&#10;Q9W1uFsFtJ3Pyp+vz0M/3R8n1c0Xxpc7pUbDfrsEEamP/+I/94dW8JbWpy/pB8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0TtHwQAAANsAAAAPAAAAAAAAAAAAAAAA&#10;AKECAABkcnMvZG93bnJldi54bWxQSwUGAAAAAAQABAD5AAAAjwMAAAAA&#10;" strokecolor="#dadcdd" strokeweight=".22592mm"/>
                <v:rect id="Rectangle 15" o:spid="_x0000_s1039" style="position:absolute;left:9352;top:493;width: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CkMQA&#10;AADbAAAADwAAAGRycy9kb3ducmV2LnhtbESPQWsCMRSE7wX/Q3hCbzW7R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QgpDEAAAA2wAAAA8AAAAAAAAAAAAAAAAAmAIAAGRycy9k&#10;b3ducmV2LnhtbFBLBQYAAAAABAAEAPUAAACJAwAAAAA=&#10;" fillcolor="#dadcdd" stroked="f"/>
                <v:line id="Line 16" o:spid="_x0000_s1040" style="position:absolute;visibility:visible;mso-wrap-style:square" from="9538,500" to="953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8Aq8QAAADbAAAADwAAAGRycy9kb3ducmV2LnhtbESPUWvCMBSF3wf7D+EKvs3UOrZRjSIy&#10;xRcH6/oDLs21KTY3WZNp9dcvwmCPh3POdziL1WA7caY+tI4VTCcZCOLa6ZYbBdXX9ukNRIjIGjvH&#10;pOBKAVbLx4cFFtpd+JPOZWxEgnAoUIGJ0RdShtqQxTBxnjh5R9dbjEn2jdQ9XhLcdjLPshdpseW0&#10;YNDTxlB9Kn+sAlq/zqrbx2E75O+7af3tS+OrjVLj0bCeg4g0xP/wX3uvFTzncP+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TwCrxAAAANsAAAAPAAAAAAAAAAAA&#10;AAAAAKECAABkcnMvZG93bnJldi54bWxQSwUGAAAAAAQABAD5AAAAkgMAAAAA&#10;" strokecolor="#dadcdd" strokeweight=".22592mm"/>
                <v:rect id="Rectangle 17" o:spid="_x0000_s1041" style="position:absolute;left:9531;top:493;width: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5fMQA&#10;AADbAAAADwAAAGRycy9kb3ducmV2LnhtbESP3WoCMRSE7wt9h3AKvatZa1F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OuXzEAAAA2wAAAA8AAAAAAAAAAAAAAAAAmAIAAGRycy9k&#10;b3ducmV2LnhtbFBLBQYAAAAABAAEAPUAAACJAwAAAAA=&#10;" fillcolor="#dadcdd" stroked="f"/>
                <v:line id="Line 18" o:spid="_x0000_s1042" style="position:absolute;visibility:visible;mso-wrap-style:square" from="10359,500" to="1035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o9RMQAAADbAAAADwAAAGRycy9kb3ducmV2LnhtbESP0WoCMRRE3wv+Q7iCbzWrlVq2RhGp&#10;4osF1/2Ay+a6WdzcpJtUt/16IxT6OMzMGWax6m0rrtSFxrGCyTgDQVw53XCtoDxtn99AhIissXVM&#10;Cn4owGo5eFpgrt2Nj3QtYi0ShEOOCkyMPpcyVIYshrHzxMk7u85iTLKrpe7wluC2ldMse5UWG04L&#10;Bj1tDFWX4tsqoPX8pfz9PGz76cduUn35wvhyo9Ro2K/fQUTq43/4r73XCmYzeHx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6j1ExAAAANsAAAAPAAAAAAAAAAAA&#10;AAAAAKECAABkcnMvZG93bnJldi54bWxQSwUGAAAAAAQABAD5AAAAkgMAAAAA&#10;" strokecolor="#dadcdd" strokeweight=".22592mm"/>
                <v:rect id="Rectangle 19" o:spid="_x0000_s1043" style="position:absolute;left:10352;top:493;width: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Ek8QA&#10;AADbAAAADwAAAGRycy9kb3ducmV2LnhtbESP3WoCMRSE7wt9h3AKvatZi1V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hJPEAAAA2wAAAA8AAAAAAAAAAAAAAAAAmAIAAGRycy9k&#10;b3ducmV2LnhtbFBLBQYAAAAABAAEAPUAAACJAwAAAAA=&#10;" fillcolor="#dadcdd" stroked="f"/>
                <v:line id="Line 20" o:spid="_x0000_s1044" style="position:absolute;visibility:visible;mso-wrap-style:square" from="11180,500" to="11180,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QGqMQAAADbAAAADwAAAGRycy9kb3ducmV2LnhtbESP0WoCMRRE3wv+Q7iCbzWrFS1bo4hU&#10;8cWC637AZXPdLG5u0k2q2369KRT6OMzMGWa57m0rbtSFxrGCyTgDQVw53XCtoDzvnl9BhIissXVM&#10;Cr4pwHo1eFpirt2dT3QrYi0ShEOOCkyMPpcyVIYshrHzxMm7uM5iTLKrpe7wnuC2ldMsm0uLDacF&#10;g562hqpr8WUV0GbxUv58HHf99H0/qT59YXy5VWo07DdvICL18T/81z5oBbM5/H5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AaoxAAAANsAAAAPAAAAAAAAAAAA&#10;AAAAAKECAABkcnMvZG93bnJldi54bWxQSwUGAAAAAAQABAD5AAAAkgMAAAAA&#10;" strokecolor="#dadcdd" strokeweight=".22592mm"/>
                <v:rect id="Rectangle 21" o:spid="_x0000_s1045" style="position:absolute;left:11173;top:493;width: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8MA&#10;AADbAAAADwAAAGRycy9kb3ducmV2LnhtbESP3WoCMRSE7wu+QzhC72rWU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8MAAADbAAAADwAAAAAAAAAAAAAAAACYAgAAZHJzL2Rv&#10;d25yZXYueG1sUEsFBgAAAAAEAAQA9QAAAIgDAAAAAA==&#10;" fillcolor="#dadcdd" stroked="f"/>
                <v:line id="Line 22" o:spid="_x0000_s1046" style="position:absolute;visibility:visible;mso-wrap-style:square" from="869,971" to="3293,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VMb8AAADbAAAADwAAAGRycy9kb3ducmV2LnhtbERPTWvCQBC9F/wPywi91Y0lhBJdRSxF&#10;Q09VweuQHZNgdiZmt0n677uHQo+P973eTq5VA/W+ETawXCSgiEuxDVcGLuePlzdQPiBbbIXJwA95&#10;2G5mT2vMrYz8RcMpVCqGsM/RQB1Cl2vty5oc+oV0xJG7Se8wRNhX2vY4xnDX6tckybTDhmNDjR3t&#10;ayrvp29nwF6Li0j32d7fcYljkcrhkYkxz/NptwIVaAr/4j/30RpI49j4Jf4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ikVMb8AAADbAAAADwAAAAAAAAAAAAAAAACh&#10;AgAAZHJzL2Rvd25yZXYueG1sUEsFBgAAAAAEAAQA+QAAAI0DAAAAAA==&#10;" strokecolor="#dadcdd" strokeweight=".20706mm"/>
                <v:rect id="Rectangle 23" o:spid="_x0000_s1047" style="position:absolute;left:863;top:964;width:243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OlsQA&#10;AADbAAAADwAAAGRycy9kb3ducmV2LnhtbESPQWsCMRSE7wX/Q3hCbzVrE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jpbEAAAA2wAAAA8AAAAAAAAAAAAAAAAAmAIAAGRycy9k&#10;b3ducmV2LnhtbFBLBQYAAAAABAAEAPUAAACJAwAAAAA=&#10;" fillcolor="#dadcdd" stroked="f"/>
                <v:line id="Line 24" o:spid="_x0000_s1048" style="position:absolute;visibility:visible;mso-wrap-style:square" from="6076,500" to="607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itmsEAAADbAAAADwAAAGRycy9kb3ducmV2LnhtbERP3WrCMBS+H/gO4QjezVRlU6pRRFR2&#10;s4G1D3Bojk2xOYlN1G5Pv1wMdvnx/a82vW3Fg7rQOFYwGWcgiCunG64VlOfD6wJEiMgaW8ek4JsC&#10;bNaDlxXm2j35RI8i1iKFcMhRgYnR51KGypDFMHaeOHEX11mMCXa11B0+U7ht5TTL3qXFhlODQU87&#10;Q9W1uFsFtJ3Pyp+vz0M/3R8n1c0Xxpc7pUbDfrsEEamP/+I/94dW8JbWpy/pB8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K2awQAAANsAAAAPAAAAAAAAAAAAAAAA&#10;AKECAABkcnMvZG93bnJldi54bWxQSwUGAAAAAAQABAD5AAAAjwMAAAAA&#10;" strokecolor="#dadcdd" strokeweight=".22592mm"/>
                <v:rect id="Rectangle 25" o:spid="_x0000_s1049" style="position:absolute;left:6069;top:493;width: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UTcQA&#10;AADbAAAADwAAAGRycy9kb3ducmV2LnhtbESPQWsCMRSE7wX/Q3hCbzW7Ba2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FE3EAAAA2wAAAA8AAAAAAAAAAAAAAAAAmAIAAGRycy9k&#10;b3ducmV2LnhtbFBLBQYAAAAABAAEAPUAAACJAwAAAAA=&#10;" fillcolor="#dadcdd" stroked="f"/>
                <v:line id="Line 26" o:spid="_x0000_s1050" style="position:absolute;visibility:visible;mso-wrap-style:square" from="6896,500" to="689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WdsQAAADbAAAADwAAAGRycy9kb3ducmV2LnhtbESP3WoCMRSE7wt9h3AE72rWlf6wGkWk&#10;ijcWut0HOGyOm8XNSbpJdfXpG6HQy2FmvmEWq8F24kx9aB0rmE4yEMS10y03Cqqv7dMbiBCRNXaO&#10;ScGVAqyWjw8LLLS78Cedy9iIBOFQoAIToy+kDLUhi2HiPHHyjq63GJPsG6l7vCS47WSeZS/SYstp&#10;waCnjaH6VP5YBbR+nVW3j8N2yN930/rbl8ZXG6XGo2E9BxFpiP/hv/ZeK3jO4f4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pZ2xAAAANsAAAAPAAAAAAAAAAAA&#10;AAAAAKECAABkcnMvZG93bnJldi54bWxQSwUGAAAAAAQABAD5AAAAkgMAAAAA&#10;" strokecolor="#dadcdd" strokeweight=".22592mm"/>
                <v:rect id="Rectangle 27" o:spid="_x0000_s1051" style="position:absolute;left:6890;top:493;width: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vocQA&#10;AADbAAAADwAAAGRycy9kb3ducmV2LnhtbESP3WoCMRSE7wt9h3AKvatZK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6HEAAAA2wAAAA8AAAAAAAAAAAAAAAAAmAIAAGRycy9k&#10;b3ducmV2LnhtbFBLBQYAAAAABAAEAPUAAACJAwAAAAA=&#10;" fillcolor="#dadcdd" stroked="f"/>
                <v:line id="Line 28" o:spid="_x0000_s1052" style="position:absolute;visibility:visible;mso-wrap-style:square" from="7717,500" to="771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OrmcQAAADbAAAADwAAAGRycy9kb3ducmV2LnhtbESP0WoCMRRE3wv9h3ALvmlWa23ZGkWk&#10;Sl8quN0PuGxuN0s3N3ETdfXrTUHo4zAzZ5j5sretOFEXGscKxqMMBHHldMO1gvJ7M3wDESKyxtYx&#10;KbhQgOXi8WGOuXZn3tOpiLVIEA45KjAx+lzKUBmyGEbOEyfvx3UWY5JdLXWH5wS3rZxk2UxabDgt&#10;GPS0NlT9FkergFavz+V197XpJx/bcXXwhfHlWqnBU796BxGpj//he/tTK3iZwt+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6uZxAAAANsAAAAPAAAAAAAAAAAA&#10;AAAAAKECAABkcnMvZG93bnJldi54bWxQSwUGAAAAAAQABAD5AAAAkgMAAAAA&#10;" strokecolor="#dadcdd" strokeweight=".22592mm"/>
                <v:rect id="Rectangle 29" o:spid="_x0000_s1053" style="position:absolute;left:7710;top:493;width: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STsQA&#10;AADbAAAADwAAAGRycy9kb3ducmV2LnhtbESPUWvCMBSF3wX/Q7jC3jR1UJ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Ek7EAAAA2wAAAA8AAAAAAAAAAAAAAAAAmAIAAGRycy9k&#10;b3ducmV2LnhtbFBLBQYAAAAABAAEAPUAAACJAwAAAAA=&#10;" fillcolor="#dadcdd" stroked="f"/>
                <v:line id="Line 30" o:spid="_x0000_s1054" style="position:absolute;visibility:visible;mso-wrap-style:square" from="8538,500" to="853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2QdcQAAADbAAAADwAAAGRycy9kb3ducmV2LnhtbESP0WoCMRRE3wv+Q7iCbzWrRS1bo4hU&#10;8cWC637AZXPdLG5u0k2q2369KRT6OMzMGWa57m0rbtSFxrGCyTgDQVw53XCtoDzvnl9BhIissXVM&#10;Cr4pwHo1eFpirt2dT3QrYi0ShEOOCkyMPpcyVIYshrHzxMm7uM5iTLKrpe7wnuC2ldMsm0uLDacF&#10;g562hqpr8WUV0GbxUv58HHf99H0/qT59YXy5VWo07DdvICL18T/81z5oBbM5/H5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rZB1xAAAANsAAAAPAAAAAAAAAAAA&#10;AAAAAKECAABkcnMvZG93bnJldi54bWxQSwUGAAAAAAQABAD5AAAAkgMAAAAA&#10;" strokecolor="#dadcdd" strokeweight=".22592mm"/>
                <v:rect id="Rectangle 31" o:spid="_x0000_s1055" style="position:absolute;left:8531;top:493;width:1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posMA&#10;AADbAAAADwAAAGRycy9kb3ducmV2LnhtbESP3WoCMRSE7wu+QzhC72rWQlV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posMAAADbAAAADwAAAAAAAAAAAAAAAACYAgAAZHJzL2Rv&#10;d25yZXYueG1sUEsFBgAAAAAEAAQA9QAAAIgDAAAAAA==&#10;" fillcolor="#dadcdd" stroked="f"/>
                <v:line id="Line 32" o:spid="_x0000_s1056" style="position:absolute;visibility:visible;mso-wrap-style:square" from="869,1206" to="2447,1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D7MAAAADbAAAADwAAAGRycy9kb3ducmV2LnhtbERPTWvCQBC9F/oflhF6qxullZK6ilTE&#10;Sk/GQK9DdpoEszNxdzXpv+8eCh4f73u5Hl2nbuRDK2xgNs1AEVdiW64NlKfd8xuoEJEtdsJk4JcC&#10;rFePD0vMrQx8pFsRa5VCOORooImxz7UOVUMOw1R64sT9iHcYE/S1th6HFO46Pc+yhXbYcmposKeP&#10;hqpzcXUG7PehFOm/uvMWZzgcXmR/WYgxT5Nx8w4q0hjv4n/3pzXwmsamL+kH6N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wg+zAAAAA2wAAAA8AAAAAAAAAAAAAAAAA&#10;oQIAAGRycy9kb3ducmV2LnhtbFBLBQYAAAAABAAEAPkAAACOAwAAAAA=&#10;" strokecolor="#dadcdd" strokeweight=".20706mm"/>
                <v:rect id="Rectangle 33" o:spid="_x0000_s1057" style="position:absolute;left:863;top:1199;width:159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YS8QA&#10;AADbAAAADwAAAGRycy9kb3ducmV2LnhtbESPQWsCMRSE7wX/Q3hCbzVrQ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GEvEAAAA2wAAAA8AAAAAAAAAAAAAAAAAmAIAAGRycy9k&#10;b3ducmV2LnhtbFBLBQYAAAAABAAEAPUAAACJAwAAAAA=&#10;" fillcolor="#dadcdd" stroked="f"/>
                <v:line id="Line 34" o:spid="_x0000_s1058" style="position:absolute;visibility:visible;mso-wrap-style:square" from="2460,500" to="2460,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RnJ8AAAADbAAAADwAAAGRycy9kb3ducmV2LnhtbERP3WrCMBS+H/gO4QjezVQFJ9UoIjq8&#10;mbDaBzg0x6bYnMQm07qnXy4GXn58/6tNb1txpy40jhVMxhkI4srphmsF5fnwvgARIrLG1jEpeFKA&#10;zXrwtsJcuwd/072ItUghHHJUYGL0uZShMmQxjJ0nTtzFdRZjgl0tdYePFG5bOc2yubTYcGow6Gln&#10;qLoWP1YBbT9m5e/p69BP95+T6uYL48udUqNhv12CiNTHl/jffdQK5ml9+pJ+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kZyfAAAAA2wAAAA8AAAAAAAAAAAAAAAAA&#10;oQIAAGRycy9kb3ducmV2LnhtbFBLBQYAAAAABAAEAPkAAACOAwAAAAA=&#10;" strokecolor="#dadcdd" strokeweight=".22592mm"/>
                <v:rect id="Rectangle 35" o:spid="_x0000_s1059" style="position:absolute;left:2453;top:493;width:13;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e8MMA&#10;AADbAAAADwAAAGRycy9kb3ducmV2LnhtbESPzWrDMBCE74G+g9hAb4nsHpziRAlJoaVQCOSXHBdr&#10;Y4lYK2Opif32VaHQ4zAz3zCLVe8acacuWM8K8mkGgrjy2nKt4Hh4n7yCCBFZY+OZFAwUYLV8Gi2w&#10;1P7BO7rvYy0ShEOJCkyMbSllqAw5DFPfEifv6juHMcmulrrDR4K7Rr5kWSEdWk4LBlt6M1Td9t9O&#10;wddwtqdC53i6nLeDmX1srMt2Sj2P+/UcRKQ+/of/2p9aQZHD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Xe8MMAAADbAAAADwAAAAAAAAAAAAAAAACYAgAAZHJzL2Rv&#10;d25yZXYueG1sUEsFBgAAAAAEAAQA9QAAAIgDAAAAAA==&#10;" fillcolor="#dadcdd" stroked="f"/>
                <v:line id="Line 36" o:spid="_x0000_s1060" style="position:absolute;visibility:visible;mso-wrap-style:square" from="2473,1206" to="3306,1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I5usMAAADbAAAADwAAAGRycy9kb3ducmV2LnhtbESPQWsCMRSE7wX/Q3iCl6LZWlhlNYoW&#10;BNtbtyIeH5tndnHzsiRR1/76plDocZiZb5jluretuJEPjWMFL5MMBHHldMNGweFrN56DCBFZY+uY&#10;FDwowHo1eFpiod2dP+lWRiMShEOBCuoYu0LKUNVkMUxcR5y8s/MWY5LeSO3xnuC2ldMsy6XFhtNC&#10;jR291VRdyqtNFCzN7Nm8fx8fr631H/lpe9iclBoN+80CRKQ+/of/2nutIJ/C75f0A+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iObrDAAAA2wAAAA8AAAAAAAAAAAAA&#10;AAAAoQIAAGRycy9kb3ducmV2LnhtbFBLBQYAAAAABAAEAPkAAACRAwAAAAA=&#10;" strokeweight=".20706mm"/>
                <v:rect id="Rectangle 37" o:spid="_x0000_s1061" style="position:absolute;left:2466;top:1199;width:8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Line 38" o:spid="_x0000_s1062" style="position:absolute;visibility:visible;mso-wrap-style:square" from="869,1441" to="2447,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DVMEAAADbAAAADwAAAGRycy9kb3ducmV2LnhtbESPQWvCQBSE7wX/w/IEb3WjSJDUVUpF&#10;VDzVCr0+sq9JMPtezK4m/ntXKHgcZuYbZrHqXa1u1PpK2MBknIAizsVWXBg4/Wze56B8QLZYC5OB&#10;O3lYLQdvC8ysdPxNt2MoVISwz9BAGUKTae3zkhz6sTTE0fuT1mGIsi20bbGLcFfraZKk2mHFcaHE&#10;hr5Kys/HqzNgf/cnkeZQn9c4wW4/k+0lFWNGw/7zA1SgPrzC/+2dNZDO4Pkl/gC9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0UNUwQAAANsAAAAPAAAAAAAAAAAAAAAA&#10;AKECAABkcnMvZG93bnJldi54bWxQSwUGAAAAAAQABAD5AAAAjwMAAAAA&#10;" strokecolor="#dadcdd" strokeweight=".20706mm"/>
                <v:rect id="Rectangle 39" o:spid="_x0000_s1063" style="position:absolute;left:863;top:1434;width:159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Y88QA&#10;AADbAAAADwAAAGRycy9kb3ducmV2LnhtbESPQWsCMRSE7wX/Q3hCbzVrw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2PPEAAAA2wAAAA8AAAAAAAAAAAAAAAAAmAIAAGRycy9k&#10;b3ducmV2LnhtbFBLBQYAAAAABAAEAPUAAACJAwAAAAA=&#10;" fillcolor="#dadcdd" stroked="f"/>
                <v:line id="Line 40" o:spid="_x0000_s1064" style="position:absolute;visibility:visible;mso-wrap-style:square" from="869,500" to="869,1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FayMQAAADbAAAADwAAAGRycy9kb3ducmV2LnhtbESPUWvCMBSF3wf+h3AHvs1UB510RhGZ&#10;w5cJq/0Bl+auKWtuYpNp9dcvguDj4ZzzHc5iNdhOnKgPrWMF00kGgrh2uuVGQXXYvsxBhIissXNM&#10;Ci4UYLUcPS2w0O7M33QqYyMShEOBCkyMvpAy1IYshonzxMn7cb3FmGTfSN3jOcFtJ2dZlkuLLacF&#10;g542hurf8s8qoPXba3Xdf22H2cfntD760vhqo9T4eVi/g4g0xEf43t5pBXkOty/p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wVrIxAAAANsAAAAPAAAAAAAAAAAA&#10;AAAAAKECAABkcnMvZG93bnJldi54bWxQSwUGAAAAAAQABAD5AAAAkgMAAAAA&#10;" strokecolor="#dadcdd" strokeweight=".22592mm"/>
                <v:rect id="Rectangle 41" o:spid="_x0000_s1065" style="position:absolute;left:863;top:493;width:13;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jH8MA&#10;AADbAAAADwAAAGRycy9kb3ducmV2LnhtbESPQWsCMRSE7wX/Q3hCbzVrD2tZjaKCRSgI2ioeH5vn&#10;Jrh5WTZRd/+9KRR6HGbmG2a26Fwt7tQG61nBeJSBIC69tlwp+PnevH2ACBFZY+2ZFPQUYDEfvMyw&#10;0P7Be7ofYiUShEOBCkyMTSFlKA05DCPfECfv4luHMcm2krrFR4K7Wr5nWS4dWk4LBhtaGyqvh5tT&#10;8NWf7DHXYzyeT7veTD5X1mV7pV6H3XIKIlIX/8N/7a1WkE/g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DjH8MAAADbAAAADwAAAAAAAAAAAAAAAACYAgAAZHJzL2Rv&#10;d25yZXYueG1sUEsFBgAAAAAEAAQA9QAAAIgDAAAAAA==&#10;" fillcolor="#dadcdd" stroked="f"/>
                <v:line id="Line 42" o:spid="_x0000_s1066" style="position:absolute;visibility:visible;mso-wrap-style:square" from="882,1677" to="1870,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oOUMQAAADbAAAADwAAAGRycy9kb3ducmV2LnhtbESPwUoDMRCG7wXfIYzQS7FZW1hlbVqq&#10;UKjeXIv0OGzG7OJmsiSx3fr0nYPgcfjn/2a+1Wb0vTpRTF1gA/fzAhRxE2zHzsDhY3f3CCplZIt9&#10;YDJwoQSb9c1khZUNZ36nU52dEginCg20OQ+V1qlpyWOah4FYsq8QPWYZo9M24lngvteLoii1x47l&#10;QosDvbTUfNc/XihYu4eZe/39vCx7H9/K4/NhezRmejtun0BlGvP/8l97bw2U8qy4iAfo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Cg5QxAAAANsAAAAPAAAAAAAAAAAA&#10;AAAAAKECAABkcnMvZG93bnJldi54bWxQSwUGAAAAAAQABAD5AAAAkgMAAAAA&#10;" strokeweight=".20706mm"/>
                <v:rect id="Rectangle 43" o:spid="_x0000_s1067" style="position:absolute;left:875;top:1670;width:100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44" o:spid="_x0000_s1068" style="position:absolute;visibility:visible;mso-wrap-style:square" from="1870,500" to="1870,1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3x+sAAAADbAAAADwAAAGRycy9kb3ducmV2LnhtbERP3WrCMBS+H/gO4QjezVSFKdUoIjq8&#10;2cDaBzg0x6bYnMQm07qnXy4GXn58/6tNb1txpy40jhVMxhkI4srphmsF5fnwvgARIrLG1jEpeFKA&#10;zXrwtsJcuwef6F7EWqQQDjkqMDH6XMpQGbIYxs4TJ+7iOosxwa6WusNHCretnGbZh7TYcGow6Gln&#10;qLoWP1YBbeez8vf769BP95+T6uYL48udUqNhv12CiNTHl/jffdQK5ml9+pJ+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98frAAAAA2wAAAA8AAAAAAAAAAAAAAAAA&#10;oQIAAGRycy9kb3ducmV2LnhtbFBLBQYAAAAABAAEAPkAAACOAwAAAAA=&#10;" strokecolor="#dadcdd" strokeweight=".22592mm"/>
                <v:rect id="Rectangle 45" o:spid="_x0000_s1069" style="position:absolute;left:1863;top:493;width:13;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ILcMA&#10;AADbAAAADwAAAGRycy9kb3ducmV2LnhtbESPQWsCMRSE7wX/Q3iCt5rdHrSsRlHBUhAEbRWPj81z&#10;E9y8LJtUd/+9KRR6HGbmG2a+7Fwt7tQG61lBPs5AEJdeW64UfH9tX99BhIissfZMCnoKsFwMXuZY&#10;aP/gA92PsRIJwqFABSbGppAylIYchrFviJN39a3DmGRbSd3iI8FdLd+ybCIdWk4LBhvaGCpvxx+n&#10;YNef7WmiczxdzvveTD/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xILcMAAADbAAAADwAAAAAAAAAAAAAAAACYAgAAZHJzL2Rv&#10;d25yZXYueG1sUEsFBgAAAAAEAAQA9QAAAIgDAAAAAA==&#10;" fillcolor="#dadcdd" stroked="f"/>
                <v:line id="Line 46" o:spid="_x0000_s1070" style="position:absolute;visibility:visible;mso-wrap-style:square" from="1883,1677" to="2447,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3oZsIAAADbAAAADwAAAGRycy9kb3ducmV2LnhtbESPX2vCQBDE3wW/w7EF3/SiFJXUU4oi&#10;VfrkH/B1yW2TYG435k6TfvteQfBxmJnfMItV5yr1oMaXwgbGowQUcSa25NzA+bQdzkH5gGyxEiYD&#10;v+Rhtez3FphaaflAj2PIVYSwT9FAEUKdau2zghz6kdTE0fuRxmGIssm1bbCNcFfpSZJMtcOS40KB&#10;Na0Lyq7HuzNgL/uzSP1dXTc4xnb/Ll+3qRgzeOs+P0AF6sIr/GzvrIHZBP6/xB+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3oZsIAAADbAAAADwAAAAAAAAAAAAAA&#10;AAChAgAAZHJzL2Rvd25yZXYueG1sUEsFBgAAAAAEAAQA+QAAAJADAAAAAA==&#10;" strokecolor="#dadcdd" strokeweight=".20706mm"/>
                <v:rect id="Rectangle 47" o:spid="_x0000_s1071" style="position:absolute;left:1876;top:1670;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zwcMA&#10;AADbAAAADwAAAGRycy9kb3ducmV2LnhtbESP3WoCMRSE7wu+QzhC72rWFlR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zwcMAAADbAAAADwAAAAAAAAAAAAAAAACYAgAAZHJzL2Rv&#10;d25yZXYueG1sUEsFBgAAAAAEAAQA9QAAAIgDAAAAAA==&#10;" fillcolor="#dadcdd" stroked="f"/>
                <v:line id="Line 48" o:spid="_x0000_s1072" style="position:absolute;visibility:visible;mso-wrap-style:square" from="1883,1912" to="2447,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jVicIAAADbAAAADwAAAGRycy9kb3ducmV2LnhtbESPQWvCQBSE74X+h+UJvdWNIrZE1yAt&#10;0oqnqtDrI/tMQrLvpdmtif/eFQSPw8x8wyyzwTXqTJ2vhA1Mxgko4lxsxYWB42Hz+g7KB2SLjTAZ&#10;uJCHbPX8tMTUSs8/dN6HQkUI+xQNlCG0qdY+L8mhH0tLHL2TdA5DlF2hbYd9hLtGT5Nkrh1WHBdK&#10;bOmjpLze/zsD9nd7FGl3Tf2JE+y3M/n6m4sxL6NhvQAVaAiP8L39bQ28zeD2Jf4Avb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jVicIAAADbAAAADwAAAAAAAAAAAAAA&#10;AAChAgAAZHJzL2Rvd25yZXYueG1sUEsFBgAAAAAEAAQA+QAAAJADAAAAAA==&#10;" strokecolor="#dadcdd" strokeweight=".20706mm"/>
                <v:rect id="Rectangle 49" o:spid="_x0000_s1073" style="position:absolute;left:1876;top:1905;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OLsMA&#10;AADbAAAADwAAAGRycy9kb3ducmV2LnhtbESP3WoCMRSE7wu+QzhC72rWQlV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dOLsMAAADbAAAADwAAAAAAAAAAAAAAAACYAgAAZHJzL2Rv&#10;d25yZXYueG1sUEsFBgAAAAAEAAQA9QAAAIgDAAAAAA==&#10;" fillcolor="#dadcdd" stroked="f"/>
                <v:rect id="Rectangle 50" o:spid="_x0000_s1074" style="position:absolute;left:3299;top:2375;width:7887;height: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qLsQA&#10;AADbAAAADwAAAGRycy9kb3ducmV2LnhtbESPQWvCQBSE74L/YXmF3nRTpbZEN0EUS06CVgq9PXdf&#10;k9Ds25BdTdpf3xWEHoeZ+YZZ5YNtxJU6XztW8DRNQBBrZ2ouFZzed5NXED4gG2wck4If8pBn49EK&#10;U+N6PtD1GEoRIexTVFCF0KZSel2RRT91LXH0vlxnMUTZldJ02Ee4beQsSRbSYs1xocKWNhXp7+PF&#10;KtjPPdPnvHnmszb6VIS334/tTKnHh2G9BBFoCP/he7swCl4WcPs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oKi7EAAAA2wAAAA8AAAAAAAAAAAAAAAAAmAIAAGRycy9k&#10;b3ducmV2LnhtbFBLBQYAAAAABAAEAPUAAACJAwAAAAA=&#10;" fillcolor="#fad3b4" stroked="f"/>
                <v:line id="Line 51" o:spid="_x0000_s1075" style="position:absolute;visibility:visible;mso-wrap-style:square" from="3883,1924" to="3883,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RpjsQAAADbAAAADwAAAGRycy9kb3ducmV2LnhtbESPUWvCMBSF3wf+h3AF32aqwjqqUURU&#10;9rLBuv6AS3Ntis1NbKLW/fplMNjj4ZzzHc5qM9hO3KgPrWMFs2kGgrh2uuVGQfV1eH4FESKyxs4x&#10;KXhQgM169LTCQrs7f9KtjI1IEA4FKjAx+kLKUBuyGKbOEyfv5HqLMcm+kbrHe4LbTs6z7EVabDkt&#10;GPS0M1Sfy6tVQNt8UX1/vB+G+f44qy++NL7aKTUZD9sliEhD/A//td+0gjyH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VGmOxAAAANsAAAAPAAAAAAAAAAAA&#10;AAAAAKECAABkcnMvZG93bnJldi54bWxQSwUGAAAAAAQABAD5AAAAkgMAAAAA&#10;" strokecolor="#dadcdd" strokeweight=".22592mm"/>
                <v:rect id="Rectangle 52" o:spid="_x0000_s1076" style="position:absolute;left:3876;top:1916;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hsMAA&#10;AADbAAAADwAAAGRycy9kb3ducmV2LnhtbERPTYvCMBC9C/sfwizsTVM9qHSN4i4oC4KgruJxaMYm&#10;2ExKE7X99+YgeHy879midZW4UxOsZwXDQQaCuPDacqng/7DqT0GEiKyx8kwKOgqwmH/0Zphr/+Ad&#10;3fexFCmEQ44KTIx1LmUoDDkMA18TJ+7iG4cxwaaUusFHCneVHGXZWDq0nBoM1vRrqLjub07BpjvZ&#10;41gP8Xg+bTszWf9Yl+2U+vpsl98gIrXxLX65/7SCSRqbvq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bhsMAAAADbAAAADwAAAAAAAAAAAAAAAACYAgAAZHJzL2Rvd25y&#10;ZXYueG1sUEsFBgAAAAAEAAQA9QAAAIUDAAAAAA==&#10;" fillcolor="#dadcdd" stroked="f"/>
                <v:line id="Line 53" o:spid="_x0000_s1077" style="position:absolute;visibility:visible;mso-wrap-style:square" from="4434,1924" to="4434,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dYZ8QAAADbAAAADwAAAGRycy9kb3ducmV2LnhtbESP0WoCMRRE3wv+Q7iCbzWrBbVbo4hU&#10;8cWC637AZXPdLG5u0k2q2369KRT6OMzMGWa57m0rbtSFxrGCyTgDQVw53XCtoDzvnhcgQkTW2Dom&#10;Bd8UYL0aPC0x1+7OJ7oVsRYJwiFHBSZGn0sZKkMWw9h54uRdXGcxJtnVUnd4T3DbymmWzaTFhtOC&#10;QU9bQ9W1+LIKaDN/KX8+jrt++r6fVJ++ML7cKjUa9ps3EJH6+B/+ax+0gvkr/H5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1hnxAAAANsAAAAPAAAAAAAAAAAA&#10;AAAAAKECAABkcnMvZG93bnJldi54bWxQSwUGAAAAAAQABAD5AAAAkgMAAAAA&#10;" strokecolor="#dadcdd" strokeweight=".22592mm"/>
                <v:rect id="Rectangle 54" o:spid="_x0000_s1078" style="position:absolute;left:4427;top:1916;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Wdkb8A&#10;AADbAAAADwAAAGRycy9kb3ducmV2LnhtbERPy4rCMBTdC/5DuII7TZ2FI9UoKswgDAz4xOWluTbB&#10;5qY0GW3/frIQXB7Oe7FqXSUe1ATrWcFknIEgLry2XCo4Hb9GMxAhImusPJOCjgKslv3eAnPtn7yn&#10;xyGWIoVwyFGBibHOpQyFIYdh7GvixN184zAm2JRSN/hM4a6SH1k2lQ4tpwaDNW0NFffDn1Pw013s&#10;eaoneL5efjvz+b2xLtsrNRy06zmISG18i1/unVYwS+v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pZ2RvwAAANsAAAAPAAAAAAAAAAAAAAAAAJgCAABkcnMvZG93bnJl&#10;di54bWxQSwUGAAAAAAQABAD1AAAAhAMAAAAA&#10;" fillcolor="#dadcdd" stroked="f"/>
                <v:line id="Line 55" o:spid="_x0000_s1079" style="position:absolute;visibility:visible;mso-wrap-style:square" from="10359,1924" to="10359,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kRsQAAADbAAAADwAAAGRycy9kb3ducmV2LnhtbESPUWvCMBSF3wf+h3AF32ZahU06o4jo&#10;8GWDdf0Bl+baFJub2GRa9+uXgeDj4ZzzHc5yPdhOXKgPrWMF+TQDQVw73XKjoPrePy9AhIissXNM&#10;Cm4UYL0aPS2x0O7KX3QpYyMShEOBCkyMvpAy1IYshqnzxMk7ut5iTLJvpO7xmuC2k7Mse5EWW04L&#10;Bj1tDdWn8scqoM3rvPr9/NgPs917Xp99aXy1VWoyHjZvICIN8RG+tw9awSKH/y/p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JCRGxAAAANsAAAAPAAAAAAAAAAAA&#10;AAAAAKECAABkcnMvZG93bnJldi54bWxQSwUGAAAAAAQABAD5AAAAkgMAAAAA&#10;" strokecolor="#dadcdd" strokeweight=".22592mm"/>
                <v:rect id="Rectangle 56" o:spid="_x0000_s1080" style="position:absolute;left:10352;top:1916;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mfcMA&#10;AADbAAAADwAAAGRycy9kb3ducmV2LnhtbESPQWsCMRSE74L/ITyhN83qQWVrFBVaCgVBrdLjY/O6&#10;CW5elk2qu//eCILHYWa+YRar1lXiSk2wnhWMRxkI4sJry6WCn+PHcA4iRGSNlWdS0FGA1bLfW2Cu&#10;/Y33dD3EUiQIhxwVmBjrXMpQGHIYRr4mTt6fbxzGJJtS6gZvCe4qOcmyqXRoOS0YrGlrqLgc/p2C&#10;7+5sT1M9xtPvedeZ2efGumyv1NugXb+DiNTGV/jZ/tIK5hN4fE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mfcMAAADbAAAADwAAAAAAAAAAAAAAAACYAgAAZHJzL2Rv&#10;d25yZXYueG1sUEsFBgAAAAAEAAQA9QAAAIgDAAAAAA==&#10;" fillcolor="#dadcdd" stroked="f"/>
                <v:line id="Line 57" o:spid="_x0000_s1081" style="position:absolute;visibility:visible;mso-wrap-style:square" from="11180,1924" to="11180,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fqsMAAADbAAAADwAAAGRycy9kb3ducmV2LnhtbESP0WoCMRRE3wv9h3CFvtWsClZWo4ho&#10;8cVC1/2Ay+a6WdzcpJuoa7++KQg+DjNzhlmsetuKK3WhcaxgNMxAEFdON1wrKI+79xmIEJE1to5J&#10;wZ0CrJavLwvMtbvxN12LWIsE4ZCjAhOjz6UMlSGLYeg8cfJOrrMYk+xqqTu8Jbht5TjLptJiw2nB&#10;oKeNoepcXKwCWn9Myt+vw64fbz9H1Y8vjC83Sr0N+vUcRKQ+PsOP9l4rmE3g/0v6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6H6rDAAAA2wAAAA8AAAAAAAAAAAAA&#10;AAAAoQIAAGRycy9kb3ducmV2LnhtbFBLBQYAAAAABAAEAPkAAACRAwAAAAA=&#10;" strokecolor="#dadcdd" strokeweight=".22592mm"/>
                <v:rect id="Rectangle 58" o:spid="_x0000_s1082" style="position:absolute;left:11173;top:1916;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bksMA&#10;AADbAAAADwAAAGRycy9kb3ducmV2LnhtbESP3WoCMRSE7wu+QzhC72rWI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6bksMAAADbAAAADwAAAAAAAAAAAAAAAACYAgAAZHJzL2Rv&#10;d25yZXYueG1sUEsFBgAAAAAEAAQA9QAAAIgDAAAAAA==&#10;" fillcolor="#dadcdd" stroked="f"/>
                <v:line id="Line 59" o:spid="_x0000_s1083" style="position:absolute;visibility:visible;mso-wrap-style:square" from="1883,2618" to="2447,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ANcIAAADbAAAADwAAAGRycy9kb3ducmV2LnhtbESPQWvCQBSE74X+h+UVeqsbixWJbqRY&#10;xIqnRsHrI/uahGTfi9nVpP++WxB6HGbmG2a1Hl2rbtT7WtjAdJKAIi7E1lwaOB23LwtQPiBbbIXJ&#10;wA95WGePDytMrQz8Rbc8lCpC2KdooAqhS7X2RUUO/UQ64uh9S+8wRNmX2vY4RLhr9WuSzLXDmuNC&#10;hR1tKiqa/OoM2PP+JNId2uYDpzjsZ7K7zMWY56fxfQkq0Bj+w/f2pzWweIO/L/EH6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5EANcIAAADbAAAADwAAAAAAAAAAAAAA&#10;AAChAgAAZHJzL2Rvd25yZXYueG1sUEsFBgAAAAAEAAQA+QAAAJADAAAAAA==&#10;" strokecolor="#dadcdd" strokeweight=".20706mm"/>
                <v:rect id="Rectangle 60" o:spid="_x0000_s1084" style="position:absolute;left:1876;top:2611;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gfsMA&#10;AADbAAAADwAAAGRycy9kb3ducmV2LnhtbESPQWsCMRSE7wX/Q3hCbzVrD1tZjaKCRSgI2ioeH5vn&#10;Jrh5WTZRd/+9KRR6HGbmG2a26Fwt7tQG61nBeJSBIC69tlwp+PnevE1AhIissfZMCnoKsJgPXmZY&#10;aP/gPd0PsRIJwqFABSbGppAylIYchpFviJN38a3DmGRbSd3iI8FdLd+zLJcOLacFgw2tDZXXw80p&#10;+OpP9pjrMR7Pp11vPj5X1mV7pV6H3XIKIlIX/8N/7a1WMMnh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CgfsMAAADbAAAADwAAAAAAAAAAAAAAAACYAgAAZHJzL2Rv&#10;d25yZXYueG1sUEsFBgAAAAAEAAQA9QAAAIgDAAAAAA==&#10;" fillcolor="#dadcdd" stroked="f"/>
                <v:line id="Line 61" o:spid="_x0000_s1085" style="position:absolute;visibility:visible;mso-wrap-style:square" from="5255,1924" to="5255,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EZqcMAAADbAAAADwAAAGRycy9kb3ducmV2LnhtbESP0WoCMRRE3wv+Q7iCbzWrhSqrUUS0&#10;9KUF1/2Ay+a6WdzcxE3UtV/fFAo+DjNzhlmue9uKG3WhcaxgMs5AEFdON1wrKI/71zmIEJE1to5J&#10;wYMCrFeDlyXm2t35QLci1iJBOOSowMTocylDZchiGDtPnLyT6yzGJLta6g7vCW5bOc2yd2mx4bRg&#10;0NPWUHUurlYBbWZv5c/3176f7j4m1cUXxpdbpUbDfrMAEamPz/B/+1MrmM/g70v6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GanDAAAA2wAAAA8AAAAAAAAAAAAA&#10;AAAAoQIAAGRycy9kb3ducmV2LnhtbFBLBQYAAAAABAAEAPkAAACRAwAAAAA=&#10;" strokecolor="#dadcdd" strokeweight=".22592mm"/>
                <v:rect id="Rectangle 62" o:spid="_x0000_s1086" style="position:absolute;left:5248;top:1916;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Rl78A&#10;AADbAAAADwAAAGRycy9kb3ducmV2LnhtbERPy4rCMBTdC/5DuII7TZ2FI9UoKswgDAz4xOWluTbB&#10;5qY0GW3/frIQXB7Oe7FqXSUe1ATrWcFknIEgLry2XCo4Hb9GMxAhImusPJOCjgKslv3eAnPtn7yn&#10;xyGWIoVwyFGBibHOpQyFIYdh7GvixN184zAm2JRSN/hM4a6SH1k2lQ4tpwaDNW0NFffDn1Pw013s&#10;eaoneL5efjvz+b2xLtsrNRy06zmISG18i1/unVYwS2P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05GXvwAAANsAAAAPAAAAAAAAAAAAAAAAAJgCAABkcnMvZG93bnJl&#10;di54bWxQSwUGAAAAAAQABAD1AAAAhAMAAAAA&#10;" fillcolor="#dadcdd" stroked="f"/>
                <v:line id="Line 63" o:spid="_x0000_s1087" style="position:absolute;visibility:visible;mso-wrap-style:square" from="6076,1924" to="6076,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IoQMQAAADbAAAADwAAAGRycy9kb3ducmV2LnhtbESP0WoCMRRE3wv+Q7iCbzWrBWu3RhGp&#10;4osF1/2Ay+a6WdzcpJtUt/16Uyj4OMzMGWax6m0rrtSFxrGCyTgDQVw53XCtoDxtn+cgQkTW2Dom&#10;BT8UYLUcPC0w1+7GR7oWsRYJwiFHBSZGn0sZKkMWw9h54uSdXWcxJtnVUnd4S3DbymmWzaTFhtOC&#10;QU8bQ9Wl+LYKaP36Uv5+Hrb99GM3qb58YXy5UWo07NfvICL18RH+b++1gvkb/H1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ihAxAAAANsAAAAPAAAAAAAAAAAA&#10;AAAAAKECAABkcnMvZG93bnJldi54bWxQSwUGAAAAAAQABAD5AAAAkgMAAAAA&#10;" strokecolor="#dadcdd" strokeweight=".22592mm"/>
                <v:rect id="Rectangle 64" o:spid="_x0000_s1088" style="position:absolute;left:6069;top:1916;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LTMEA&#10;AADbAAAADwAAAGRycy9kb3ducmV2LnhtbERPz2vCMBS+C/sfwhvspqke1FWjbMKGIAysUzw+mmcT&#10;bF5Kk2n735vDwOPH93u57lwtbtQG61nBeJSBIC69tlwp+D18DecgQkTWWHsmBT0FWK9eBkvMtb/z&#10;nm5FrEQK4ZCjAhNjk0sZSkMOw8g3xIm7+NZhTLCtpG7xnsJdLSdZNpUOLacGgw1tDJXX4s8p2PUn&#10;e5zqMR7Pp5/ezL4/rcv2Sr29dh8LEJG6+BT/u7dawXtan76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8C0zBAAAA2wAAAA8AAAAAAAAAAAAAAAAAmAIAAGRycy9kb3du&#10;cmV2LnhtbFBLBQYAAAAABAAEAPUAAACGAwAAAAA=&#10;" fillcolor="#dadcdd" stroked="f"/>
                <v:line id="Line 65" o:spid="_x0000_s1089" style="position:absolute;visibility:visible;mso-wrap-style:square" from="6896,1924" to="6896,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2ym8QAAADbAAAADwAAAGRycy9kb3ducmV2LnhtbESPUWvCMBSF3wf7D+EOfJtpFZzrjCIy&#10;xRcHdv0Bl+auKWtusibT6q83wmCPh3POdziL1WA7caI+tI4V5OMMBHHtdMuNgupz+zwHESKyxs4x&#10;KbhQgNXy8WGBhXZnPtKpjI1IEA4FKjAx+kLKUBuyGMbOEyfvy/UWY5J9I3WP5wS3nZxk2UxabDkt&#10;GPS0MVR/l79WAa1fptX147AdJu+7vP7xpfHVRqnR07B+AxFpiP/hv/ZeK3jN4f4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bxAAAANsAAAAPAAAAAAAAAAAA&#10;AAAAAKECAABkcnMvZG93bnJldi54bWxQSwUGAAAAAAQABAD5AAAAkgMAAAAA&#10;" strokecolor="#dadcdd" strokeweight=".22592mm"/>
                <v:rect id="Rectangle 66" o:spid="_x0000_s1090" style="position:absolute;left:6890;top:1916;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woMMA&#10;AADbAAAADwAAAGRycy9kb3ducmV2LnhtbESPQWsCMRSE7wX/Q3hCbzWrB7WrUapgKRQEbZUeH5vn&#10;JnTzsmyi7v57Iwgeh5n5hpkvW1eJCzXBelYwHGQgiAuvLZcKfn82b1MQISJrrDyTgo4CLBe9lznm&#10;2l95R5d9LEWCcMhRgYmxzqUMhSGHYeBr4uSdfOMwJtmUUjd4TXBXyVGWjaVDy2nBYE1rQ8X//uwU&#10;fHdHexjrIR7+jtvOTD5X1mU7pV777ccMRKQ2PsOP9pdW8D6C+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IwoMMAAADbAAAADwAAAAAAAAAAAAAAAACYAgAAZHJzL2Rv&#10;d25yZXYueG1sUEsFBgAAAAAEAAQA9QAAAIgDAAAAAA==&#10;" fillcolor="#dadcdd" stroked="f"/>
                <v:line id="Line 67" o:spid="_x0000_s1091" style="position:absolute;visibility:visible;mso-wrap-style:square" from="7717,1924" to="7717,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OJd8QAAADbAAAADwAAAGRycy9kb3ducmV2LnhtbESP0WoCMRRE3wv+Q7iCbzWrQmu3RhGp&#10;xRcLrvsBl811s7i5STdRt359IxT6OMzMGWax6m0rrtSFxrGCyTgDQVw53XCtoDxun+cgQkTW2Dom&#10;BT8UYLUcPC0w1+7GB7oWsRYJwiFHBSZGn0sZKkMWw9h54uSdXGcxJtnVUnd4S3DbymmWvUiLDacF&#10;g542hqpzcbEKaP06K+9f+20//ficVN++ML7cKDUa9ut3EJH6+B/+a++0grcZPL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Y4l3xAAAANsAAAAPAAAAAAAAAAAA&#10;AAAAAKECAABkcnMvZG93bnJldi54bWxQSwUGAAAAAAQABAD5AAAAkgMAAAAA&#10;" strokecolor="#dadcdd" strokeweight=".22592mm"/>
                <v:rect id="Rectangle 68" o:spid="_x0000_s1092" style="position:absolute;left:7710;top:1916;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NT8QA&#10;AADbAAAADwAAAGRycy9kb3ducmV2LnhtbESPQWsCMRSE7wX/Q3hCbzVrEWtXo2jBUhAEtYrHx+Z1&#10;E7p5WTap7v57IxQ8DjPzDTNbtK4SF2qC9axgOMhAEBdeWy4VfB/WLxMQISJrrDyTgo4CLOa9pxnm&#10;2l95R5d9LEWCcMhRgYmxzqUMhSGHYeBr4uT9+MZhTLIppW7wmuCukq9ZNpYOLacFgzV9GCp+939O&#10;waY72eNYD/F4Pm078/a5si7bKfXcb5dTEJHa+Aj/t7+0gvcR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HDU/EAAAA2wAAAA8AAAAAAAAAAAAAAAAAmAIAAGRycy9k&#10;b3ducmV2LnhtbFBLBQYAAAAABAAEAPUAAACJAwAAAAA=&#10;" fillcolor="#dadcdd" stroked="f"/>
                <v:line id="Line 69" o:spid="_x0000_s1093" style="position:absolute;visibility:visible;mso-wrap-style:square" from="8538,1924" to="8538,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a0mMQAAADbAAAADwAAAGRycy9kb3ducmV2LnhtbESP0WoCMRRE3wv9h3ALvmlWi7XdGkWk&#10;Sl8quN0PuGxuN0s3N3ETdfXrTUHo4zAzZ5j5sretOFEXGscKxqMMBHHldMO1gvJ7M3wFESKyxtYx&#10;KbhQgOXi8WGOuXZn3tOpiLVIEA45KjAx+lzKUBmyGEbOEyfvx3UWY5JdLXWH5wS3rZxk2Yu02HBa&#10;MOhpbaj6LY5WAa1mz+V197XpJx/bcXXwhfHlWqnBU796BxGpj//he/tTK3ibwt+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xrSYxAAAANsAAAAPAAAAAAAAAAAA&#10;AAAAAKECAABkcnMvZG93bnJldi54bWxQSwUGAAAAAAQABAD5AAAAkgMAAAAA&#10;" strokecolor="#dadcdd" strokeweight=".22592mm"/>
                <v:rect id="Rectangle 70" o:spid="_x0000_s1094" style="position:absolute;left:8531;top:1916;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2o8QA&#10;AADbAAAADwAAAGRycy9kb3ducmV2LnhtbESPQWsCMRSE7wX/Q3iCt5q1h21djaIFpVAoaFU8PjbP&#10;TXDzsmyi7v77plDocZiZb5j5snO1uFMbrGcFk3EGgrj02nKl4PC9eX4DESKyxtozKegpwHIxeJpj&#10;of2Dd3Tfx0okCIcCFZgYm0LKUBpyGMa+IU7exbcOY5JtJXWLjwR3tXzJslw6tJwWDDb0bqi87m9O&#10;wWd/ssdcT/B4Pn315nW7ti7bKTUadqsZiEhd/A//tT+0gm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NqPEAAAA2wAAAA8AAAAAAAAAAAAAAAAAmAIAAGRycy9k&#10;b3ducmV2LnhtbFBLBQYAAAAABAAEAPUAAACJAwAAAAA=&#10;" fillcolor="#dadcdd" stroked="f"/>
                <v:line id="Line 71" o:spid="_x0000_s1095" style="position:absolute;visibility:visible;mso-wrap-style:square" from="9359,1924" to="9359,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PdMQAAADbAAAADwAAAGRycy9kb3ducmV2LnhtbESP0WoCMRRE3wv+Q7iCbzWrBbVbo4hU&#10;8cWC637AZXPdLG5u0k2q2369KRT6OMzMGWa57m0rbtSFxrGCyTgDQVw53XCtoDzvnhcgQkTW2Dom&#10;Bd8UYL0aPC0x1+7OJ7oVsRYJwiFHBSZGn0sZKkMWw9h54uRdXGcxJtnVUnd4T3DbymmWzaTFhtOC&#10;QU9bQ9W1+LIKaDN/KX8+jrt++r6fVJ++ML7cKjUa9ps3EJH6+B/+ax+0gtc5/H5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WI90xAAAANsAAAAPAAAAAAAAAAAA&#10;AAAAAKECAABkcnMvZG93bnJldi54bWxQSwUGAAAAAAQABAD5AAAAkgMAAAAA&#10;" strokecolor="#dadcdd" strokeweight=".22592mm"/>
                <v:rect id="Rectangle 72" o:spid="_x0000_s1096" style="position:absolute;left:9352;top:1916;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HSsEA&#10;AADbAAAADwAAAGRycy9kb3ducmV2LnhtbERPz2vCMBS+C/sfwhvspqke1FWjbMKGIAysUzw+mmcT&#10;bF5Kk2n735vDwOPH93u57lwtbtQG61nBeJSBIC69tlwp+D18DecgQkTWWHsmBT0FWK9eBkvMtb/z&#10;nm5FrEQK4ZCjAhNjk0sZSkMOw8g3xIm7+NZhTLCtpG7xnsJdLSdZNpUOLacGgw1tDJXX4s8p2PUn&#10;e5zqMR7Pp5/ezL4/rcv2Sr29dh8LEJG6+BT/u7dawXsam76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B0rBAAAA2wAAAA8AAAAAAAAAAAAAAAAAmAIAAGRycy9kb3du&#10;cmV2LnhtbFBLBQYAAAAABAAEAPUAAACGAwAAAAA=&#10;" fillcolor="#dadcdd" stroked="f"/>
                <v:line id="Line 73" o:spid="_x0000_s1097" style="position:absolute;visibility:visible;mso-wrap-style:square" from="9538,1924" to="9538,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u+ncQAAADbAAAADwAAAGRycy9kb3ducmV2LnhtbESPUWvCMBSF3wf+h3AHe9NUB9N2RhHR&#10;4csG1v6AS3PXlDU3sYna+euXwWCPh3POdzjL9WA7caU+tI4VTCcZCOLa6ZYbBdVpP16ACBFZY+eY&#10;FHxTgPVq9LDEQrsbH+laxkYkCIcCFZgYfSFlqA1ZDBPniZP36XqLMcm+kbrHW4LbTs6y7EVabDkt&#10;GPS0NVR/lRergDbz5+r+8b4fZru3aX32pfHVVqmnx2HzCiLSEP/Df+2DVpDn8Psl/Q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76dxAAAANsAAAAPAAAAAAAAAAAA&#10;AAAAAKECAABkcnMvZG93bnJldi54bWxQSwUGAAAAAAQABAD5AAAAkgMAAAAA&#10;" strokecolor="#dadcdd" strokeweight=".22592mm"/>
                <v:rect id="Rectangle 74" o:spid="_x0000_s1098" style="position:absolute;left:9531;top:1916;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4bcUA&#10;AADcAAAADwAAAGRycy9kb3ducmV2LnhtbESPQUsDMRCF70L/Q5hCbzaphypr06KCIhSEVls8Dpvp&#10;JnQzWTax3f33zkHwNsN78943q80QW3WhPofEFhZzA4q4Ti5wY+Hr8/X2AVQuyA7bxGRhpAyb9eRm&#10;hZVLV97RZV8aJSGcK7TgS+kqrXPtKWKep45YtFPqIxZZ+0a7Hq8SHlt9Z8xSRwwsDR47evFUn/c/&#10;0cJ2PIbD0i3w8H38GP3923OIZmftbDo8PYIqNJR/89/1uxN8I/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PhtxQAAANwAAAAPAAAAAAAAAAAAAAAAAJgCAABkcnMv&#10;ZG93bnJldi54bWxQSwUGAAAAAAQABAD1AAAAigMAAAAA&#10;" fillcolor="#dadcdd" stroked="f"/>
                <v:line id="Line 75" o:spid="_x0000_s1099" style="position:absolute;visibility:visible;mso-wrap-style:square" from="1883,2853" to="2447,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NkpsAAAADcAAAADwAAAGRycy9kb3ducmV2LnhtbERPS2vCQBC+F/wPyxR6q5tIkRLdSGkp&#10;Kj35AK9DdpqEZGdidjXx37sFobf5+J6zXI2uVVfqfS1sIJ0moIgLsTWXBo6H79d3UD4gW2yFycCN&#10;PKzyydMSMysD7+i6D6WKIewzNFCF0GVa+6Iih34qHXHkfqV3GCLsS217HGK4a/UsSebaYc2xocKO&#10;Pisqmv3FGbCn7VGk+2mbL0xx2L7J+jwXY16ex48FqEBj+Bc/3Bsb5ycp/D0TL9D5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DZKbAAAAA3AAAAA8AAAAAAAAAAAAAAAAA&#10;oQIAAGRycy9kb3ducmV2LnhtbFBLBQYAAAAABAAEAPkAAACOAwAAAAA=&#10;" strokecolor="#dadcdd" strokeweight=".20706mm"/>
                <v:rect id="Rectangle 76" o:spid="_x0000_s1100" style="position:absolute;left:1876;top:2846;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7DgcIA&#10;AADcAAAADwAAAGRycy9kb3ducmV2LnhtbERPS2sCMRC+C/6HMEJvmuhBy9YoWmgpFAQfKz0Om+km&#10;dDNZNqnu/vumUOhtPr7nrLe9b8SNuugCa5jPFAjiKhjHtYbL+WX6CCImZINNYNIwUITtZjxaY2HC&#10;nY90O6Va5BCOBWqwKbWFlLGy5DHOQkucuc/QeUwZdrU0Hd5zuG/kQqml9Og4N1hs6dlS9XX69hre&#10;h6srl2aO5cf1MNjV6955ddT6YdLvnkAk6tO/+M/9ZvJ8tYD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sOBwgAAANwAAAAPAAAAAAAAAAAAAAAAAJgCAABkcnMvZG93&#10;bnJldi54bWxQSwUGAAAAAAQABAD1AAAAhwMAAAAA&#10;" fillcolor="#dadcdd" stroked="f"/>
                <v:line id="Line 77" o:spid="_x0000_s1101" style="position:absolute;visibility:visible;mso-wrap-style:square" from="1883,3088" to="2447,3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1fSsAAAADcAAAADwAAAGRycy9kb3ducmV2LnhtbERPTWvCQBC9F/wPywje6sZapMRsRCyi&#10;0lOt4HXIjkkwOxOzq0n/fbdQ6G0e73Oy1eAa9aDO18IGZtMEFHEhtubSwOlr+/wGygdki40wGfgm&#10;D6t89JRhaqXnT3ocQ6liCPsUDVQhtKnWvqjIoZ9KSxy5i3QOQ4RdqW2HfQx3jX5JkoV2WHNsqLCl&#10;TUXF9Xh3Buz5cBJpP5rrO86wP7zK7rYQYybjYb0EFWgI/+I/997G+ckcfp+JF+j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dX0rAAAAA3AAAAA8AAAAAAAAAAAAAAAAA&#10;oQIAAGRycy9kb3ducmV2LnhtbFBLBQYAAAAABAAEAPkAAACOAwAAAAA=&#10;" strokecolor="#dadcdd" strokeweight=".20706mm"/>
                <v:rect id="Rectangle 78" o:spid="_x0000_s1102" style="position:absolute;left:1876;top:3081;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bsIA&#10;AADcAAAADwAAAGRycy9kb3ducmV2LnhtbERPTWsCMRC9F/wPYYTeaqKIytYoKlQKhYJWpcdhM92E&#10;bibLJtXdf98UhN7m8T5nue58La7URhdYw3ikQBCXwTiuNJw+Xp4WIGJCNlgHJg09RVivBg9LLEy4&#10;8YGux1SJHMKxQA02paaQMpaWPMZRaIgz9xVajynDtpKmxVsO97WcKDWTHh3nBosN7SyV38cfr+Gt&#10;v7jzzIzx/Hl57+18v3VeHbR+HHabZxCJuvQvvrtfTZ6vpvD3TL5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5uwgAAANwAAAAPAAAAAAAAAAAAAAAAAJgCAABkcnMvZG93&#10;bnJldi54bWxQSwUGAAAAAAQABAD1AAAAhwMAAAAA&#10;" fillcolor="#dadcdd" stroked="f"/>
                <v:line id="Line 79" o:spid="_x0000_s1103" style="position:absolute;visibility:visible;mso-wrap-style:square" from="1883,3324" to="2447,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hipcAAAADcAAAADwAAAGRycy9kb3ducmV2LnhtbERPTWvCQBC9F/wPywje6sZipcRsRCyi&#10;0lOt4HXIjkkwOxOzq0n/fbdQ6G0e73Oy1eAa9aDO18IGZtMEFHEhtubSwOlr+/wGygdki40wGfgm&#10;D6t89JRhaqXnT3ocQ6liCPsUDVQhtKnWvqjIoZ9KSxy5i3QOQ4RdqW2HfQx3jX5JkoV2WHNsqLCl&#10;TUXF9Xh3Buz5cBJpP5rrO86wP8xld1uIMZPxsF6CCjSEf/Gfe2/j/OQVfp+JF+j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4YqXAAAAA3AAAAA8AAAAAAAAAAAAAAAAA&#10;oQIAAGRycy9kb3ducmV2LnhtbFBLBQYAAAAABAAEAPkAAACOAwAAAAA=&#10;" strokecolor="#dadcdd" strokeweight=".20706mm"/>
                <v:rect id="Rectangle 80" o:spid="_x0000_s1104" style="position:absolute;left:1876;top:3316;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FgsIA&#10;AADcAAAADwAAAGRycy9kb3ducmV2LnhtbERPS2sCMRC+C/0PYQq9aWIP27IaxRZaCoWCTzwOm3ET&#10;3EyWTaq7/74RhN7m43vOfNn7Rlyoiy6whulEgSCugnFca9htP8avIGJCNtgEJg0DRVguHkZzLE24&#10;8poum1SLHMKxRA02pbaUMlaWPMZJaIkzdwqdx5RhV0vT4TWH+0Y+K1VIj45zg8WW3i1V582v1/A9&#10;HNy+MFPcHw8/g335fHNerbV+euxXMxCJ+vQvvru/TJ6vCrg9k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cWCwgAAANwAAAAPAAAAAAAAAAAAAAAAAJgCAABkcnMvZG93&#10;bnJldi54bWxQSwUGAAAAAAQABAD1AAAAhwMAAAAA&#10;" fillcolor="#dadcdd" stroked="f"/>
                <v:line id="Line 81" o:spid="_x0000_s1105" style="position:absolute;visibility:visible;mso-wrap-style:square" from="3896,3324" to="6076,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rGsUAAADcAAAADwAAAGRycy9kb3ducmV2LnhtbESPQWsCMRCF7wX/Qxihl6JZW1BZNyta&#10;KNTeuhXxOGzG7OJmsiSprv76plDobYb33jdvivVgO3EhH1rHCmbTDARx7XTLRsH+622yBBEissbO&#10;MSm4UYB1OXooMNfuyp90qaIRCcIhRwVNjH0uZagbshimridO2sl5izGt3kjt8ZrgtpPPWTaXFltO&#10;Fxrs6bWh+lx920TByiyezO5+uL101n/Mj9v95qjU43jYrEBEGuK/+S/9rlP9bAG/z6QJZ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LrGsUAAADcAAAADwAAAAAAAAAA&#10;AAAAAAChAgAAZHJzL2Rvd25yZXYueG1sUEsFBgAAAAAEAAQA+QAAAJMDAAAAAA==&#10;" strokeweight=".20706mm"/>
                <v:rect id="Rectangle 82" o:spid="_x0000_s1106" style="position:absolute;left:3889;top:3316;width:219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shape id="AutoShape 83" o:spid="_x0000_s1107" style="position:absolute;left:9372;top:3323;width:1808;height:6;visibility:visible;mso-wrap-style:square;v-text-anchor:top" coordsize="18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DccQA&#10;AADcAAAADwAAAGRycy9kb3ducmV2LnhtbERPS2sCMRC+C/0PYQq91aQt+FiNUoqlFjzYrRdvQzLu&#10;Lm4mSxJ1669vCgVv8/E9Z77sXSvOFGLjWcPTUIEgNt42XGnYfb8/TkDEhGyx9UwafijCcnE3mGNh&#10;/YW/6FymSuQQjgVqqFPqCimjqclhHPqOOHMHHxymDEMlbcBLDnetfFZqJB02nBtq7OitJnMsT05D&#10;uL5s15uPz9P4ulej1YpNWU2M1g/3/esMRKI+3cT/7rXN89UU/p7JF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Ug3HEAAAA3AAAAA8AAAAAAAAAAAAAAAAAmAIAAGRycy9k&#10;b3ducmV2LnhtbFBLBQYAAAAABAAEAPUAAACJAwAAAAA=&#10;" path="m,6r1808,m,l1808,e" filled="f" strokeweight=".01533mm">
                  <v:path arrowok="t" o:connecttype="custom" o:connectlocs="0,3329;1808,3329;0,3323;1808,3323" o:connectangles="0,0,0,0"/>
                </v:shape>
                <v:rect id="Rectangle 84" o:spid="_x0000_s1108" style="position:absolute;left:9365;top:3316;width:18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line id="Line 85" o:spid="_x0000_s1109" style="position:absolute;visibility:visible;mso-wrap-style:square" from="1883,3559" to="2447,3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rye8AAAADcAAAADwAAAGRycy9kb3ducmV2LnhtbERPS2vCQBC+F/wPyxR6q5tIkRLdSGkp&#10;Kj35AK9DdpqEZGdidjXx37sFobf5+J6zXI2uVVfqfS1sIJ0moIgLsTWXBo6H79d3UD4gW2yFycCN&#10;PKzyydMSMysD7+i6D6WKIewzNFCF0GVa+6Iih34qHXHkfqV3GCLsS217HGK4a/UsSebaYc2xocKO&#10;Pisqmv3FGbCn7VGk+2mbL0xx2L7J+jwXY16ex48FqEBj+Bc/3Bsb56cp/D0TL9D5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a8nvAAAAA3AAAAA8AAAAAAAAAAAAAAAAA&#10;oQIAAGRycy9kb3ducmV2LnhtbFBLBQYAAAAABAAEAPkAAACOAwAAAAA=&#10;" strokecolor="#dadcdd" strokeweight=".20706mm"/>
                <v:rect id="Rectangle 86" o:spid="_x0000_s1110" style="position:absolute;left:1876;top:3552;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VXMIA&#10;AADcAAAADwAAAGRycy9kb3ducmV2LnhtbERPTWsCMRC9F/wPYQRvNbserKxGUcEiFAraKh6HzbgJ&#10;bibLJtXdf98UCt7m8T5nsepcLe7UButZQT7OQBCXXluuFHx/7V5nIEJE1lh7JgU9BVgtBy8LLLR/&#10;8IHux1iJFMKhQAUmxqaQMpSGHIaxb4gTd/Wtw5hgW0nd4iOFu1pOsmwqHVpODQYb2hoqb8cfp+Cj&#10;P9vTVOd4upw/e/P2vrEuOyg1GnbrOYhIXXyK/917nebnE/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1VcwgAAANwAAAAPAAAAAAAAAAAAAAAAAJgCAABkcnMvZG93&#10;bnJldi54bWxQSwUGAAAAAAQABAD1AAAAhwMAAAAA&#10;" fillcolor="#dadcdd" stroked="f"/>
                <v:line id="Line 87" o:spid="_x0000_s1111" style="position:absolute;visibility:visible;mso-wrap-style:square" from="1883,3794" to="2447,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Jl8AAAADcAAAADwAAAGRycy9kb3ducmV2LnhtbERPTWvCQBC9C/6HZYTedJNapERXEYtY&#10;6UkreB2yYxLMzsTsatJ/3y0UvM3jfc5i1btaPaj1lbCBdJKAIs7FVlwYOH1vx++gfEC2WAuTgR/y&#10;sFoOBwvMrHR8oMcxFCqGsM/QQBlCk2nt85Ic+ok0xJG7SOswRNgW2rbYxXBX69ckmWmHFceGEhva&#10;lJRfj3dnwJ73J5Hmq75+YIrd/k12t5kY8zLq13NQgfrwFP+7P22cn07h75l4gV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EyZfAAAAA3AAAAA8AAAAAAAAAAAAAAAAA&#10;oQIAAGRycy9kb3ducmV2LnhtbFBLBQYAAAAABAAEAPkAAACOAwAAAAA=&#10;" strokecolor="#dadcdd" strokeweight=".20706mm"/>
                <v:rect id="Rectangle 88" o:spid="_x0000_s1112" style="position:absolute;left:1876;top:3787;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os8IA&#10;AADcAAAADwAAAGRycy9kb3ducmV2LnhtbERP32vCMBB+H/g/hBP2NtMOcV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mizwgAAANwAAAAPAAAAAAAAAAAAAAAAAJgCAABkcnMvZG93&#10;bnJldi54bWxQSwUGAAAAAAQABAD1AAAAhwMAAAAA&#10;" fillcolor="#dadcdd" stroked="f"/>
                <v:line id="Line 89" o:spid="_x0000_s1113" style="position:absolute;visibility:visible;mso-wrap-style:square" from="3883,3324" to="3883,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Gjb8QAAADcAAAADwAAAGRycy9kb3ducmV2LnhtbERPTWvCQBC9C/6HZQRvulGpSuoqKgiF&#10;XlororcxOyap2dmQXTXx17tCobd5vM+ZLWpTiBtVLresYNCPQBAnVuecKtj9bHpTEM4jaywsk4KG&#10;HCzm7dYMY23v/E23rU9FCGEXo4LM+zKW0iUZGXR9WxIH7mwrgz7AKpW6wnsIN4UcRtFYGsw5NGRY&#10;0jqj5LK9GgXjJt0PN8czTh7N12nkDpPr7+pTqW6nXr6D8FT7f/Gf+0OH+YM3eD0TLp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waNvxAAAANwAAAAPAAAAAAAAAAAA&#10;AAAAAKECAABkcnMvZG93bnJldi54bWxQSwUGAAAAAAQABAD5AAAAkgMAAAAA&#10;" strokeweight=".22592mm"/>
                <v:rect id="Rectangle 90" o:spid="_x0000_s1114" style="position:absolute;left:3876;top:3316;width:13;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line id="Line 91" o:spid="_x0000_s1115" style="position:absolute;visibility:visible;mso-wrap-style:square" from="3896,3794" to="6076,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9x8QAAADcAAAADwAAAGRycy9kb3ducmV2LnhtbESPQWsCMRCF7wX/QxjBS9GsFlRWo2hB&#10;sL11FfE4bMbs4mayJKmu/fVNoeBthvfeN2+W68424kY+1I4VjEcZCOLS6ZqNguNhN5yDCBFZY+OY&#10;FDwowHrVe1lirt2dv+hWRCMShEOOCqoY21zKUFZkMYxcS5y0i/MWY1q9kdrjPcFtIydZNpUWa04X&#10;KmzpvaLyWnzbRMHCzF7Nx8/p8dZY/zk9b4+bs1KDfrdZgIjUxaf5P73Xqf54Bn/PpAn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33HxAAAANwAAAAPAAAAAAAAAAAA&#10;AAAAAKECAABkcnMvZG93bnJldi54bWxQSwUGAAAAAAQABAD5AAAAkgMAAAAA&#10;" strokeweight=".20706mm"/>
                <v:rect id="Rectangle 92" o:spid="_x0000_s1116" style="position:absolute;left:3889;top:3787;width:219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line id="Line 93" o:spid="_x0000_s1117" style="position:absolute;visibility:visible;mso-wrap-style:square" from="6076,3336" to="6076,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ypasQAAADcAAAADwAAAGRycy9kb3ducmV2LnhtbERPTWvCQBC9F/wPywjedKOC1tRVVBAK&#10;vVQrorcxOyap2dmQXTXpr3cFobd5vM+ZzmtTiBtVLresoN+LQBAnVuecKtj9rLvvIJxH1lhYJgUN&#10;OZjPWm9TjLW984ZuW5+KEMIuRgWZ92UspUsyMuh6tiQO3NlWBn2AVSp1hfcQbgo5iKKRNJhzaMiw&#10;pFVGyWV7NQpGTbofrI9nHP8136ehO4yvv8svpTrtevEBwlPt/8Uv96cO8/sTeD4TLp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jKlqxAAAANwAAAAPAAAAAAAAAAAA&#10;AAAAAKECAABkcnMvZG93bnJldi54bWxQSwUGAAAAAAQABAD5AAAAkgMAAAAA&#10;" strokeweight=".22592mm"/>
                <v:rect id="Rectangle 94" o:spid="_x0000_s1118" style="position:absolute;left:6069;top:3328;width:1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95" o:spid="_x0000_s1119" style="position:absolute;visibility:visible;mso-wrap-style:square" from="9359,3324" to="9359,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Zv0cMAAADcAAAADwAAAGRycy9kb3ducmV2LnhtbERPS2vCQBC+C/0PyxS86cYIWqKrtAWh&#10;4MUXRW9jdkzSZmdDdtXEX+8Kgrf5+J4znTemFBeqXWFZwaAfgSBOrS44U7DbLnofIJxH1lhaJgUt&#10;OZjP3jpTTLS98pouG5+JEMIuQQW591UipUtzMuj6tiIO3MnWBn2AdSZ1jdcQbkoZR9FIGiw4NORY&#10;0XdO6f/mbBSM2uw3XhxOOL61q+PQ7cfnv6+lUt335nMCwlPjX+Kn+0eH+fEAHs+EC+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Wb9HDAAAA3AAAAA8AAAAAAAAAAAAA&#10;AAAAoQIAAGRycy9kb3ducmV2LnhtbFBLBQYAAAAABAAEAPkAAACRAwAAAAA=&#10;" strokeweight=".22592mm"/>
                <v:rect id="Rectangle 96" o:spid="_x0000_s1120" style="position:absolute;left:9352;top:3316;width:13;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line id="Line 97" o:spid="_x0000_s1121" style="position:absolute;visibility:visible;mso-wrap-style:square" from="9372,3794" to="11180,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xecQAAADcAAAADwAAAGRycy9kb3ducmV2LnhtbESPQWsCMRCF7wX/QxjBS9GsClpWo2hB&#10;sN66SvE4bKbZpZvJkqS6+usboeBthvfeN2+W68424kI+1I4VjEcZCOLS6ZqNgtNxN3wDESKyxsYx&#10;KbhRgPWq97LEXLsrf9KliEYkCIccFVQxtrmUoazIYhi5ljhp385bjGn1RmqP1wS3jZxk2UxarDld&#10;qLCl94rKn+LXJgoWZv5qPu5ft2lj/WF23p42Z6UG/W6zABGpi0/zf3qvU/3JFB7PpAn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LF5xAAAANwAAAAPAAAAAAAAAAAA&#10;AAAAAKECAABkcnMvZG93bnJldi54bWxQSwUGAAAAAAQABAD5AAAAkgMAAAAA&#10;" strokeweight=".20706mm"/>
                <v:rect id="Rectangle 98" o:spid="_x0000_s1122" style="position:absolute;left:9365;top:3787;width:18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line id="Line 99" o:spid="_x0000_s1123" style="position:absolute;visibility:visible;mso-wrap-style:square" from="11180,3336" to="11180,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1p0sQAAADcAAAADwAAAGRycy9kb3ducmV2LnhtbERPTWvCQBC9F/wPywje6sZIVaKr2IJQ&#10;6KVVEb2N2TGJZmdDdtXEX+8WCr3N433ObNGYUtyodoVlBYN+BII4tbrgTMF2s3qdgHAeWWNpmRS0&#10;5GAx77zMMNH2zj90W/tMhBB2CSrIva8SKV2ak0HXtxVx4E62NugDrDOpa7yHcFPKOIpG0mDBoSHH&#10;ij5ySi/rq1EwarNdvDqccPxov49Dtx9fz+9fSvW6zXIKwlPj/8V/7k8d5sdv8PtMuE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WnSxAAAANwAAAAPAAAAAAAAAAAA&#10;AAAAAKECAABkcnMvZG93bnJldi54bWxQSwUGAAAAAAQABAD5AAAAkgMAAAAA&#10;" strokeweight=".22592mm"/>
                <v:rect id="Rectangle 100" o:spid="_x0000_s1124" style="position:absolute;left:11173;top:3328;width:1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101" o:spid="_x0000_s1125" style="position:absolute;left:3299;top:4257;width:7887;height:1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qtlsIA&#10;AADcAAAADwAAAGRycy9kb3ducmV2LnhtbERPTWuDQBC9B/oflgn0FteEUIvNKiEloddoa6+DO1Gp&#10;OyvuRu2/7xYKvc3jfc4hX0wvJhpdZ1nBNopBENdWd9woeC/Pm2cQziNr7C2Tgm9ykGcPqwOm2s58&#10;panwjQgh7FJU0Ho/pFK6uiWDLrIDceBudjToAxwbqUecQ7jp5S6On6TBjkNDiwOdWqq/irtRUJ31&#10;UF5P/b06Jpf59lG/7qfPUqnH9XJ8AeFp8f/iP/ebDvN3Cfw+Ey6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aq2WwgAAANwAAAAPAAAAAAAAAAAAAAAAAJgCAABkcnMvZG93&#10;bnJldi54bWxQSwUGAAAAAAQABAD1AAAAhwMAAAAA&#10;" fillcolor="#92d050" stroked="f"/>
                <v:line id="Line 102" o:spid="_x0000_s1126" style="position:absolute;visibility:visible;mso-wrap-style:square" from="3883,3806" to="3883,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eE0cUAAADcAAAADwAAAGRycy9kb3ducmV2LnhtbESPQU/DMAyF70j8h8iTuLF0nQSoLJum&#10;iU27gETpD7Aa01RrnNCErezX4wMSN1vv+b3Pq83kB3WmMfWBDSzmBSjiNtieOwPNx/7+CVTKyBaH&#10;wGTghxJs1rc3K6xsuPA7nevcKQnhVKEBl3OstE6tI49pHiKxaJ9h9JhlHTttR7xIuB90WRQP2mPP&#10;0uAw0s5Re6q/vQHaPi6b69vrfipfDov2K9YuNjtj7mbT9hlUpin/m/+uj1bwS6GVZ2QC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eE0cUAAADcAAAADwAAAAAAAAAA&#10;AAAAAAChAgAAZHJzL2Rvd25yZXYueG1sUEsFBgAAAAAEAAQA+QAAAJMDAAAAAA==&#10;" strokecolor="#dadcdd" strokeweight=".22592mm"/>
                <v:rect id="Rectangle 103" o:spid="_x0000_s1127" style="position:absolute;left:3876;top:3799;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8NkMIA&#10;AADcAAAADwAAAGRycy9kb3ducmV2LnhtbERPTWsCMRC9F/wPYYTealYPalejVMFSKAjaKj0Om3ET&#10;upksm6i7/94Igrd5vM+ZL1tXiQs1wXpWMBxkIIgLry2XCn5/Nm9TECEia6w8k4KOAiwXvZc55tpf&#10;eUeXfSxFCuGQowITY51LGQpDDsPA18SJO/nGYUywKaVu8JrCXSVHWTaWDi2nBoM1rQ0V//uzU/Dd&#10;He1hrId4+DtuOzP5XFmX7ZR67bcfMxCR2vgUP9xfOs0fvcP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w2QwgAAANwAAAAPAAAAAAAAAAAAAAAAAJgCAABkcnMvZG93&#10;bnJldi54bWxQSwUGAAAAAAQABAD1AAAAhwMAAAAA&#10;" fillcolor="#dadcdd" stroked="f"/>
                <v:line id="Line 104" o:spid="_x0000_s1128" style="position:absolute;visibility:visible;mso-wrap-style:square" from="4434,3806" to="4434,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geCsUAAADcAAAADwAAAGRycy9kb3ducmV2LnhtbESPQWvDMAyF74P9B6PBbqvTFraS1i2l&#10;rKOXDZbmB4hYjUNj2Yu9Nuuvnw6D3STe03ufVpvR9+pCQ+oCG5hOClDETbAdtwbq4/5pASplZIt9&#10;YDLwQwk26/u7FZY2XPmTLlVulYRwKtGAyzmWWqfGkcc0CZFYtFMYPGZZh1bbAa8S7ns9K4pn7bFj&#10;aXAYaeeoOVff3gBtX+b17eN9P85e36bNV6xcrHfGPD6M2yWoTGP+N/9dH6zgzwV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geCsUAAADcAAAADwAAAAAAAAAA&#10;AAAAAAChAgAAZHJzL2Rvd25yZXYueG1sUEsFBgAAAAAEAAQA+QAAAJMDAAAAAA==&#10;" strokecolor="#dadcdd" strokeweight=".22592mm"/>
                <v:rect id="Rectangle 105" o:spid="_x0000_s1129" style="position:absolute;left:4427;top:3799;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CXS8IA&#10;AADcAAAADwAAAGRycy9kb3ducmV2LnhtbERP32vCMBB+H/g/hBP2NtNOcFKNogNlMBjoVHw8mrMJ&#10;NpfSRG3/+2Uw2Nt9fD9vvuxcLe7UButZQT7KQBCXXluuFBy+Ny9TECEia6w9k4KeAiwXg6c5Fto/&#10;eEf3faxECuFQoAITY1NIGUpDDsPIN8SJu/jWYUywraRu8ZHCXS1fs2wiHVpODQYbejdUXvc3p+Cz&#10;P9njROd4PJ++evO2XVuX7ZR6HnarGYhIXfwX/7k/dJo/zu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JdLwgAAANwAAAAPAAAAAAAAAAAAAAAAAJgCAABkcnMvZG93&#10;bnJldi54bWxQSwUGAAAAAAQABAD1AAAAhwMAAAAA&#10;" fillcolor="#dadcdd" stroked="f"/>
                <v:line id="Line 106" o:spid="_x0000_s1130" style="position:absolute;visibility:visible;mso-wrap-style:square" from="10359,3806" to="10359,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l5sIAAADcAAAADwAAAGRycy9kb3ducmV2LnhtbERP3WrCMBS+H/gO4QjezdQK26hGEZni&#10;zQbr+gCH5tgUm5PYZFr39MtA8O58fL9nuR5sJy7Uh9axgtk0A0FcO91yo6D63j2/gQgRWWPnmBTc&#10;KMB6NXpaYqHdlb/oUsZGpBAOBSowMfpCylAbshimzhMn7uh6izHBvpG6x2sKt53Ms+xFWmw5NRj0&#10;tDVUn8ofq4A2r/Pq9/NjN+Tv+1l99qXx1VapyXjYLEBEGuJDfHcfdJo/z+H/mXS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l5sIAAADcAAAADwAAAAAAAAAAAAAA&#10;AAChAgAAZHJzL2Rvd25yZXYueG1sUEsFBgAAAAAEAAQA+QAAAJADAAAAAA==&#10;" strokecolor="#dadcdd" strokeweight=".22592mm"/>
                <v:rect id="Rectangle 107" o:spid="_x0000_s1131" style="position:absolute;left:10352;top:3799;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sp8IA&#10;AADcAAAADwAAAGRycy9kb3ducmV2LnhtbERP22oCMRB9L/gPYQTfatYKVlaj2EJFKBS84uOwGTfB&#10;zWTZRN39+6ZQ8G0O5zrzZesqcacmWM8KRsMMBHHhteVSwWH/9ToFESKyxsozKegowHLRe5ljrv2D&#10;t3TfxVKkEA45KjAx1rmUoTDkMAx9TZy4i28cxgSbUuoGHyncVfItyybSoeXUYLCmT0PFdXdzCr67&#10;kz1O9AiP59NPZ97XH9ZlW6UG/XY1AxGpjU/xv3uj0/zx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qynwgAAANwAAAAPAAAAAAAAAAAAAAAAAJgCAABkcnMvZG93&#10;bnJldi54bWxQSwUGAAAAAAQABAD1AAAAhwMAAAAA&#10;" fillcolor="#dadcdd" stroked="f"/>
                <v:line id="Line 108" o:spid="_x0000_s1132" style="position:absolute;visibility:visible;mso-wrap-style:square" from="11180,3806" to="11180,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MYCcIAAADcAAAADwAAAGRycy9kb3ducmV2LnhtbERPzWoCMRC+F3yHMIK3mlVLLVujiNTi&#10;xYLrPsCwGTeLm0m6ibr16Ruh0Nt8fL+zWPW2FVfqQuNYwWScgSCunG64VlAet89vIEJE1tg6JgU/&#10;FGC1HDwtMNfuxge6FrEWKYRDjgpMjD6XMlSGLIax88SJO7nOYkywq6Xu8JbCbSunWfYqLTacGgx6&#10;2hiqzsXFKqD1fFbev/bbfvrxOam+fWF8uVFqNOzX7yAi9fFf/Ofe6TR/9gK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MYCcIAAADcAAAADwAAAAAAAAAAAAAA&#10;AAChAgAAZHJzL2Rvd25yZXYueG1sUEsFBgAAAAAEAAQA+QAAAJADAAAAAA==&#10;" strokecolor="#dadcdd" strokeweight=".22592mm"/>
                <v:rect id="Rectangle 109" o:spid="_x0000_s1133" style="position:absolute;left:11173;top:3799;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RSMMA&#10;AADcAAAADwAAAGRycy9kb3ducmV2LnhtbERP32vCMBB+H+x/CDfwbaY6pqMaZRM2BoJgneLj0dya&#10;sOZSmqjtf78Igm/38f28+bJztThTG6xnBaNhBoK49NpypeBn9/n8BiJEZI21Z1LQU4Dl4vFhjrn2&#10;F97SuYiVSCEcclRgYmxyKUNpyGEY+oY4cb++dRgTbCupW7ykcFfLcZZNpEPLqcFgQytD5V9xcgrW&#10;/cHuJ3qE++Nh05vp14d12VapwVP3PgMRqYt38c39rdP8l1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uRSMMAAADcAAAADwAAAAAAAAAAAAAAAACYAgAAZHJzL2Rv&#10;d25yZXYueG1sUEsFBgAAAAAEAAQA9QAAAIgDAAAAAA==&#10;" fillcolor="#dadcdd" stroked="f"/>
                <v:line id="Line 110" o:spid="_x0000_s1134" style="position:absolute;visibility:visible;mso-wrap-style:square" from="1883,4500" to="2447,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Y2b8AAAADcAAAADwAAAGRycy9kb3ducmV2LnhtbERPTWvCQBC9C/6HZYTedGOVUFJXKRax&#10;4kkr9Dpkp0kwOxOzq0n/fVcQvM3jfc5i1bta3aj1lbCB6SQBRZyLrbgwcPrejN9A+YBssRYmA3/k&#10;YbUcDhaYWen4QLdjKFQMYZ+hgTKEJtPa5yU59BNpiCP3K63DEGFbaNtiF8NdrV+TJNUOK44NJTa0&#10;Lik/H6/OgP3ZnUSafX3+xCl2u7lsL6kY8zLqP95BBerDU/xwf9k4f5bC/Zl4gV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GNm/AAAAA3AAAAA8AAAAAAAAAAAAAAAAA&#10;oQIAAGRycy9kb3ducmV2LnhtbFBLBQYAAAAABAAEAPkAAACOAwAAAAA=&#10;" strokecolor="#dadcdd" strokeweight=".20706mm"/>
                <v:rect id="Rectangle 111" o:spid="_x0000_s1135" style="position:absolute;left:1876;top:4493;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qpMIA&#10;AADcAAAADwAAAGRycy9kb3ducmV2LnhtbERP22oCMRB9L/gPYYS+1awtqKxGUaFSKBS84uOwGTfB&#10;zWTZRN39+6ZQ8G0O5zqzResqcacmWM8KhoMMBHHhteVSwWH/+TYBESKyxsozKegowGLee5lhrv2D&#10;t3TfxVKkEA45KjAx1rmUoTDkMAx8TZy4i28cxgSbUuoGHyncVfI9y0bSoeXUYLCmtaHiurs5Bd/d&#10;yR5HeojH8+mnM+PNyrpsq9Rrv11OQURq41P87/7Saf7HG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BaqkwgAAANwAAAAPAAAAAAAAAAAAAAAAAJgCAABkcnMvZG93&#10;bnJldi54bWxQSwUGAAAAAAQABAD1AAAAhwMAAAAA&#10;" fillcolor="#dadcdd" stroked="f"/>
                <v:line id="Line 112" o:spid="_x0000_s1136" style="position:absolute;visibility:visible;mso-wrap-style:square" from="6896,3806" to="6896,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4SDMUAAADcAAAADwAAAGRycy9kb3ducmV2LnhtbESPQWvDMAyF74P9B6PBbqvTFraS1i2l&#10;rKOXDZbmB4hYjUNj2Yu9Nuuvnw6D3STe03ufVpvR9+pCQ+oCG5hOClDETbAdtwbq4/5pASplZIt9&#10;YDLwQwk26/u7FZY2XPmTLlVulYRwKtGAyzmWWqfGkcc0CZFYtFMYPGZZh1bbAa8S7ns9K4pn7bFj&#10;aXAYaeeoOVff3gBtX+b17eN9P85e36bNV6xcrHfGPD6M2yWoTGP+N/9dH6zgz4V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4SDMUAAADcAAAADwAAAAAAAAAA&#10;AAAAAAChAgAAZHJzL2Rvd25yZXYueG1sUEsFBgAAAAAEAAQA+QAAAJMDAAAAAA==&#10;" strokecolor="#dadcdd" strokeweight=".22592mm"/>
                <v:rect id="Rectangle 113" o:spid="_x0000_s1137" style="position:absolute;left:6890;top:3799;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bTcMA&#10;AADcAAAADwAAAGRycy9kb3ducmV2LnhtbERP32vCMBB+F/Y/hBv4pqkbOFeNsg0mwkCwTvHxaG5N&#10;WHMpTdT2v1+EgW/38f28xapztbhQG6xnBZNxBoK49NpypeB7/zmagQgRWWPtmRT0FGC1fBgsMNf+&#10;yju6FLESKYRDjgpMjE0uZSgNOQxj3xAn7se3DmOCbSV1i9cU7mr5lGVT6dByajDY0Ieh8rc4OwVf&#10;/dEepnqCh9Nx25uX9bt12U6p4WP3NgcRqYt38b97o9P851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abTcMAAADcAAAADwAAAAAAAAAAAAAAAACYAgAAZHJzL2Rv&#10;d25yZXYueG1sUEsFBgAAAAAEAAQA9QAAAIgDAAAAAA==&#10;" fillcolor="#dadcdd" stroked="f"/>
                <v:line id="Line 114" o:spid="_x0000_s1138" style="position:absolute;visibility:visible;mso-wrap-style:square" from="7717,3806" to="7717,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d8YAAADcAAAADwAAAGRycy9kb3ducmV2LnhtbESPQU/DMAyF70j7D5EncWPpBmKoLJum&#10;iSEuIK3rD7Aar6nWOKEJW+HX4wMSN1vv+b3Pq83oe3WhIXWBDcxnBSjiJtiOWwP1cX/3BCplZIt9&#10;YDLwTQk268nNCksbrnygS5VbJSGcSjTgco6l1qlx5DHNQiQW7RQGj1nWodV2wKuE+14viuJRe+xY&#10;GhxG2jlqztWXN0Db5X398/G+Hxcvr/PmM1Yu1jtjbqfj9hlUpjH/m/+u36zgPwi+PCMT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ObXfGAAAA3AAAAA8AAAAAAAAA&#10;AAAAAAAAoQIAAGRycy9kb3ducmV2LnhtbFBLBQYAAAAABAAEAPkAAACUAwAAAAA=&#10;" strokecolor="#dadcdd" strokeweight=".22592mm"/>
                <v:rect id="Rectangle 115" o:spid="_x0000_s1139" style="position:absolute;left:7710;top:3799;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bkNsIA&#10;AADcAAAADwAAAGRycy9kb3ducmV2LnhtbERP32vCMBB+H/g/hBP2NtMOcVKNogNlMBjoVHw8mrMJ&#10;NpfSRG3/+2Uw2Nt9fD9vvuxcLe7UButZQT7KQBCXXluuFBy+Ny9TECEia6w9k4KeAiwXg6c5Fto/&#10;eEf3faxECuFQoAITY1NIGUpDDsPIN8SJu/jWYUywraRu8ZHCXS1fs2wiHVpODQYbejdUXvc3p+Cz&#10;P9njROd4PJ++evO2XVuX7ZR6HnarGYhIXfwX/7k/dJo/zu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uQ2wgAAANwAAAAPAAAAAAAAAAAAAAAAAJgCAABkcnMvZG93&#10;bnJldi54bWxQSwUGAAAAAAQABAD1AAAAhwMAAAAA&#10;" fillcolor="#dadcdd" stroked="f"/>
                <v:line id="Line 116" o:spid="_x0000_s1140" style="position:absolute;visibility:visible;mso-wrap-style:square" from="1883,4735" to="2447,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tDEcEAAADcAAAADwAAAGRycy9kb3ducmV2LnhtbERPTWvCQBC9F/wPyxS81U2ChBJdpbQU&#10;DT1VBa9DdpoEszMxu5r033cLhd7m8T5nvZ1cp+40+FbYQLpIQBFXYluuDZyO70/PoHxAttgJk4Fv&#10;8rDdzB7WWFgZ+ZPuh1CrGMK+QANNCH2hta8acugX0hNH7ksGhyHCodZ2wDGGu05nSZJrhy3HhgZ7&#10;em2ouhxuzoA9lyeR/qO7vGGKY7mU3TUXY+aP08sKVKAp/Iv/3Hsb5y8z+H0mXq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O0MRwQAAANwAAAAPAAAAAAAAAAAAAAAA&#10;AKECAABkcnMvZG93bnJldi54bWxQSwUGAAAAAAQABAD5AAAAjwMAAAAA&#10;" strokecolor="#dadcdd" strokeweight=".20706mm"/>
                <v:rect id="Rectangle 117" o:spid="_x0000_s1141" style="position:absolute;left:1876;top:4728;width:578;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f2sMA&#10;AADcAAAADwAAAGRycy9kb3ducmV2LnhtbERP32vCMBB+H+x/CDfwbaa6oaMaZRM2BoJgneLj0dya&#10;sOZSmqjtf78Igm/38f28+bJztThTG6xnBaNhBoK49NpypeBn9/n8BiJEZI21Z1LQU4Dl4vFhjrn2&#10;F97SuYiVSCEcclRgYmxyKUNpyGEY+oY4cb++dRgTbCupW7ykcFfLcZZNpEPLqcFgQytD5V9xcgrW&#10;/cHuJ3qE++Nh05vp14d12VapwVP3PgMRqYt38c39rdP81x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jf2sMAAADcAAAADwAAAAAAAAAAAAAAAACYAgAAZHJzL2Rv&#10;d25yZXYueG1sUEsFBgAAAAAEAAQA9QAAAIgDAAAAAA==&#10;" fillcolor="#dadcdd" stroked="f"/>
                <v:line id="Line 118" o:spid="_x0000_s1142" style="position:absolute;visibility:visible;mso-wrap-style:square" from="1883,4971" to="2447,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5+/sAAAADcAAAADwAAAGRycy9kb3ducmV2LnhtbERPTWvCQBC9C/6HZQRvurEEkdRVSqWo&#10;eKoN9Dpkp0kwOxOzq0n/fVcoeJvH+5z1dnCNulPna2EDi3kCirgQW3NpIP/6mK1A+YBssREmA7/k&#10;YbsZj9aYWen5k+7nUKoYwj5DA1UIbaa1Lypy6OfSEkfuRzqHIcKu1LbDPoa7Rr8kyVI7rDk2VNjS&#10;e0XF5XxzBuz3MRdpT81lhwvsj6nsr0sxZjoZ3l5BBRrCU/zvPtg4P03h8Uy8QG/+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efv7AAAAA3AAAAA8AAAAAAAAAAAAAAAAA&#10;oQIAAGRycy9kb3ducmV2LnhtbFBLBQYAAAAABAAEAPkAAACOAwAAAAA=&#10;" strokecolor="#dadcdd" strokeweight=".20706mm"/>
                <v:rect id="Rectangle 119" o:spid="_x0000_s1143" style="position:absolute;left:1876;top:4963;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iNcMA&#10;AADcAAAADwAAAGRycy9kb3ducmV2LnhtbERP32vCMBB+H+x/CDfwbabKpqMaZRM2BoJgneLj0dya&#10;sOZSmqjtf78Igm/38f28+bJztThTG6xnBaNhBoK49NpypeBn9/n8BiJEZI21Z1LQU4Dl4vFhjrn2&#10;F97SuYiVSCEcclRgYmxyKUNpyGEY+oY4cb++dRgTbCupW7ykcFfLcZZNpEPLqcFgQytD5V9xcgrW&#10;/cHuJ3qE++Nh05vp14d12VapwVP3PgMRqYt38c39rdP8l1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3iNcMAAADcAAAADwAAAAAAAAAAAAAAAACYAgAAZHJzL2Rv&#10;d25yZXYueG1sUEsFBgAAAAAEAAQA9QAAAIgDAAAAAA==&#10;" fillcolor="#dadcdd" stroked="f"/>
                <v:line id="Line 120" o:spid="_x0000_s1144" style="position:absolute;visibility:visible;mso-wrap-style:square" from="5255,3806" to="5255,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tQmMIAAADcAAAADwAAAGRycy9kb3ducmV2LnhtbERPzWoCMRC+F3yHMIK3mtWKlq1RRKp4&#10;seC6DzBsxs3iZpJuUt326U2h0Nt8fL+zXPe2FTfqQuNYwWScgSCunG64VlCed8+vIEJE1tg6JgXf&#10;FGC9GjwtMdfuzie6FbEWKYRDjgpMjD6XMlSGLIax88SJu7jOYkywq6Xu8J7CbSunWTaXFhtODQY9&#10;bQ1V1+LLKqDN4qX8+Tju+un7flJ9+sL4cqvUaNhv3kBE6uO/+M990Gn+bA6/z6QL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tQmMIAAADcAAAADwAAAAAAAAAAAAAA&#10;AAChAgAAZHJzL2Rvd25yZXYueG1sUEsFBgAAAAAEAAQA+QAAAJADAAAAAA==&#10;" strokecolor="#dadcdd" strokeweight=".22592mm"/>
                <v:rect id="Rectangle 121" o:spid="_x0000_s1145" style="position:absolute;left:5248;top:3799;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Z2cIA&#10;AADcAAAADwAAAGRycy9kb3ducmV2LnhtbERP22oCMRB9L/gPYYS+1aylqKxGUaFSKBS84uOwGTfB&#10;zWTZRN39+6ZQ8G0O5zqzResqcacmWM8KhoMMBHHhteVSwWH/+TYBESKyxsozKegowGLee5lhrv2D&#10;t3TfxVKkEA45KjAx1rmUoTDkMAx8TZy4i28cxgSbUuoGHyncVfI9y0bSoeXUYLCmtaHiurs5Bd/d&#10;yR5HeojH8+mnM+PNyrpsq9Rrv11OQURq41P87/7Saf7HG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nZwgAAANwAAAAPAAAAAAAAAAAAAAAAAJgCAABkcnMvZG93&#10;bnJldi54bWxQSwUGAAAAAAQABAD1AAAAhwMAAAAA&#10;" fillcolor="#dadcdd" stroked="f"/>
                <v:line id="Line 122" o:spid="_x0000_s1146" style="position:absolute;visibility:visible;mso-wrap-style:square" from="6076,3806" to="6076,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hhccYAAADcAAAADwAAAGRycy9kb3ducmV2LnhtbESPQU/DMAyF70j7D5EncWPpBmKoLJum&#10;iSEuIK3rD7Aar6nWOKEJW+HX4wMSN1vv+b3Pq83oe3WhIXWBDcxnBSjiJtiOWwP1cX/3BCplZIt9&#10;YDLwTQk268nNCksbrnygS5VbJSGcSjTgco6l1qlx5DHNQiQW7RQGj1nWodV2wKuE+14viuJRe+xY&#10;GhxG2jlqztWXN0Db5X398/G+Hxcvr/PmM1Yu1jtjbqfj9hlUpjH/m/+u36zgPwitPCMT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4YXHGAAAA3AAAAA8AAAAAAAAA&#10;AAAAAAAAoQIAAGRycy9kb3ducmV2LnhtbFBLBQYAAAAABAAEAPkAAACUAwAAAAA=&#10;" strokecolor="#dadcdd" strokeweight=".22592mm"/>
                <v:rect id="Rectangle 123" o:spid="_x0000_s1147" style="position:absolute;left:6069;top:3799;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oMMMA&#10;AADcAAAADwAAAGRycy9kb3ducmV2LnhtbERP32vCMBB+F/Y/hBv4pqljOFeNsg0mwkCwTvHxaG5N&#10;WHMpTdT2v1+EgW/38f28xapztbhQG6xnBZNxBoK49NpypeB7/zmagQgRWWPtmRT0FGC1fBgsMNf+&#10;yju6FLESKYRDjgpMjE0uZSgNOQxj3xAn7se3DmOCbSV1i9cU7mr5lGVT6dByajDY0Ieh8rc4OwVf&#10;/dEepnqCh9Nx25uX9bt12U6p4WP3NgcRqYt38b97o9P851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DoMMMAAADcAAAADwAAAAAAAAAAAAAAAACYAgAAZHJzL2Rv&#10;d25yZXYueG1sUEsFBgAAAAAEAAQA9QAAAIgDAAAAAA==&#10;" fillcolor="#dadcdd" stroked="f"/>
                <v:line id="Line 124" o:spid="_x0000_s1148" style="position:absolute;visibility:visible;mso-wrap-style:square" from="8538,3806" to="8538,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f7qsYAAADcAAAADwAAAGRycy9kb3ducmV2LnhtbESPQU/DMAyF70j7D5EncWPphmCoLJum&#10;iSEuIK3rD7Aar6nWOKEJW+HX4wMSN1vv+b3Pq83oe3WhIXWBDcxnBSjiJtiOWwP1cX/3BCplZIt9&#10;YDLwTQk268nNCksbrnygS5VbJSGcSjTgco6l1qlx5DHNQiQW7RQGj1nWodV2wKuE+14viuJRe+xY&#10;GhxG2jlqztWXN0Db5X398/G+Hxcvr/PmM1Yu1jtjbqfj9hlUpjH/m/+u36zgPwi+PCMT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X+6rGAAAA3AAAAA8AAAAAAAAA&#10;AAAAAAAAoQIAAGRycy9kb3ducmV2LnhtbFBLBQYAAAAABAAEAPkAAACUAwAAAAA=&#10;" strokecolor="#dadcdd" strokeweight=".22592mm"/>
                <v:rect id="Rectangle 125" o:spid="_x0000_s1149" style="position:absolute;left:8531;top:3799;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9y68IA&#10;AADcAAAADwAAAGRycy9kb3ducmV2LnhtbERP32vCMBB+H/g/hBP2NtMOdFKNogNlMBjoVHw8mrMJ&#10;NpfSRG3/+2Uw2Nt9fD9vvuxcLe7UButZQT7KQBCXXluuFBy+Ny9TECEia6w9k4KeAiwXg6c5Fto/&#10;eEf3faxECuFQoAITY1NIGUpDDsPIN8SJu/jWYUywraRu8ZHCXS1fs2wiHVpODQYbejdUXvc3p+Cz&#10;P9njROd4PJ++evO2XVuX7ZR6HnarGYhIXfwX/7k/dJo/zu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3LrwgAAANwAAAAPAAAAAAAAAAAAAAAAAJgCAABkcnMvZG93&#10;bnJldi54bWxQSwUGAAAAAAQABAD1AAAAhwMAAAAA&#10;" fillcolor="#dadcdd" stroked="f"/>
                <v:line id="Line 126" o:spid="_x0000_s1150" style="position:absolute;visibility:visible;mso-wrap-style:square" from="9359,3806" to="9359,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ARsIAAADcAAAADwAAAGRycy9kb3ducmV2LnhtbERP3WrCMBS+H+wdwhG8m6mV/VCNIjLF&#10;Gwfr+gCH5tgUm5OsybT69Isw2N35+H7PYjXYTpypD61jBdNJBoK4drrlRkH1tX16AxEissbOMSm4&#10;UoDV8vFhgYV2F/6kcxkbkUI4FKjAxOgLKUNtyGKYOE+cuKPrLcYE+0bqHi8p3HYyz7IXabHl1GDQ&#10;08ZQfSp/rAJav86q28dhO+Tvu2n97Uvjq41S49GwnoOINMR/8Z97r9P85xzu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nARsIAAADcAAAADwAAAAAAAAAAAAAA&#10;AAChAgAAZHJzL2Rvd25yZXYueG1sUEsFBgAAAAAEAAQA+QAAAJADAAAAAA==&#10;" strokecolor="#dadcdd" strokeweight=".22592mm"/>
                <v:rect id="Rectangle 127" o:spid="_x0000_s1151" style="position:absolute;left:9352;top:3799;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FJB8MA&#10;AADcAAAADwAAAGRycy9kb3ducmV2LnhtbERP32vCMBB+H+x/CDfwbaY6pqMaZRM2BoJgneLj0dya&#10;sOZSmqjtf78Igm/38f28+bJztThTG6xnBaNhBoK49NpypeBn9/n8BiJEZI21Z1LQU4Dl4vFhjrn2&#10;F97SuYiVSCEcclRgYmxyKUNpyGEY+oY4cb++dRgTbCupW7ykcFfLcZZNpEPLqcFgQytD5V9xcgrW&#10;/cHuJ3qE++Nh05vp14d12VapwVP3PgMRqYt38c39rdP81x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FJB8MAAADcAAAADwAAAAAAAAAAAAAAAACYAgAAZHJzL2Rv&#10;d25yZXYueG1sUEsFBgAAAAAEAAQA9QAAAIgDAAAAAA==&#10;" fillcolor="#dadcdd" stroked="f"/>
                <v:line id="Line 128" o:spid="_x0000_s1152" style="position:absolute;visibility:visible;mso-wrap-style:square" from="9538,3806" to="9538,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z9qcMAAADcAAAADwAAAGRycy9kb3ducmV2LnhtbERPzWoCMRC+F/oOYQreNKu1tmyNIlKl&#10;lwpu9wGGzXSzdDOJm6irT28KQm/z8f3OfNnbVpyoC41jBeNRBoK4crrhWkH5vRm+gQgRWWPrmBRc&#10;KMBy8fgwx1y7M+/pVMRapBAOOSowMfpcylAZshhGzhMn7sd1FmOCXS11h+cUbls5ybKZtNhwajDo&#10;aW2o+i2OVgGtXp/L6+5r008+tuPq4Avjy7VSg6d+9Q4iUh//xXf3p07zX6bw90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s/anDAAAA3AAAAA8AAAAAAAAAAAAA&#10;AAAAoQIAAGRycy9kb3ducmV2LnhtbFBLBQYAAAAABAAEAPkAAACRAwAAAAA=&#10;" strokecolor="#dadcdd" strokeweight=".22592mm"/>
                <v:rect id="Rectangle 129" o:spid="_x0000_s1153" style="position:absolute;left:9531;top:3799;width: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06MIA&#10;AADcAAAADwAAAGRycy9kb3ducmV2LnhtbERP22oCMRB9L/gPYQTfataCVlaj2EJFKBS84uOwGTfB&#10;zWTZRN39+6ZQ8G0O5zrzZesqcacmWM8KRsMMBHHhteVSwWH/9ToFESKyxsozKegowHLRe5ljrv2D&#10;t3TfxVKkEA45KjAx1rmUoTDkMAx9TZy4i28cxgSbUuoGHyncVfItyybSoeXUYLCmT0PFdXdzCr67&#10;kz1O9AiP59NPZ97XH9ZlW6UG/XY1AxGpjU/xv3uj0/zx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RHTowgAAANwAAAAPAAAAAAAAAAAAAAAAAJgCAABkcnMvZG93&#10;bnJldi54bWxQSwUGAAAAAAQABAD1AAAAhwMAAAAA&#10;" fillcolor="#dadcdd" stroked="f"/>
                <v:line id="Line 130" o:spid="_x0000_s1154" style="position:absolute;visibility:visible;mso-wrap-style:square" from="869,1677" to="869,5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mE2MQAAADcAAAADwAAAGRycy9kb3ducmV2LnhtbERPS2vCQBC+F/wPywi91Y0WY0ldpS0I&#10;hV58UfQ2zY5JbHY2ZNc8/PVuQehtPr7nzJedKUVDtSssKxiPIhDEqdUFZwr2u9XTCwjnkTWWlklB&#10;Tw6Wi8HDHBNtW95Qs/WZCCHsElSQe18lUro0J4NuZCviwJ1sbdAHWGdS19iGcFPKSRTF0mDBoSHH&#10;ij5ySn+3F6Mg7rPvyep4wtm1X/88u8Pscn7/Uupx2L29gvDU+X/x3f2pw/xpDH/PhAv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eYTYxAAAANwAAAAPAAAAAAAAAAAA&#10;AAAAAKECAABkcnMvZG93bnJldi54bWxQSwUGAAAAAAQABAD5AAAAkgMAAAAA&#10;" strokeweight=".22592mm"/>
                <v:rect id="Rectangle 131" o:spid="_x0000_s1155" style="position:absolute;left:863;top:1670;width:13;height:3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kRMQA&#10;AADcAAAADwAAAGRycy9kb3ducmV2LnhtbERPS2vCQBC+F/oflil4q5uKWk2zShUKvRR8HfQ2ZqdJ&#10;MDsbd7cx7a93BaG3+fiek807U4uWnK8sK3jpJyCIc6srLhTsth/PExA+IGusLZOCX/Iwnz0+ZJhq&#10;e+E1tZtQiBjCPkUFZQhNKqXPSzLo+7Yhjty3dQZDhK6Q2uElhptaDpJkLA1WHBtKbGhZUn7a/BgF&#10;i+lkcV4N+etvfTzQYX88jQYuUar31L2/gQjUhX/x3f2p4/zRK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5ETEAAAA3AAAAA8AAAAAAAAAAAAAAAAAmAIAAGRycy9k&#10;b3ducmV2LnhtbFBLBQYAAAAABAAEAPUAAACJAwAAAAA=&#10;" fillcolor="black" stroked="f"/>
                <v:line id="Line 132" o:spid="_x0000_s1156" style="position:absolute;visibility:visible;mso-wrap-style:square" from="882,5206" to="1870,5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5QdcYAAADcAAAADwAAAGRycy9kb3ducmV2LnhtbESPQUsDMRCF7wX/Q5iCl2KzKtaybVqq&#10;IKg311J6HDbT7NLNZEliu/XXOwehtzfMm2/eW64H36kTxdQGNnA/LUAR18G27Axsv9/u5qBSRrbY&#10;BSYDF0qwXt2MlljacOYvOlXZKYFwKtFAk3Nfap3qhjymaeiJZXcI0WOWMTptI54F7jv9UBQz7bFl&#10;+dBgT68N1cfqxwsFK/c8cR+/u8tj5+PnbP+y3eyNuR0PmwWoTEO+mv+v363Ef5K0UkYU6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eUHXGAAAA3AAAAA8AAAAAAAAA&#10;AAAAAAAAoQIAAGRycy9kb3ducmV2LnhtbFBLBQYAAAAABAAEAPkAAACUAwAAAAA=&#10;" strokeweight=".20706mm"/>
                <v:rect id="Rectangle 133" o:spid="_x0000_s1157" style="position:absolute;left:875;top:5198;width:100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line id="Line 134" o:spid="_x0000_s1158" style="position:absolute;visibility:visible;mso-wrap-style:square" from="1883,2147" to="2447,2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AkncMAAADcAAAADwAAAGRycy9kb3ducmV2LnhtbESPQWvCQBCF70L/wzIFb7qxSCipq4il&#10;VOmpKngdstMkmJ1Js1sT/33nUOhthvfmvW9WmzG05kZ9bIQdLOYZGOJSfMOVg/PpbfYMJiZkj60w&#10;ObhThM36YbLCwsvAn3Q7pspoCMcCHdQpdYW1sawpYJxLR6zal/QBk659ZX2Pg4aH1j5lWW4DNqwN&#10;NXa0q6m8Hn+CA385nEW6j/b6igscDkt5/87FuenjuH0Bk2hM/+a/671X/Fzx9Rmdw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QJJ3DAAAA3AAAAA8AAAAAAAAAAAAA&#10;AAAAoQIAAGRycy9kb3ducmV2LnhtbFBLBQYAAAAABAAEAPkAAACRAwAAAAA=&#10;" strokecolor="#dadcdd" strokeweight=".20706mm"/>
                <v:rect id="Rectangle 135" o:spid="_x0000_s1159" style="position:absolute;left:1876;top:2140;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4VsMA&#10;AADcAAAADwAAAGRycy9kb3ducmV2LnhtbERPyWrDMBC9F/oPYgK9NbJzcIsTJTSFhEKgkMWhx8Ga&#10;WqLWyFhKYv99VCj0No+3zmI1uFZcqQ/Ws4J8moEgrr223Cg4HTfPryBCRNbYeiYFIwVYLR8fFlhq&#10;f+M9XQ+xESmEQ4kKTIxdKWWoDTkMU98RJ+7b9w5jgn0jdY+3FO5aOcuyQjq0nBoMdvRuqP45XJyC&#10;3Xi2VaFzrL7On6N52a6ty/ZKPU2GtzmISEP8F/+5P3SaX+Tw+0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O4VsMAAADcAAAADwAAAAAAAAAAAAAAAACYAgAAZHJzL2Rv&#10;d25yZXYueG1sUEsFBgAAAAAEAAQA9QAAAIgDAAAAAA==&#10;" fillcolor="#dadcdd" stroked="f"/>
                <v:line id="Line 136" o:spid="_x0000_s1160" style="position:absolute;visibility:visible;mso-wrap-style:square" from="1883,2382" to="2447,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4fccEAAADcAAAADwAAAGRycy9kb3ducmV2LnhtbERPTWvCQBC9F/oflil4qxtFQoluRCzS&#10;Sk/VgNchOyYh2Zk0u5r033cLhd7m8T5ns51cp+40+EbYwGKegCIuxTZcGSjOh+cXUD4gW+yEycA3&#10;edjmjw8bzKyM/En3U6hUDGGfoYE6hD7T2pc1OfRz6Ykjd5XBYYhwqLQdcIzhrtPLJEm1w4ZjQ409&#10;7Wsq29PNGbCXYyHSf3TtKy5wPK7k7SsVY2ZP024NKtAU/sV/7ncb56dL+H0mXqD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jh9xwQAAANwAAAAPAAAAAAAAAAAAAAAA&#10;AKECAABkcnMvZG93bnJldi54bWxQSwUGAAAAAAQABAD5AAAAjwMAAAAA&#10;" strokecolor="#dadcdd" strokeweight=".20706mm"/>
                <v:rect id="Rectangle 137" o:spid="_x0000_s1161" style="position:absolute;left:1876;top:2375;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2DusIA&#10;AADcAAAADwAAAGRycy9kb3ducmV2LnhtbERP32vCMBB+H/g/hBP2NlMndFKNooPJYCDoVHw8mrMJ&#10;NpfSZNr+94sw2Nt9fD9vvuxcLW7UButZwXiUgSAuvbZcKTh8f7xMQYSIrLH2TAp6CrBcDJ7mWGh/&#10;5x3d9rESKYRDgQpMjE0hZSgNOQwj3xAn7uJbhzHBtpK6xXsKd7V8zbJcOrScGgw29G6ovO5/nIKv&#10;/mSPuR7j8Xza9uZts7Yu2yn1POxWMxCRuvgv/nN/6jQ/n8D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YO6wgAAANwAAAAPAAAAAAAAAAAAAAAAAJgCAABkcnMvZG93&#10;bnJldi54bWxQSwUGAAAAAAQABAD1AAAAhwMAAAAA&#10;" fillcolor="#dadcdd" stroked="f"/>
                <v:line id="Line 138" o:spid="_x0000_s1162" style="position:absolute;visibility:visible;mso-wrap-style:square" from="1883,4030" to="2447,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sinsAAAADcAAAADwAAAGRycy9kb3ducmV2LnhtbERPTWvCQBC9F/wPywje6kaRIKmrlIqo&#10;eKoVeh2y0ySYnYnZ1cR/7woFb/N4n7NY9a5WN2p9JWxgMk5AEediKy4MnH4273NQPiBbrIXJwJ08&#10;rJaDtwVmVjr+ptsxFCqGsM/QQBlCk2nt85Ic+rE0xJH7k9ZhiLAttG2xi+Gu1tMkSbXDimNDiQ19&#10;lZSfj1dnwP7uTyLNoT6vcYLdfibbSyrGjIb95weoQH14if/dOxvnpzN4PhMv0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rIp7AAAAA3AAAAA8AAAAAAAAAAAAAAAAA&#10;oQIAAGRycy9kb3ducmV2LnhtbFBLBQYAAAAABAAEAPkAAACOAwAAAAA=&#10;" strokecolor="#dadcdd" strokeweight=".20706mm"/>
                <v:rect id="Rectangle 139" o:spid="_x0000_s1163" style="position:absolute;left:1876;top:4022;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cIA&#10;AADcAAAADwAAAGRycy9kb3ducmV2LnhtbERP32vCMBB+H/g/hBP2NlMHdlKNooPJYCDoVHw8mrMJ&#10;NpfSZNr+94sw2Nt9fD9vvuxcLW7UButZwXiUgSAuvbZcKTh8f7xMQYSIrLH2TAp6CrBcDJ7mWGh/&#10;5x3d9rESKYRDgQpMjE0hZSgNOQwj3xAn7uJbhzHBtpK6xXsKd7V8zbJcOrScGgw29G6ovO5/nIKv&#10;/mSPuR7j8Xza9uZts7Yu2yn1POxWMxCRuvgv/nN/6jQ/n8D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L5VwgAAANwAAAAPAAAAAAAAAAAAAAAAAJgCAABkcnMvZG93&#10;bnJldi54bWxQSwUGAAAAAAQABAD1AAAAhwMAAAAA&#10;" fillcolor="#dadcdd" stroked="f"/>
                <v:line id="Line 140" o:spid="_x0000_s1164" style="position:absolute;visibility:visible;mso-wrap-style:square" from="1883,4265" to="2447,4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UZcsAAAADcAAAADwAAAGRycy9kb3ducmV2LnhtbERPTWvCQBC9F/wPywi91Y1SQomuIpai&#10;4qka8DpkxySYnYnZ1aT/visUepvH+5zFanCNelDna2ED00kCirgQW3NpID99vX2A8gHZYiNMBn7I&#10;w2o5ellgZqXnb3ocQ6liCPsMDVQhtJnWvqjIoZ9ISxy5i3QOQ4RdqW2HfQx3jZ4lSaod1hwbKmxp&#10;U1FxPd6dAXve5yLtobl+4hT7/btsb6kY8zoe1nNQgYbwL/5z72ycn6bwfCZeoJ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1GXLAAAAA3AAAAA8AAAAAAAAAAAAAAAAA&#10;oQIAAGRycy9kb3ducmV2LnhtbFBLBQYAAAAABAAEAPkAAACOAwAAAAA=&#10;" strokecolor="#dadcdd" strokeweight=".20706mm"/>
                <v:rect id="Rectangle 141" o:spid="_x0000_s1165" style="position:absolute;left:1876;top:4257;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FucIA&#10;AADcAAAADwAAAGRycy9kb3ducmV2LnhtbERPTWsCMRC9F/wPYYTeatYe1rIaRQWLUBC0VTwOm3ET&#10;3EyWTdTdf28Khd7m8T5ntuhcLe7UButZwXiUgSAuvbZcKfj53rx9gAgRWWPtmRT0FGAxH7zMsND+&#10;wXu6H2IlUgiHAhWYGJtCylAachhGviFO3MW3DmOCbSV1i48U7mr5nmW5dGg5NRhsaG2ovB5uTsFX&#10;f7LHXI/xeD7tejP5XFmX7ZV6HXbLKYhIXfwX/7m3Os3PJ/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oW5wgAAANwAAAAPAAAAAAAAAAAAAAAAAJgCAABkcnMvZG93&#10;bnJldi54bWxQSwUGAAAAAAQABAD1AAAAhwMAAAAA&#10;" fillcolor="#dadcdd" stroked="f"/>
                <v:line id="Line 142" o:spid="_x0000_s1166" style="position:absolute;visibility:visible;mso-wrap-style:square" from="1870,1689" to="1870,5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jMcAAADcAAAADwAAAGRycy9kb3ducmV2LnhtbESPT2vCQBDF7wW/wzJCb3VTC7FEV6mC&#10;UOil/qHobcyOSdrsbMiumvTTO4dCbzO8N+/9ZrboXK2u1IbKs4HnUQKKOPe24sLAfrd+egUVIrLF&#10;2jMZ6CnAYj54mGFm/Y03dN3GQkkIhwwNlDE2mdYhL8lhGPmGWLSzbx1GWdtC2xZvEu5qPU6SVDus&#10;WBpKbGhVUv6zvTgDaV98jdfHM05++8/TSzhMLt/LD2Meh93bFFSkLv6b/67freCnQivPyAR6f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xn+MxwAAANwAAAAPAAAAAAAA&#10;AAAAAAAAAKECAABkcnMvZG93bnJldi54bWxQSwUGAAAAAAQABAD5AAAAlQMAAAAA&#10;" strokeweight=".22592mm"/>
                <v:rect id="Rectangle 143" o:spid="_x0000_s1167" style="position:absolute;left:1863;top:1681;width:1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line id="Line 144" o:spid="_x0000_s1168" style="position:absolute;visibility:visible;mso-wrap-style:square" from="1883,5206" to="2447,5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myQMQAAADcAAAADwAAAGRycy9kb3ducmV2LnhtbESPT2vCQBDF70K/wzJCb7qxFJXUVaSl&#10;VOnJP+B1yE6TYHYmzW5N/PadQ6G3Gd6b936z2gyhMTfqYi3sYDbNwBAX4msuHZxP75MlmJiQPTbC&#10;5OBOETbrh9EKcy89H+h2TKXREI45OqhSanNrY1FRwDiVlli1L+kCJl270voOew0PjX3KsrkNWLM2&#10;VNjSa0XF9fgTHPjL/izSfjbXN5xhv3+Wj++5OPc4HrYvYBIN6d/8d73zir9QfH1GJ7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ybJAxAAAANwAAAAPAAAAAAAAAAAA&#10;AAAAAKECAABkcnMvZG93bnJldi54bWxQSwUGAAAAAAQABAD5AAAAkgMAAAAA&#10;" strokecolor="#dadcdd" strokeweight=".20706mm"/>
                <v:rect id="Rectangle 145" o:spid="_x0000_s1169" style="position:absolute;left:1876;top:5198;width:57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ui8IA&#10;AADcAAAADwAAAGRycy9kb3ducmV2LnhtbERPTWsCMRC9F/wPYQRvNbs9aFmNooKlIAjaKh6HzbgJ&#10;bibLJtXdf28Khd7m8T5nvuxcLe7UButZQT7OQBCXXluuFHx/bV/fQYSIrLH2TAp6CrBcDF7mWGj/&#10;4APdj7ESKYRDgQpMjE0hZSgNOQxj3xAn7upbhzHBtpK6xUcKd7V8y7KJdGg5NRhsaGOovB1/nIJd&#10;f7anic7xdDnvezP9WFuXHZQaDbvVDESkLv6L/9yfOs2f5v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i6LwgAAANwAAAAPAAAAAAAAAAAAAAAAAJgCAABkcnMvZG93&#10;bnJldi54bWxQSwUGAAAAAAQABAD1AAAAhwMAAAAA&#10;" fillcolor="#dadcdd" stroked="f"/>
                <v:line id="Line 146" o:spid="_x0000_s1170" style="position:absolute;visibility:visible;mso-wrap-style:square" from="869,5441" to="2447,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eJrMEAAADcAAAADwAAAGRycy9kb3ducmV2LnhtbERPTWvCQBC9F/oflhF6qxtFbImuQVqK&#10;FU+NQq9DdkxCsjNpdmviv3eFQm/zeJ+zzkbXqgv1vhY2MJsmoIgLsTWXBk7Hj+dXUD4gW2yFycCV&#10;PGSbx4c1plYG/qJLHkoVQ9inaKAKoUu19kVFDv1UOuLInaV3GCLsS217HGK4a/U8SZbaYc2xocKO&#10;3ioqmvzXGbDf+5NId2ibd5zhsF/I7mcpxjxNxu0KVKAx/Iv/3J82zn+Zw/2ZeIH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V4mswQAAANwAAAAPAAAAAAAAAAAAAAAA&#10;AKECAABkcnMvZG93bnJldi54bWxQSwUGAAAAAAQABAD5AAAAjwMAAAAA&#10;" strokecolor="#dadcdd" strokeweight=".20706mm"/>
                <v:rect id="Rectangle 147" o:spid="_x0000_s1171" style="position:absolute;left:863;top:5434;width:159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VZ8IA&#10;AADcAAAADwAAAGRycy9kb3ducmV2LnhtbERP22oCMRB9L/gPYYS+1awtqK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BVnwgAAANwAAAAPAAAAAAAAAAAAAAAAAJgCAABkcnMvZG93&#10;bnJldi54bWxQSwUGAAAAAAQABAD1AAAAhwMAAAAA&#10;" fillcolor="#dadcdd" stroked="f"/>
                <v:line id="Line 148" o:spid="_x0000_s1172" style="position:absolute;visibility:visible;mso-wrap-style:square" from="7730,5441" to="9359,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GEMUAAADcAAAADwAAAGRycy9kb3ducmV2LnhtbESPT2sCMRDF74LfIYzQi2i2f1BZjWIL&#10;heqtWxGPw2bMLm4mS5Lq2k9vhIK3Gd57v3mzWHW2EWfyoXas4HmcgSAuna7ZKNj9fI5mIEJE1tg4&#10;JgVXCrBa9nsLzLW78Dedi2hEgnDIUUEVY5tLGcqKLIaxa4mTdnTeYkyrN1J7vCS4beRLlk2kxZrT&#10;hQpb+qioPBW/NlGwMNOh2fztr6+N9dvJ4X23Pij1NOjWcxCRuvgw/6e/dKo/fYP7M2kC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YGEMUAAADcAAAADwAAAAAAAAAA&#10;AAAAAAChAgAAZHJzL2Rvd25yZXYueG1sUEsFBgAAAAAEAAQA+QAAAJMDAAAAAA==&#10;" strokeweight=".20706mm"/>
                <v:rect id="Rectangle 149" o:spid="_x0000_s1173" style="position:absolute;left:7723;top:5434;width:164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line id="Line 150" o:spid="_x0000_s1174" style="position:absolute;visibility:visible;mso-wrap-style:square" from="869,5676" to="2447,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yPr8AAAADcAAAADwAAAGRycy9kb3ducmV2LnhtbERPTWvCQBC9F/wPywi91Y1F0hJdRSxi&#10;xVOt4HXIjkkwOxOzq0n/fVcQvM3jfc5s0bta3aj1lbCB8SgBRZyLrbgwcPhdv32C8gHZYi1MBv7I&#10;w2I+eJlhZqXjH7rtQ6FiCPsMDZQhNJnWPi/JoR9JQxy5k7QOQ4RtoW2LXQx3tX5PklQ7rDg2lNjQ&#10;qqT8vL86A/a4PYg0u/r8hWPsthPZXFIx5nXYL6egAvXhKX64v22c/5HC/Zl4gZ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sj6/AAAAA3AAAAA8AAAAAAAAAAAAAAAAA&#10;oQIAAGRycy9kb3ducmV2LnhtbFBLBQYAAAAABAAEAPkAAACOAwAAAAA=&#10;" strokecolor="#dadcdd" strokeweight=".20706mm"/>
                <v:rect id="Rectangle 151" o:spid="_x0000_s1175" style="position:absolute;left:863;top:5669;width:159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8TZMIA&#10;AADcAAAADwAAAGRycy9kb3ducmV2LnhtbERPTWsCMRC9F/wPYYTealYPrmyN0hYqQkHQVulx2Iyb&#10;4GaybKLu/nsjCN7m8T5nvuxcLS7UButZwXiUgSAuvbZcKfj7/X6bgQgRWWPtmRT0FGC5GLzMsdD+&#10;ylu67GIlUgiHAhWYGJtCylAachhGviFO3NG3DmOCbSV1i9cU7mo5ybKpdGg5NRhs6MtQedqdnYKf&#10;/mD3Uz3G/f9h05t89WldtlXqddh9vIOI1MWn+OFe6zQ/z+H+TLp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xNkwgAAANwAAAAPAAAAAAAAAAAAAAAAAJgCAABkcnMvZG93&#10;bnJldi54bWxQSwUGAAAAAAQABAD1AAAAhwMAAAAA&#10;" fillcolor="#dadcdd" stroked="f"/>
                <v:line id="Line 152" o:spid="_x0000_s1176" style="position:absolute;visibility:visible;mso-wrap-style:square" from="2460,1206" to="2460,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pUccAAADcAAAADwAAAGRycy9kb3ducmV2LnhtbESPT2vCQBDF7wW/wzJCb3VTC6ZEV6mC&#10;UOil/qHobcyOSdrsbMiumvTTO4dCbzO8N+/9ZrboXK2u1IbKs4HnUQKKOPe24sLAfrd+egUVIrLF&#10;2jMZ6CnAYj54mGFm/Y03dN3GQkkIhwwNlDE2mdYhL8lhGPmGWLSzbx1GWdtC2xZvEu5qPU6SiXZY&#10;sTSU2NCqpPxne3EGJn3xNV4fz5j+9p+nl3BIL9/LD2Meh93bFFSkLv6b/67freCnQivPyAR6f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H+lRxwAAANwAAAAPAAAAAAAA&#10;AAAAAAAAAKECAABkcnMvZG93bnJldi54bWxQSwUGAAAAAAQABAD5AAAAlQMAAAAA&#10;" strokeweight=".22592mm"/>
                <v:rect id="Rectangle 153" o:spid="_x0000_s1177" style="position:absolute;left:2453;top:1199;width:13;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line id="Line 154" o:spid="_x0000_s1178" style="position:absolute;visibility:visible;mso-wrap-style:square" from="2473,5676" to="3306,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hwNMUAAADcAAAADwAAAGRycy9kb3ducmV2LnhtbESPQWsCMRCF70L/Q5hCL1KzVlDZGkUL&#10;hba3riIeh800u3QzWZJU1/5651Do7Q3z5pv3VpvBd+pMMbWBDUwnBSjiOtiWnYHD/vVxCSplZItd&#10;YDJwpQSb9d1ohaUNF/6kc5WdEginEg00Ofel1qluyGOahJ5Ydl8heswyRqdtxIvAfaefimKuPbYs&#10;Hxrs6aWh+rv68ULByi3G7v33eJ11Pn7MT7vD9mTMw/2wfQaVacj/5r/rNyvxlxJfyogCv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hwNMUAAADcAAAADwAAAAAAAAAA&#10;AAAAAAChAgAAZHJzL2Rvd25yZXYueG1sUEsFBgAAAAAEAAQA+QAAAJMDAAAAAA==&#10;" strokeweight=".20706mm"/>
                <v:rect id="Rectangle 155" o:spid="_x0000_s1179" style="position:absolute;left:2466;top:5669;width:8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line id="Line 156" o:spid="_x0000_s1180" style="position:absolute;visibility:visible;mso-wrap-style:square" from="3306,1218" to="3306,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unMQAAADcAAAADwAAAGRycy9kb3ducmV2LnhtbERPS2vCQBC+C/0PyxR6000jqEQ30hYE&#10;oZfWiuhtzE4emp0N2VWT/nq3IPQ2H99zFsvO1OJKrassK3gdRSCIM6srLhRsf1bDGQjnkTXWlklB&#10;Tw6W6dNggYm2N/6m68YXIoSwS1BB6X2TSOmykgy6kW2IA5fb1qAPsC2kbvEWwk0t4yiaSIMVh4YS&#10;G/ooKTtvLkbBpC928eqQ4/S3/zqO3X56Ob1/KvXy3L3NQXjq/L/44V7rMH8Ww98z4QKZ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q6cxAAAANwAAAAPAAAAAAAAAAAA&#10;AAAAAKECAABkcnMvZG93bnJldi54bWxQSwUGAAAAAAQABAD5AAAAkgMAAAAA&#10;" strokeweight=".22592mm"/>
                <v:rect id="Rectangle 157" o:spid="_x0000_s1181" style="position:absolute;left:3299;top:1211;width:13;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AMQA&#10;AADcAAAADwAAAGRycy9kb3ducmV2LnhtbERPTWsCMRC9F/ofwhS81Wy1lnU1igqCF6FaD3obN9Pd&#10;xc1kTaJu/fVNQehtHu9zxtPW1OJKzleWFbx1ExDEudUVFwp2X8vXFIQPyBpry6TghzxMJ89PY8y0&#10;vfGGrttQiBjCPkMFZQhNJqXPSzLou7Yhjty3dQZDhK6Q2uEthpta9pLkQxqsODaU2NCipPy0vRgF&#10;82E6P3++8/q+OR7osD+eBj2XKNV5aWcjEIHa8C9+uFc6zk/7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zgDEAAAA3AAAAA8AAAAAAAAAAAAAAAAAmAIAAGRycy9k&#10;b3ducmV2LnhtbFBLBQYAAAAABAAEAPUAAACJAwAAAAA=&#10;" fillcolor="black" stroked="f"/>
                <v:line id="Line 158" o:spid="_x0000_s1182" style="position:absolute;visibility:visible;mso-wrap-style:square" from="869,5912" to="3293,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fEZMEAAADcAAAADwAAAGRycy9kb3ducmV2LnhtbERPTWvCQBC9F/wPyxR6qxuLiMRsQmkp&#10;Kp6qgtchO01CsjMxuzXpv3cLhd7m8T4nKybXqRsNvhE2sJgnoIhLsQ1XBs6nj+c1KB+QLXbCZOCH&#10;PBT57CHD1MrIn3Q7hkrFEPYpGqhD6FOtfVmTQz+XnjhyXzI4DBEOlbYDjjHcdfolSVbaYcOxocae&#10;3moq2+O3M2Av+7NIf+jad1zguF/K9roSY54ep9cNqEBT+Bf/uXc2zl8v4feZeIHO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J8RkwQAAANwAAAAPAAAAAAAAAAAAAAAA&#10;AKECAABkcnMvZG93bnJldi54bWxQSwUGAAAAAAQABAD5AAAAjwMAAAAA&#10;" strokecolor="#dadcdd" strokeweight=".20706mm"/>
                <v:rect id="Rectangle 159" o:spid="_x0000_s1183" style="position:absolute;left:863;top:5904;width:243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Yr8IA&#10;AADcAAAADwAAAGRycy9kb3ducmV2LnhtbERP22oCMRB9L/gPYYS+1awFra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FivwgAAANwAAAAPAAAAAAAAAAAAAAAAAJgCAABkcnMvZG93&#10;bnJldi54bWxQSwUGAAAAAAQABAD1AAAAhwMAAAAA&#10;" fillcolor="#dadcdd" stroked="f"/>
                <v:line id="Line 160" o:spid="_x0000_s1184" style="position:absolute;visibility:visible;mso-wrap-style:square" from="7717,5441" to="7717,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mon8QAAADcAAAADwAAAGRycy9kb3ducmV2LnhtbERPS2vCQBC+F/wPywi9NZsqRIlupAqC&#10;0IvVUtrbmJ082uxsyK6a+Ou7hYK3+fies1z1phEX6lxtWcFzFIMgzq2uuVTwftw+zUE4j6yxsUwK&#10;BnKwykYPS0y1vfIbXQ6+FCGEXYoKKu/bVEqXV2TQRbYlDlxhO4M+wK6UusNrCDeNnMRxIg3WHBoq&#10;bGlTUf5zOBsFyVB+TLZfBc5uw/40dZ+z8/f6VanHcf+yAOGp93fxv3unw/x5An/PhAt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aifxAAAANwAAAAPAAAAAAAAAAAA&#10;AAAAAKECAABkcnMvZG93bnJldi54bWxQSwUGAAAAAAQABAD5AAAAkgMAAAAA&#10;" strokeweight=".22592mm"/>
                <v:rect id="Rectangle 161" o:spid="_x0000_s1185" style="position:absolute;left:7710;top:5434;width:13;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IA8QA&#10;AADcAAAADwAAAGRycy9kb3ducmV2LnhtbERPTWsCMRC9F/ofwhS81WzF2nU1igqCF6FaD3obN9Pd&#10;xc1kTaJu/fVNQehtHu9zxtPW1OJKzleWFbx1ExDEudUVFwp2X8vXFIQPyBpry6TghzxMJ89PY8y0&#10;vfGGrttQiBjCPkMFZQhNJqXPSzLou7Yhjty3dQZDhK6Q2uEthpta9pJkIA1WHBtKbGhRUn7aXoyC&#10;+TCdnz/7vL5vjgc67I+n955LlOq8tLMRiEBt+Bc/3Csd56cf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XyAPEAAAA3AAAAA8AAAAAAAAAAAAAAAAAmAIAAGRycy9k&#10;b3ducmV2LnhtbFBLBQYAAAAABAAEAPUAAACJAwAAAAA=&#10;" fillcolor="black" stroked="f"/>
                <v:line id="Line 162" o:spid="_x0000_s1186" style="position:absolute;visibility:visible;mso-wrap-style:square" from="7730,5912" to="9359,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58MsUAAADcAAAADwAAAGRycy9kb3ducmV2LnhtbESPQWsCMRCF70L/Q5hCL1KzVlDZGkUL&#10;hba3riIeh800u3QzWZJU1/5651Do7Q3z5pv3VpvBd+pMMbWBDUwnBSjiOtiWnYHD/vVxCSplZItd&#10;YDJwpQSb9d1ohaUNF/6kc5WdEginEg00Ofel1qluyGOahJ5Ydl8heswyRqdtxIvAfaefimKuPbYs&#10;Hxrs6aWh+rv68ULByi3G7v33eJ11Pn7MT7vD9mTMw/2wfQaVacj/5r/rNyvxl5JWyogCv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58MsUAAADcAAAADwAAAAAAAAAA&#10;AAAAAAChAgAAZHJzL2Rvd25yZXYueG1sUEsFBgAAAAAEAAQA+QAAAJMDAAAAAA==&#10;" strokeweight=".20706mm"/>
                <v:rect id="Rectangle 163" o:spid="_x0000_s1187" style="position:absolute;left:7723;top:5904;width:164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56sQA&#10;AADcAAAADwAAAGRycy9kb3ducmV2LnhtbERPTWvCQBC9F/oflil4qxtFJUbXUAuFXoRqe9DbmB2T&#10;kOxsurvVtL/eLQje5vE+Z5n3phVncr62rGA0TEAQF1bXXCr4+nx7TkH4gKyxtUwKfslDvnp8WGKm&#10;7YW3dN6FUsQQ9hkqqELoMil9UZFBP7QdceRO1hkMEbpSaoeXGG5aOU6SmTRYc2yosKPXiopm92MU&#10;rOfp+vtjwpu/7fFAh/2xmY5dotTgqX9ZgAjUh7v45n7XcX46h/9n4gV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erEAAAA3AAAAA8AAAAAAAAAAAAAAAAAmAIAAGRycy9k&#10;b3ducmV2LnhtbFBLBQYAAAAABAAEAPUAAACJAwAAAAA=&#10;" fillcolor="black" stroked="f"/>
                <v:line id="Line 164" o:spid="_x0000_s1188" style="position:absolute;visibility:visible;mso-wrap-style:square" from="9359,5453" to="9359,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UDrccAAADcAAAADwAAAGRycy9kb3ducmV2LnhtbESPQWvCQBCF7wX/wzKF3nRTC2qjq2hB&#10;KPRStZT2Ns2OSTQ7G7KrJv565yD0NsN78943s0XrKnWmJpSeDTwPElDEmbcl5wa+duv+BFSIyBYr&#10;z2SgowCLee9hhqn1F97QeRtzJSEcUjRQxFinWoesIIdh4Gti0fa+cRhlbXJtG7xIuKv0MElG2mHJ&#10;0lBgTW8FZcftyRkYdfn3cP27x/G1+/x7CT/j02H1YczTY7ucgorUxn/z/frdCv6r4MszMoGe3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ZQOtxwAAANwAAAAPAAAAAAAA&#10;AAAAAAAAAKECAABkcnMvZG93bnJldi54bWxQSwUGAAAAAAQABAD5AAAAlQMAAAAA&#10;" strokeweight=".22592mm"/>
                <v:rect id="Rectangle 165" o:spid="_x0000_s1189" style="position:absolute;left:9352;top:5445;width:1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shape id="AutoShape 166" o:spid="_x0000_s1190" style="position:absolute;left:863;top:493;width:10324;height:5424;visibility:visible;mso-wrap-style:square;v-text-anchor:top" coordsize="10324,5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akcMA&#10;AADcAAAADwAAAGRycy9kb3ducmV2LnhtbERPS2vCQBC+F/oflin0VjfmYDV1FR8oQk81gj1Os9Ns&#10;NDsbstsk/ffdguBtPr7nzJeDrUVHra8cKxiPEhDEhdMVlwpO+e5lCsIHZI21Y1LwSx6Wi8eHOWba&#10;9fxB3TGUIoawz1CBCaHJpPSFIYt+5BriyH271mKIsC2lbrGP4baWaZJMpMWKY4PBhjaGiuvxxyrw&#10;RfoaLvna7j/N+3n91W3rSb9V6vlpWL2BCDSEu/jmPug4f5bC/zPx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uakcMAAADcAAAADwAAAAAAAAAAAAAAAACYAgAAZHJzL2Rv&#10;d25yZXYueG1sUEsFBgAAAAAEAAQA9QAAAIgDAAAAAA==&#10;" path="m13,4717r-13,l,4723r,700l13,5423r,-700l13,4717xm1013,4717r-13,l1000,4723r,700l1013,5423r,-700l1013,4717xm1603,5188r-13,l1590,5194r,230l1603,5424r,-230l1603,5188xm10323,3529r-7868,l2449,3529r,12l2455,3541r7868,l10323,3529xm10323,1647r-7868,l2449,1647r,12l2455,1659r7868,l10323,1647xm10324,r-1,l6,,,,,12r6,l10323,12r1,l10324,xe" fillcolor="#dadcdd" stroked="f">
                  <v:path arrowok="t" o:connecttype="custom" o:connectlocs="13,5211;0,5211;0,5217;0,5917;13,5917;13,5217;13,5211;1013,5211;1000,5211;1000,5217;1000,5917;1013,5917;1013,5217;1013,5211;1603,5682;1590,5682;1590,5688;1590,5918;1603,5918;1603,5688;1603,5682;10323,4023;2455,4023;2449,4023;2449,4035;2455,4035;10323,4035;10323,4023;10323,2141;2455,2141;2449,2141;2449,2153;2455,2153;10323,2153;10323,2141;10324,494;10323,494;6,494;0,494;0,506;6,506;10323,506;10324,506;10324,494" o:connectangles="0,0,0,0,0,0,0,0,0,0,0,0,0,0,0,0,0,0,0,0,0,0,0,0,0,0,0,0,0,0,0,0,0,0,0,0,0,0,0,0,0,0,0,0"/>
                </v:shape>
                <v:line id="Line 167" o:spid="_x0000_s1191" style="position:absolute;visibility:visible;mso-wrap-style:square" from="3354,4001" to="10414,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3iMMAAADcAAAADwAAAGRycy9kb3ducmV2LnhtbESPzWrDMBCE74W+g9hCb7WcuJjEsRzy&#10;Q6DXuqXnxdrKxtbKWErsvn1UKPS2y8w3O1vuFzuIG02+c6xglaQgiBunOzYKPj8uLxsQPiBrHByT&#10;gh/ysK8eH0ostJv5nW51MCKGsC9QQRvCWEjpm5Ys+sSNxFH7dpPFENfJSD3hHMPtINdpmkuLHccL&#10;LY50aqnp66uNNV774zk1x2zM8635yiWvN1mm1PPTctiBCLSEf/Mf/aYjt83g95k4ga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nd4jDAAAA3AAAAA8AAAAAAAAAAAAA&#10;AAAAoQIAAGRycy9kb3ducmV2LnhtbFBLBQYAAAAABAAEAPkAAACRAwAAAAA=&#10;" strokeweight=".21669mm"/>
                <v:line id="Line 168" o:spid="_x0000_s1192" style="position:absolute;visibility:visible;mso-wrap-style:square" from="4886,1677" to="4886,2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RjvMIAAADcAAAADwAAAGRycy9kb3ducmV2LnhtbERP32vCMBB+H+x/CDfwbU2nMrfOKEMQ&#10;RBC2zoc9Hs2tCWsupYm1+tcbQfDtPr6fN18OrhE9dcF6VvCS5SCIK68t1wr2P+vnNxAhImtsPJOC&#10;EwVYLh4f5lhof+Rv6stYixTCoUAFJsa2kDJUhhyGzLfEifvzncOYYFdL3eExhbtGjvP8VTq0nBoM&#10;trQyVP2XB6dA97/leWYmu73tt1s9y8svlFap0dPw+QEi0hDv4pt7o9P89ylcn0kX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RjvMIAAADcAAAADwAAAAAAAAAAAAAA&#10;AAChAgAAZHJzL2Rvd25yZXYueG1sUEsFBgAAAAAEAAQA+QAAAJADAAAAAA==&#10;" strokeweight=".49892mm"/>
                <v:line id="Line 169" o:spid="_x0000_s1193" style="position:absolute;visibility:visible;mso-wrap-style:square" from="7706,1677" to="7706,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fVpMMAAADcAAAADwAAAGRycy9kb3ducmV2LnhtbERPTWvCQBC9F/wPyxR6001blDZ1DcFQ&#10;iAqWWg89DtkxCc3OhuyaxH/vCkJv83ifs0xG04ieOldbVvA8i0AQF1bXXCo4/nxO30A4j6yxsUwK&#10;LuQgWU0elhhrO/A39QdfihDCLkYFlfdtLKUrKjLoZrYlDtzJdgZ9gF0pdYdDCDeNfImihTRYc2io&#10;sKV1RcXf4WwUmH2W09ci/fU7vRlej2O2PbWZUk+PY/oBwtPo/8V3d67D/Pc53J4JF8j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1aTDAAAA3AAAAA8AAAAAAAAAAAAA&#10;AAAAoQIAAGRycy9kb3ducmV2LnhtbFBLBQYAAAAABAAEAPkAAACRAwAAAAA=&#10;" strokeweight=".55183mm"/>
                <v:shape id="AutoShape 170" o:spid="_x0000_s1194" style="position:absolute;left:3290;top:1685;width:7121;height:449;visibility:visible;mso-wrap-style:square;v-text-anchor:top" coordsize="712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WVW8EA&#10;AADcAAAADwAAAGRycy9kb3ducmV2LnhtbERPTWvCQBC9F/wPywi91U2qiEZXaQM23qRW9DpkxySY&#10;nQ27W43/3i0UvM3jfc5y3ZtWXMn5xrKCdJSAIC6tbrhScPjZvM1A+ICssbVMCu7kYb0avCwx0/bG&#10;33Tdh0rEEPYZKqhD6DIpfVmTQT+yHXHkztYZDBG6SmqHtxhuWvmeJFNpsOHYUGNHeU3lZf9rFBTH&#10;Wa7zXeo+T/LyVVA6niS7QqnXYf+xABGoD0/xv3ur4/z5FP6ei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FlVvBAAAA3AAAAA8AAAAAAAAAAAAAAAAAmAIAAGRycy9kb3du&#10;cmV2LnhtbFBLBQYAAAAABAAEAPUAAACGAwAAAAA=&#10;" path="m7083,r16,440m,449l7121,434e" filled="f" strokeweight=".21669mm">
                  <v:path arrowok="t" o:connecttype="custom" o:connectlocs="7083,1686;7099,2126;0,2135;7121,2120" o:connectangles="0,0,0,0"/>
                </v:shape>
                <v:shape id="AutoShape 171" o:spid="_x0000_s1195" style="position:absolute;left:1906;top:3258;width:7378;height:2215;visibility:visible;mso-wrap-style:square;v-text-anchor:top" coordsize="7378,2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K5cMA&#10;AADcAAAADwAAAGRycy9kb3ducmV2LnhtbERPTWvCQBC9F/oflil4q5sWtJq6Sigoipdq9OBtzE6T&#10;0Oxs3F01/nu3UPA2j/c5k1lnGnEh52vLCt76CQjiwuqaSwW7fP46AuEDssbGMim4kYfZ9Plpgqm2&#10;V97QZRtKEUPYp6igCqFNpfRFRQZ937bEkfuxzmCI0JVSO7zGcNPI9yQZSoM1x4YKW/qqqPjdno0C&#10;Oc9XR5sXHQ5Oi9P+4LKw/s6U6r102SeIQF14iP/dSx3njz/g75l4gZ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NK5cMAAADcAAAADwAAAAAAAAAAAAAAAACYAgAAZHJzL2Rv&#10;d25yZXYueG1sUEsFBgAAAAAEAAQA9QAAAIgDAAAAAA==&#10;" path="m517,65r-25,l408,113r-1,4l409,120r2,2l415,123,517,65xm411,r-4,1l404,7r1,4l491,54,,67,,79,492,65r25,l528,59,517,53,411,xm4075,2124r-3,3l4072,2133r2,3l4207,2145r-7,-14l4174,2131r-99,-7xm3487,1685r-7,10l4174,2131r26,l4195,2121r-14,l3487,1685xm4146,2033r-3,2l4140,2036r-1,4l4181,2121r14,l4152,2037r-2,-2l4146,2033xm4321,2094r-4,l4214,2171r124,44l4342,2214r2,-6l4343,2204r-83,-29l4251,2172r81,-12l4249,2160r76,-57l4325,2099r-4,-5xm7376,1696l4249,2160r83,l7378,1708r-2,-12xe" fillcolor="black" stroked="f">
                  <v:path arrowok="t" o:connecttype="custom" o:connectlocs="517,3324;492,3324;408,3372;407,3376;409,3379;411,3381;415,3382;517,3324;411,3259;407,3260;404,3266;405,3270;491,3313;0,3326;0,3338;492,3324;517,3324;528,3318;517,3312;411,3259;4075,5383;4072,5386;4072,5392;4074,5395;4207,5404;4200,5390;4174,5390;4075,5383;3487,4944;3480,4954;4174,5390;4200,5390;4195,5380;4181,5380;3487,4944;4146,5292;4143,5294;4140,5295;4139,5299;4181,5380;4195,5380;4152,5296;4150,5294;4146,5292;4321,5353;4317,5353;4214,5430;4338,5474;4342,5473;4344,5467;4343,5463;4260,5434;4251,5431;4332,5419;4249,5419;4325,5362;4325,5358;4321,5353;7376,4955;4249,5419;4332,5419;7378,4967;7376,4955" o:connectangles="0,0,0,0,0,0,0,0,0,0,0,0,0,0,0,0,0,0,0,0,0,0,0,0,0,0,0,0,0,0,0,0,0,0,0,0,0,0,0,0,0,0,0,0,0,0,0,0,0,0,0,0,0,0,0,0,0,0,0,0,0,0,0"/>
                </v:shape>
                <v:shape id="AutoShape 172" o:spid="_x0000_s1196" style="position:absolute;left:4455;top:1707;width:6016;height:2803;visibility:visible;mso-wrap-style:square;v-text-anchor:top" coordsize="6016,2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8bR8cA&#10;AADcAAAADwAAAGRycy9kb3ducmV2LnhtbESPT2vCQBDF7wW/wzJCL0U3SikaXUWUgrS0UP+AxyE7&#10;JsHsbMhu1/Tbdw6F3mZ4b977zXLdu0Yl6kLt2cBknIEiLrytuTRwOr6OZqBCRLbYeCYDPxRgvRo8&#10;LDG3/s5flA6xVBLCIUcDVYxtrnUoKnIYxr4lFu3qO4dR1q7UtsO7hLtGT7PsRTusWRoqbGlbUXE7&#10;fDsDHzf9uX1LyZ6m6f08ed5dnrzeG/M47DcLUJH6+G/+u95bwZ8LrTwjE+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G0fHAAAA3AAAAA8AAAAAAAAAAAAAAAAAmAIAAGRy&#10;cy9kb3ducmV2LnhtbFBLBQYAAAAABAAEAPUAAACMAwAAAAA=&#10;" path="m5917,2289l,2788m3240,2289r1723,514m371,2301r2024,484m435,2102r,205m5879,2102r,205m3266,2102r,205m410,1606l3720,916m5891,2313r-999,455m2081,893l602,1567m4265,661l5907,411m4278,916r1738,690m2356,631l3240,m4249,661l3253,e" filled="f" strokeweight=".21669mm">
                  <v:path arrowok="t" o:connecttype="custom" o:connectlocs="5917,3997;0,4496;3240,3997;4963,4511;371,4009;2395,4493;435,3810;435,4015;5879,3810;5879,4015;3266,3810;3266,4015;410,3314;3720,2624;5891,4021;4892,4476;2081,2601;602,3275;4265,2369;5907,2119;4278,2624;6016,3314;2356,2339;3240,1708;4249,2369;3253,1708" o:connectangles="0,0,0,0,0,0,0,0,0,0,0,0,0,0,0,0,0,0,0,0,0,0,0,0,0,0"/>
                </v:shape>
                <v:line id="Line 173" o:spid="_x0000_s1197" style="position:absolute;visibility:visible;mso-wrap-style:square" from="7678,2641" to="7678,3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sTsUAAADcAAAADwAAAGRycy9kb3ducmV2LnhtbERPTWvCQBC9F/wPywi91Y1CRaOraKDQ&#10;Q0vViOhtyI5JNDubZrdJ+u+7hUJv83ifs1z3phItNa60rGA8ikAQZ1aXnCs4pi9PMxDOI2usLJOC&#10;b3KwXg0elhhr2/Ge2oPPRQhhF6OCwvs6ltJlBRl0I1sTB+5qG4M+wCaXusEuhJtKTqJoKg2WHBoK&#10;rCkpKLsfvoyCbnd2+XZ6P70/f759tJtLkva3RKnHYb9ZgPDU+3/xn/tVh/nzOfw+Ey6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sTsUAAADcAAAADwAAAAAAAAAA&#10;AAAAAAChAgAAZHJzL2Rvd25yZXYueG1sUEsFBgAAAAAEAAQA+QAAAJMDAAAAAA==&#10;" strokeweight=".48128mm"/>
                <v:line id="Line 174" o:spid="_x0000_s1198" style="position:absolute;visibility:visible;mso-wrap-style:square" from="6075,1434" to="6896,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m5T8QAAADcAAAADwAAAGRycy9kb3ducmV2LnhtbESPQWvCQBCF7wX/wzKCt7qxYJHoKiIG&#10;IhZKrQePY3ZMotnZNLsm8d93C0KPjzfve/MWq95UoqXGlZYVTMYRCOLM6pJzBcfv5HUGwnlkjZVl&#10;UvAgB6vl4GWBsbYdf1F78LkIEHYxKii8r2MpXVaQQTe2NXHwLrYx6INscqkb7ALcVPItit6lwZJD&#10;Q4E1bQrKboe7CW98bpP9yafTq71VP4/zzmF+/1BqNOzXcxCeev9//EynWkEgwt+YQ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blPxAAAANwAAAAPAAAAAAAAAAAA&#10;AAAAAKECAABkcnMvZG93bnJldi54bWxQSwUGAAAAAAQABAD5AAAAkgMAAAAA&#10;" strokeweight=".46364mm"/>
                <v:line id="Line 175" o:spid="_x0000_s1199" style="position:absolute;visibility:visible;mso-wrap-style:square" from="8540,1453" to="9325,1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a4n8IAAADcAAAADwAAAGRycy9kb3ducmV2LnhtbESPT4vCMBDF7wv7HcIseFsTWylu1yir&#10;Inj1D3semtm02ExKk9X67Y0geHy8eb83b74cXCsu1IfGs4bJWIEgrrxp2Go4HbefMxAhIhtsPZOG&#10;GwVYLt7f5lgaf+U9XQ7RigThUKKGOsaulDJUNTkMY98RJ+/P9w5jkr2VpsdrgrtWZkoV0mHDqaHG&#10;jtY1VefDv0tvTM+rjbKrvCuKL/tbSM5mea716GP4+QYRaYiv42d6ZzRkagKPMYkA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a4n8IAAADcAAAADwAAAAAAAAAAAAAA&#10;AAChAgAAZHJzL2Rvd25yZXYueG1sUEsFBgAAAAAEAAQA+QAAAJADAAAAAA==&#10;" strokeweight=".21669mm"/>
                <v:line id="Line 176" o:spid="_x0000_s1200" style="position:absolute;visibility:visible;mso-wrap-style:square" from="4936,2618" to="4936,3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iKxMYAAADcAAAADwAAAGRycy9kb3ducmV2LnhtbESPQWvCQBSE7wX/w/IEb3VjQCnRVTQg&#10;9GBpqyJ6e2SfSTT7Ns2uSfrvu4VCj8PMfMMsVr2pREuNKy0rmIwjEMSZ1SXnCo6H7fMLCOeRNVaW&#10;ScE3OVgtB08LTLTt+JPavc9FgLBLUEHhfZ1I6bKCDLqxrYmDd7WNQR9kk0vdYBfgppJxFM2kwZLD&#10;QoE1pQVl9/3DKOg+zi7fzO6nt+nX7r1dX9JDf0uVGg379RyEp97/h//ar1pBHMXweyYcAb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YisTGAAAA3AAAAA8AAAAAAAAA&#10;AAAAAAAAoQIAAGRycy9kb3ducmV2LnhtbFBLBQYAAAAABAAEAPkAAACUAwAAAAA=&#10;" strokeweight=".48128mm"/>
                <v:line id="Line 177" o:spid="_x0000_s1201" style="position:absolute;visibility:visible;mso-wrap-style:square" from="8540,3551" to="9360,3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Dc8IAAADcAAAADwAAAGRycy9kb3ducmV2LnhtbESPT4vCMBDF7wv7HcIseFsTWyluNcqq&#10;LHj1D56HZjYtNpPSZLV++40geHy8eb83b7EaXCuu1IfGs4bJWIEgrrxp2Go4HX8+ZyBCRDbYeiYN&#10;dwqwWr6/LbA0/sZ7uh6iFQnCoUQNdYxdKWWoanIYxr4jTt6v7x3GJHsrTY+3BHetzJQqpMOGU0ON&#10;HW1qqi6HP5femF7WW2XXeVcUX/ZcSM5mea716GP4noOINMTX8TO9MxoylcNjTCK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Dc8IAAADcAAAADwAAAAAAAAAAAAAA&#10;AAChAgAAZHJzL2Rvd25yZXYueG1sUEsFBgAAAAAEAAQA+QAAAJADAAAAAA==&#10;" strokeweight=".21669mm"/>
                <v:line id="Line 178" o:spid="_x0000_s1202" style="position:absolute;visibility:visible;mso-wrap-style:square" from="6075,3558" to="6896,3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23K8cAAADcAAAADwAAAGRycy9kb3ducmV2LnhtbESPT2vCQBTE70K/w/IK3nRTUSmpq9hA&#10;oQfFPymlvT2yr0lq9m2aXZP47V1B6HGYmd8wi1VvKtFS40rLCp7GEQjizOqScwUf6dvoGYTzyBor&#10;y6TgQg5Wy4fBAmNtOz5Qe/S5CBB2MSoovK9jKV1WkEE3tjVx8H5sY9AH2eRSN9gFuKnkJIrm0mDJ&#10;YaHAmpKCstPxbBR0+y+Xv85Pn9vZ32bXrr+TtP9NlBo+9usXEJ56/x++t9+1gkk0hduZcATk8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fbcrxwAAANwAAAAPAAAAAAAA&#10;AAAAAAAAAKECAABkcnMvZG93bnJldi54bWxQSwUGAAAAAAQABAD5AAAAlQMAAAAA&#10;" strokeweight=".48128mm"/>
                <v:line id="Line 179" o:spid="_x0000_s1203" style="position:absolute;visibility:visible;mso-wrap-style:square" from="3895,1662" to="3895,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2+nMMAAADcAAAADwAAAGRycy9kb3ducmV2LnhtbESPzW7CMBCE75V4B2uRuBWbpI0gYBA/&#10;qtRracV5FS9ORLyOYgPh7XGlSj2OZuebndVmcK24UR8azxpmUwWCuPKmYavh5/vjdQ4iRGSDrWfS&#10;8KAAm/XoZYWl8Xf+otsxWpEgHErUUMfYlVKGqiaHYeo74uSdfe8wJtlbaXq8J7hrZaZUIR02nBpq&#10;7GhfU3U5Xl164+2yOyi7y7uiWNhTITmb57nWk/GwXYKINMT/47/0p9GQqXf4HZMI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tvpzDAAAA3AAAAA8AAAAAAAAAAAAA&#10;AAAAoQIAAGRycy9kb3ducmV2LnhtbFBLBQYAAAAABAAEAPkAAACRAwAAAAA=&#10;" strokeweight=".21669mm"/>
                <v:shape id="AutoShape 180" o:spid="_x0000_s1204" style="position:absolute;left:11149;top:1632;width:2;height:4283;visibility:visible;mso-wrap-style:square;v-text-anchor:top" coordsize="2,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gEsMA&#10;AADcAAAADwAAAGRycy9kb3ducmV2LnhtbESP3WrCQBSE7wu+w3IE7+pGL6SNriKKEKFQ/HmAQ/aY&#10;RLNnQ/YYY5++WxB6Ocx8M8xi1btaddSGyrOByTgBRZx7W3Fh4HzavX+ACoJssfZMBp4UYLUcvC0w&#10;tf7BB+qOUqhYwiFFA6VIk2od8pIchrFviKN38a1DibIttG3xEctdradJMtMOK44LJTa0KSm/He/O&#10;wLTZrifPTujr53rL9j1Jpr8/jRkN+/UclFAv/+EXndnIJTP4Ox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4gEsMAAADcAAAADwAAAAAAAAAAAAAAAACYAgAAZHJzL2Rv&#10;d25yZXYueG1sUEsFBgAAAAAEAAQA9QAAAIgDAAAAAA==&#10;" path="m,l,44t,l,4282e" filled="f" strokeweight=".49892mm">
                  <v:path arrowok="t" o:connecttype="custom" o:connectlocs="0,1633;0,1677;0,1677;0,5915" o:connectangles="0,0,0,0"/>
                </v:shape>
                <v:line id="Line 181" o:spid="_x0000_s1205" style="position:absolute;visibility:visible;mso-wrap-style:square" from="8253,5906" to="11167,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OFcMMAAADcAAAADwAAAGRycy9kb3ducmV2LnhtbESPwWrDMBBE74X8g9hAb41Uu7iJGzk0&#10;DYFek5aeF2sjG1srY6mJ8/dRoZDjMDtvdtabyfXiTGNoPWt4XigQxLU3LVsN31/7pyWIEJEN9p5J&#10;w5UCbKrZwxpL4y98oPMxWpEgHErU0MQ4lFKGuiGHYeEH4uSd/OgwJjlaaUa8JLjrZaZUIR22nBoa&#10;HOijobo7/rr0xku33Sm7zYeiWNmfQnK2zHOtH+fT+xuISFO8H/+nP42GTL3C35hEAF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zhXDDAAAA3AAAAA8AAAAAAAAAAAAA&#10;AAAAoQIAAGRycy9kb3ducmV2LnhtbFBLBQYAAAAABAAEAPkAAACRAwAAAAA=&#10;" strokeweight=".21669mm"/>
                <v:shape id="AutoShape 182" o:spid="_x0000_s1206" style="position:absolute;left:3917;top:4677;width:7227;height:1061;visibility:visible;mso-wrap-style:square;v-text-anchor:top" coordsize="7227,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n9d8EA&#10;AADcAAAADwAAAGRycy9kb3ducmV2LnhtbERPTWsCMRC9F/ofwhS81WwVq2yNUhRBempV6HXYjJu1&#10;m8mSpOv67zsHocfH+16uB9+qnmJqAht4GRegiKtgG64NnI675wWolJEttoHJwI0SrFePD0ssbbjy&#10;F/WHXCsJ4VSiAZdzV2qdKkce0zh0xMKdQ/SYBcZa24hXCfetnhTFq/bYsDQ47GjjqPo5/HoDH5dq&#10;Frv56Xuz2G53097V+VP2mNHT8P4GKtOQ/8V3994amBSyVs7IEd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Z/XfBAAAA3AAAAA8AAAAAAAAAAAAAAAAAmAIAAGRycy9kb3du&#10;cmV2LnhtbFBLBQYAAAAABAAEAPUAAACGAwAAAAA=&#10;" path="m115,893r-3,2l,955r115,61l119,1015r2,-3l122,1010r-1,-4l36,961r1304,-3l1351,952r-5,-3l36,949r82,-44l121,903r1,-3l118,894r-3,-1xm1340,958r-25,l1230,1004r-2,3l1232,1013r4,1l1340,958xm1236,891r-4,1l1230,894r-2,3l1229,901r86,45l36,949r1310,l1340,946,1236,891xm3712,994r-705,l3770,1007r-86,44l3683,1055r4,5l3691,1061r105,-54l3807,1002r-12,-7l3771,995r-59,-1xm3088,928r-117,59l3085,1051r4,-1l3091,1047r1,-3l3092,1041r-85,-47l3712,994,3008,982r,-1l3094,938r1,-4l3091,929r-3,-1xm3693,938r-4,1l3685,945r1,3l3771,995r24,l3693,938xm3656,66r-649,l3773,80r-86,44l3686,127r4,6l3694,134,3799,80r11,-5l3797,68r-23,l3656,66xm3088,l2971,60r114,63l3089,122r2,-2l3092,117r,-4l3007,66r649,l3008,55r,-1l3094,11r1,-4l3091,1,3088,xm3696,11r-4,1l3689,17r1,4l3693,23r81,45l3797,68,3699,13r-3,-2xm3008,276r-43,l4619,783r-97,18l4520,804r2,6l4525,812r121,-23l4655,788r-16,-17l4623,771,3008,276xm4568,696r-4,l4558,700r,4l4560,706r63,65l4639,771r-69,-73l4568,696xm3063,234r-130,25l3018,349r3,2l3025,351r2,-2l3030,347r,-4l3028,341r-63,-65l3008,276r-39,-12l3005,257r61,-11l3068,243r-1,-3l3067,237r-4,-3xm7222,981r-1781,l7190,984r-85,46l7104,1033r4,6l7111,1040r105,-56l7222,981xm5520,914r-115,61l5520,1037r4,-1l5525,1033r2,-2l5526,1027r-85,-46l7222,981r5,-3l7216,972r-26,l5441,970r85,-46l5527,921r-2,-3l5524,915r-4,-1xm7112,917r-4,1l7106,921r-2,2l7105,927r85,45l7216,972,7112,917xe" fillcolor="black" stroked="f">
                  <v:path arrowok="t" o:connecttype="custom" o:connectlocs="0,5633;121,5690;36,5639;1346,5627;121,5581;115,5571;1230,5682;1236,5692;1232,5570;1229,5579;1346,5627;3712,5672;3684,5729;3691,5739;3795,5673;3088,5606;3089,5728;3092,5719;3008,5660;3095,5612;3693,5616;3686,5626;3693,5616;3773,4758;3690,4811;3810,4753;3656,4744;3085,4801;3092,4795;3656,4744;3094,4689;3088,4678;3689,4695;3774,4746;3696,4689;4619,5461;4522,5488;4655,5466;3008,4954;4558,5378;4623,5449;4568,5374;3018,5027;3027,5027;3028,5019;2969,4942;3068,4921;3063,4912;7190,5662;7108,5717;7222,5659;5520,5715;5527,5709;7222,5659;7190,5650;5527,5599;5520,5592;7106,5599;7190,5650" o:connectangles="0,0,0,0,0,0,0,0,0,0,0,0,0,0,0,0,0,0,0,0,0,0,0,0,0,0,0,0,0,0,0,0,0,0,0,0,0,0,0,0,0,0,0,0,0,0,0,0,0,0,0,0,0,0,0,0,0,0,0"/>
                </v:shape>
                <v:shape id="Freeform 183" o:spid="_x0000_s1207" style="position:absolute;left:3909;top:5882;width:7200;height:1011;visibility:visible;mso-wrap-style:square;v-text-anchor:top" coordsize="7200,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dBj8MA&#10;AADcAAAADwAAAGRycy9kb3ducmV2LnhtbESPwWrDMBBE74X8g9hAb43cQEvqRgnFEMipEKe018Xa&#10;WCbWyljrWP37qlDocZiZN8x2n3yvbjTGLrCBx1UBirgJtuPWwMf58LABFQXZYh+YDHxThP1ucbfF&#10;0oaZT3SrpVUZwrFEA05kKLWOjSOPcRUG4uxdwuhRshxbbUecM9z3el0Uz9pjx3nB4UCVo+ZaT96A&#10;bJKW7oRPn19prt7dVPXTuTbmfpneXkEJJfkP/7WP1sC6eIHfM/kI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dBj8MAAADcAAAADwAAAAAAAAAAAAAAAACYAgAAZHJzL2Rv&#10;d25yZXYueG1sUEsFBgAAAAAEAAQA9QAAAIgDAAAAAA==&#10;" path="m7200,r-21,116l7154,171r-34,52l7078,271r-50,45l6970,358r-64,37l6836,427r-76,27l6680,476r-85,17l6507,502r-92,4l4385,506r-92,3l4205,519r-85,16l4040,557r-76,28l3894,617r-64,37l3772,695r-50,45l3680,789r-34,52l3600,1011r-5,-59l3554,841r-34,-52l3478,740r-50,-45l3370,654r-64,-37l3236,585r-76,-28l3080,535r-85,-16l2907,509r-92,-3l785,506r-92,-4l605,493,520,476,440,454,364,427,294,395,230,358,172,316,122,271,80,223,46,171,21,116,5,59,,e" filled="f">
                  <v:path arrowok="t" o:connecttype="custom" o:connectlocs="7200,5883;7179,5999;7154,6054;7120,6106;7078,6154;7028,6199;6970,6241;6906,6278;6836,6310;6760,6337;6680,6359;6595,6376;6507,6385;6415,6389;4385,6389;4293,6392;4205,6402;4120,6418;4040,6440;3964,6468;3894,6500;3830,6537;3772,6578;3722,6623;3680,6672;3646,6724;3600,6894;3595,6835;3554,6724;3520,6672;3478,6623;3428,6578;3370,6537;3306,6500;3236,6468;3160,6440;3080,6418;2995,6402;2907,6392;2815,6389;785,6389;693,6385;605,6376;520,6359;440,6337;364,6310;294,6278;230,6241;172,6199;122,6154;80,6106;46,6054;21,5999;5,5942;0,5883"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 o:spid="_x0000_s1208" type="#_x0000_t75" style="position:absolute;left:6921;top:4332;width:908;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h7BbEAAAA3AAAAA8AAABkcnMvZG93bnJldi54bWxET8tqwkAU3Qv9h+EWutNJsiglOoYotJRC&#10;oY3iY3fNXJNg5k7ITGPar+8sBJeH815ko2nFQL1rLCuIZxEI4tLqhisF283r9AWE88gaW8uk4Jcc&#10;ZMuHyQJTba/8TUPhKxFC2KWooPa+S6V0ZU0G3cx2xIE7296gD7CvpO7xGsJNK5MoepYGGw4NNXa0&#10;rqm8FD9GweB3+aH4On02+/Vb8cHb1fB3XCn19DjmcxCeRn8X39zvWkESh/nhTDgCcvk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h7BbEAAAA3AAAAA8AAAAAAAAAAAAAAAAA&#10;nwIAAGRycy9kb3ducmV2LnhtbFBLBQYAAAAABAAEAPcAAACQAwAAAAA=&#10;">
                  <v:imagedata r:id="rId21" o:title=""/>
                </v:shape>
                <v:rect id="Rectangle 185" o:spid="_x0000_s1209" style="position:absolute;left:7715;top:5445;width:163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7uMMA&#10;AADcAAAADwAAAGRycy9kb3ducmV2LnhtbESPQYvCMBSE74L/ITxhb5pWFl2qUcTFZa9a7V4fzbMt&#10;Ni+liW333xtB8DjMzDfMejuYWnTUusqygngWgSDOra64UHBOD9MvEM4ja6wtk4J/crDdjEdrTLTt&#10;+UjdyRciQNglqKD0vkmkdHlJBt3MNsTBu9rWoA+yLaRusQ9wU8t5FC2kwYrDQokN7UvKb6e7UZAd&#10;dJMe9/U92y1/+usl//7s/lKlPibDbgXC0+Df4Vf7VyuYxzE8z4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Y7uMMAAADcAAAADwAAAAAAAAAAAAAAAACYAgAAZHJzL2Rv&#10;d25yZXYueG1sUEsFBgAAAAAEAAQA9QAAAIgDAAAAAA==&#10;" fillcolor="#92d050" stroked="f"/>
                <v:shape id="AutoShape 186" o:spid="_x0000_s1210" style="position:absolute;left:8158;top:5619;width:773;height:132;visibility:visible;mso-wrap-style:square;v-text-anchor:top" coordsize="77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hQR8QA&#10;AADcAAAADwAAAGRycy9kb3ducmV2LnhtbESPwW7CMBBE75X6D9ZW6q045NBWASeCiqo99BJAOS/x&#10;EgfidRQbEv4eV6rU42hm3miWxWQ7caXBt44VzGcJCOLa6ZYbBfvd58s7CB+QNXaOScGNPBT548MS&#10;M+1GLum6DY2IEPYZKjAh9JmUvjZk0c9cTxy9oxsshiiHRuoBxwi3nUyT5FVabDkuGOzpw1B93l6s&#10;gtPF6GRT+bevTXXwdWVN9VOulXp+mlYLEIGm8B/+a39rBek8hd8z8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UEfEAAAA3AAAAA8AAAAAAAAAAAAAAAAAmAIAAGRycy9k&#10;b3ducmV2LnhtbFBLBQYAAAAABAAEAPUAAACJAwAAAAA=&#10;" path="m55,108l,108r,3l55,111r,-3xm59,l,,,3r10,l14,4r2,3l18,9r1,3l19,99r-1,3l17,104r-3,3l11,108r34,l42,107r-3,-2l38,103,37,99r,-40l79,59r2,l84,56r-36,l46,56r-3,l40,55r-3,l37,8,42,7r4,l83,7,81,5,68,1,59,xm79,59r-42,l41,60r4,1l52,61r3,1l71,62r8,-3xm83,7l54,7r5,1l63,10r4,2l71,15r2,4l75,23r1,5l76,40r-2,5l64,54r-5,2l84,56,94,47r4,-7l98,24,96,18,91,14,87,9,83,7xm164,34r-20,l137,36r-6,3l124,42r-5,5l111,61r-2,7l109,84r4,9l127,109r10,5l158,114r7,-2l172,108r1,l146,108r-7,-4l129,88r-2,-9l127,61r1,-6l130,51r2,-4l135,44r3,-2l141,40r4,-1l176,39r-1,-1l164,34xm176,39r-21,l161,42r11,13l175,65r,24l173,97r-4,4l165,106r-5,2l173,108r5,-3l183,100r4,-7l191,86r2,-7l193,63r-4,-9l182,47r-6,-8xm298,36r-77,l221,39r10,1l236,44r,19l234,73r-3,10l228,93r-4,7l220,103r-4,3l211,108r-5,l206,132r4,l210,127r2,-4l214,120r3,-4l220,114r4,-1l228,112r5,-1l298,111r,-3l292,108r-4,-1l287,106r-62,l233,95r5,-14l241,65r1,-17l242,42r45,l288,41r1,-1l291,40r2,-1l298,39r,-3xm298,111r-27,l277,112r4,1l285,115r3,2l290,121r3,3l294,128r,4l298,132r,-21xm287,42r-18,l269,101r-1,3l268,105r-1,1l263,106r24,l287,105r-2,-1l285,100r,-54l285,44r1,-1l287,42xm349,108r-40,l309,111r40,l349,108xm403,108r-41,l362,111r41,l403,108xm346,39r-33,l316,40r3,1l320,42r1,2l322,101r-1,3l319,106r-1,1l314,108r30,l341,107r-1,-1l338,104r,-3l337,96r8,-8l337,88r1,-42l338,44r1,-1l339,42r2,-1l342,40r1,l346,39xm390,58r-15,l375,101r-1,3l370,108r-3,l399,108r-3,l395,107r-2,-1l392,105r-1,-1l391,103,390,58xm399,39r-32,l370,40r2,2l374,44r1,2l375,51,337,88r8,l375,58r15,l391,46r,-2l392,43r,-1l394,41r1,-1l396,40r3,-1xm351,36r-42,l309,39r42,l351,36xm403,36r-40,l363,39r40,l403,36xm455,42r-15,l440,100r-1,4l437,106r-2,1l431,108r-6,l425,111r47,l472,108r-6,l462,108r-2,-1l458,107r-1,-1l456,104r,-1l455,100r,-58xm485,36r-75,l406,57r5,l412,52r1,-3l417,44r2,-1l423,42r3,l486,42r-1,-6xm486,42r-18,l472,42r2,1l477,43r2,2l480,47r2,2l483,53r1,4l488,57,486,42xm544,34r-22,l513,38,498,52r-4,10l494,87r4,9l512,110r9,4l541,114r8,-3l556,104r4,-4l530,100r-7,-3l517,91r-7,-7l507,76r,-11l567,65r,-5l507,60r1,-6l510,49r5,-4l519,42r4,-2l555,40r-3,-3l544,34xm564,82r-3,7l558,94r-4,2l549,99r-4,1l560,100r2,-2l566,91r1,-7l564,82xm555,40r-23,l535,41r3,1l541,44r3,3l545,50r1,2l547,55r,5l567,60r,-5l564,48r-6,-6l555,40xm588,97r-4,l582,98r-1,1l580,100r-1,2l579,110r4,3l596,113r4,-1l604,109r3,-2l610,103r-13,l595,102r-3,-2l590,98r-2,-1xm670,108r-45,l625,111r45,l670,108xm660,42r-19,l641,100r,3l640,105r-1,1l637,107r-2,1l634,108r-4,l666,108r-3,l661,107r-1,-1l659,105r-1,-1l657,103r,-3l657,48r,-4l658,43r1,-1l660,42xm670,36r-77,l593,39r6,1l602,41r2,2l605,45r1,5l606,85r-1,7l603,101r-2,2l610,103r1,-5l612,94r1,-9l613,42r47,l660,41r2,-1l663,40r3,-1l670,39r,-3xm718,108r-40,l678,111r40,l718,108xm773,108r-42,l731,111r42,l773,108xm716,39r-33,l686,40r3,1l690,42r,2l691,45r,56l691,104r-2,2l688,107r-4,1l714,108r-3,-1l709,106r-1,-2l707,101r,-5l715,88r-8,l707,46r,-2l708,43r1,-1l710,41r2,-1l713,40r3,-1xm760,58r-16,l744,101r-1,3l740,108r-4,l769,108r-3,l764,107r-1,-1l762,105r-1,-1l760,103r,-3l760,58xm769,39r-32,l740,40r2,2l743,44r1,2l744,51,707,88r8,l744,58r16,l760,46r,-2l761,43r1,-1l763,41r2,-1l766,40r3,-1xm720,36r-42,l678,39r42,l720,36xm773,36r-40,l733,39r40,l773,36xe" fillcolor="black" stroked="f">
                  <v:path arrowok="t" o:connecttype="custom" o:connectlocs="10,5622;11,5727;84,5675;83,5626;55,5681;73,5638;98,5659;131,5658;158,5733;128,5674;164,5653;165,5725;189,5673;234,5692;210,5751;298,5730;242,5667;298,5730;294,5751;263,5725;287,5661;403,5730;322,5720;338,5720;342,5659;399,5727;367,5658;390,5677;351,5655;403,5655;425,5730;456,5722;417,5663;474,5662;544,5653;541,5733;507,5684;555,5659;560,5719;541,5663;558,5661;583,5732;592,5719;641,5661;666,5727;657,5663;604,5662;612,5713;670,5655;773,5730;691,5720;707,5720;712,5659;769,5727;769,5658;744,5677;769,5658;773,5658" o:connectangles="0,0,0,0,0,0,0,0,0,0,0,0,0,0,0,0,0,0,0,0,0,0,0,0,0,0,0,0,0,0,0,0,0,0,0,0,0,0,0,0,0,0,0,0,0,0,0,0,0,0,0,0,0,0,0,0,0,0"/>
                </v:shape>
                <v:rect id="Rectangle 187" o:spid="_x0000_s1211" style="position:absolute;left:5255;top:5439;width:1642;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AVMMA&#10;AADcAAAADwAAAGRycy9kb3ducmV2LnhtbESPT4vCMBTE74LfITzBm6bqsko1iijKXrX+uT6aZ1ts&#10;XkoT2/rtzcLCHoeZ+Q2z2nSmFA3VrrCsYDKOQBCnVhecKbgkh9EChPPIGkvLpOBNDjbrfm+FsbYt&#10;n6g5+0wECLsYFeTeV7GULs3JoBvbijh4D1sb9EHWmdQ1tgFuSjmNom9psOCwkGNFu5zS5/llFNwO&#10;ukpOu/J1286P7eOa7r+ae6LUcNBtlyA8df4//Nf+0Qqmkxn8nglHQ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gAVMMAAADcAAAADwAAAAAAAAAAAAAAAACYAgAAZHJzL2Rv&#10;d25yZXYueG1sUEsFBgAAAAAEAAQA9QAAAIgDAAAAAA==&#10;" fillcolor="#92d050" stroked="f"/>
                <v:rect id="Rectangle 188" o:spid="_x0000_s1212" style="position:absolute;left:5255;top:5439;width:1642;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vlMMA&#10;AADcAAAADwAAAGRycy9kb3ducmV2LnhtbESPQWsCMRSE74L/ITzBi9SsIlJWoxRF8KR0rfT62Dw3&#10;oZuXZRPd7b9vhILHYWa+Ydbb3tXiQW2wnhXMphkI4tJry5WCr8vh7R1EiMgaa8+k4JcCbDfDwRpz&#10;7Tv+pEcRK5EgHHJUYGJscilDachhmPqGOHk33zqMSbaV1C12Ce5qOc+ypXRoOS0YbGhnqPwp7k7B&#10;92RhC2euHd2vx7M5NRd7wr1S41H/sQIRqY+v8H/7qBXMZwt4nk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WvlMMAAADcAAAADwAAAAAAAAAAAAAAAACYAgAAZHJzL2Rv&#10;d25yZXYueG1sUEsFBgAAAAAEAAQA9QAAAIgDAAAAAA==&#10;" filled="f" strokeweight=".22742mm"/>
                <v:shape id="Picture 189" o:spid="_x0000_s1213" type="#_x0000_t75" style="position:absolute;left:5877;top:5619;width:399;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CS6nEAAAA3AAAAA8AAABkcnMvZG93bnJldi54bWxEj0FrwkAUhO8F/8PyCt7qRsFWUlephYLe&#10;NLGQ42v2NZs2+zZkV5P8+65Q8DjMzDfMejvYRlyp87VjBfNZAoK4dLrmSsE5/3hagfABWWPjmBSM&#10;5GG7mTysMdWu5xNds1CJCGGfogITQptK6UtDFv3MtcTR+3adxRBlV0ndYR/htpGLJHmWFmuOCwZb&#10;ejdU/mYXq+C4+zKfvi9eDuGnyIrR58VocqWmj8PbK4hAQ7iH/9t7rWAxX8LtTDwCcv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CCS6nEAAAA3AAAAA8AAAAAAAAAAAAAAAAA&#10;nwIAAGRycy9kb3ducmV2LnhtbFBLBQYAAAAABAAEAPcAAACQAwAAAAA=&#10;">
                  <v:imagedata r:id="rId22" o:title=""/>
                </v:shape>
                <v:shape id="Picture 190" o:spid="_x0000_s1214" type="#_x0000_t75" style="position:absolute;left:9410;top:3499;width:1706;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ECNbDAAAA3AAAAA8AAABkcnMvZG93bnJldi54bWxEj0+LwjAUxO8LfofwBG9rWg8iXaOIIngR&#10;/6yyeHskz7bYvNQm1vrtzcLCHoeZ+Q0znXe2Ei01vnSsIB0mIIi1MyXnCk7f688JCB+QDVaOScGL&#10;PMxnvY8pZsY9+UDtMeQiQthnqKAIoc6k9Logi37oauLoXV1jMUTZ5NI0+IxwW8lRkoylxZLjQoE1&#10;LQvSt+PDKrisfui8Yu/vu7Q9G633py0vlBr0u8UXiEBd+A//tTdGwSgdw++ZeATk7A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kQI1sMAAADcAAAADwAAAAAAAAAAAAAAAACf&#10;AgAAZHJzL2Rvd25yZXYueG1sUEsFBgAAAAAEAAQA9wAAAI8DAAAAAA==&#10;">
                  <v:imagedata r:id="rId23" o:title=""/>
                </v:shape>
                <v:rect id="Rectangle 191" o:spid="_x0000_s1215" style="position:absolute;left:6896;top:3322;width:1642;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85nsUA&#10;AADcAAAADwAAAGRycy9kb3ducmV2LnhtbESPQWvCQBSE70L/w/IKvenGiLakboJYKp4EbSj09rr7&#10;moRm34bsVqO/3hWEHoeZ+YZZFoNtxZF63zhWMJ0kIIi1Mw1XCsqP9/ELCB+QDbaOScGZPBT5w2iJ&#10;mXEn3tPxECoRIewzVFCH0GVSel2TRT9xHXH0flxvMUTZV9L0eIpw28o0SRbSYsNxocaO1jXp38Of&#10;VbCbeaavWTvnb210uQ2by+dbqtTT47B6BRFoCP/he3trFKTTZ7idiU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XzmexQAAANwAAAAPAAAAAAAAAAAAAAAAAJgCAABkcnMv&#10;ZG93bnJldi54bWxQSwUGAAAAAAQABAD1AAAAigMAAAAA&#10;" fillcolor="#fad3b4" stroked="f"/>
                <v:rect id="Rectangle 192" o:spid="_x0000_s1216" style="position:absolute;left:6896;top:3322;width:1642;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lkcEA&#10;AADcAAAADwAAAGRycy9kb3ducmV2LnhtbERPz2vCMBS+D/wfwhN2GZpaxhidUYYy8ORYu+L10bw1&#10;Yc1LaWJb/3tzGOz48f3e7mfXiZGGYD0r2KwzEMSN15ZbBd/Vx+oVRIjIGjvPpOBGAfa7xcMWC+0n&#10;/qKxjK1IIRwKVGBi7AspQ2PIYVj7njhxP35wGBMcWqkHnFK462SeZS/SoeXUYLCng6Hmt7w6BZen&#10;Z1s6U090rU+f5txX9oxHpR6X8/sbiEhz/Bf/uU9aQb5Ja9OZdAT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4pZHBAAAA3AAAAA8AAAAAAAAAAAAAAAAAmAIAAGRycy9kb3du&#10;cmV2LnhtbFBLBQYAAAAABAAEAPUAAACGAwAAAAA=&#10;" filled="f" strokeweight=".22742mm"/>
                <v:shape id="AutoShape 193" o:spid="_x0000_s1217" style="position:absolute;left:7199;top:3384;width:1013;height:352;visibility:visible;mso-wrap-style:square;v-text-anchor:top" coordsize="1013,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EQ8QA&#10;AADcAAAADwAAAGRycy9kb3ducmV2LnhtbESP3WrCQBSE74W+w3IK3unGXIhGV7GWgkrB3wc4ZI/Z&#10;2OzZkF1NfPtuoeDlMDPfMPNlZyvxoMaXjhWMhgkI4tzpkgsFl/PXYALCB2SNlWNS8CQPy8Vbb46Z&#10;di0f6XEKhYgQ9hkqMCHUmZQ+N2TRD11NHL2rayyGKJtC6gbbCLeVTJNkLC2WHBcM1rQ2lP+c7lbB&#10;JG2n663Zfdy+uUyf++rwafNWqf57t5qBCNSFV/i/vdEK0tEU/s7E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0hEPEAAAA3AAAAA8AAAAAAAAAAAAAAAAAmAIAAGRycy9k&#10;b3ducmV2LnhtbFBLBQYAAAAABAAEAPUAAACJAwAAAAA=&#10;" path="m81,77l79,71,73,65,68,60,62,56,53,55r8,-2l67,49r5,-4l76,40r3,-6l79,20,76,13,69,8,68,7,66,5,63,2,55,,38,,31,1,19,4,17,5r-5,l10,3,9,,5,r,32l9,32r1,-7l13,18r5,-4l23,9,30,7r15,l51,9r4,4l59,16r2,5l61,33r-2,4l56,41r-3,4l50,48r-5,2l40,51r-6,1l24,52r,6l37,58r10,2l58,70r3,6l61,90r-3,6l50,106r-7,2l29,108r-7,-1l17,104r-6,-4l6,96,3,92,,94r8,10l17,111r11,4l40,116r12,l62,113r6,-5l77,101r4,-7l81,77xm143,346r-3,-1l137,345r-3,-2l132,342r-4,-4l123,331,110,315r-8,-10l106,299r7,-8l119,285r4,-4l128,277r3,l134,276r,-3l105,273r,3l107,276r2,1l110,278r1,l112,279r,3l109,285r-4,6l98,299r-6,-8l90,289r-1,-1l86,284r-1,-2l85,279r1,-1l88,277r2,-1l92,276r,-3l52,273r,3l55,276r4,1l61,279r3,1l67,284r5,6l88,311,70,331r-5,7l61,342r-3,2l56,345r-2,l52,346r,3l80,349r,-3l78,346r-3,-1l74,344r-1,-1l72,342r,-3l74,336r4,-5l92,315r13,16l109,337r2,3l111,342r-1,1l109,344r-1,1l105,346r-3,l102,349r41,l143,346xm169,98r-4,3l163,103r-1,1l161,104r-1,1l158,105r-1,-1l156,103r,-1l155,100r,-1l155,96r,-27l155,53r-1,-3l153,47r-1,-3l149,41r-4,-2l141,37r-6,-1l118,36r-8,2l100,46r-3,4l97,58r1,1l101,62r1,1l107,63r2,-1l112,59r,-1l112,48r1,-2l118,42r3,-1l130,41r3,1l139,48r1,5l140,64r,5l140,97r-7,6l127,105r-8,l116,104r-6,-5l109,96r,-7l110,86r4,-5l118,78r4,-2l125,74r6,-2l140,69r,-5l126,68r-10,4l110,76r-7,3l99,82r-2,4l95,89r-1,3l94,101r2,5l100,110r3,3l108,115r9,l121,114r3,-1l126,112r6,-3l136,105r4,-2l140,107r1,3l143,112r1,2l147,115r9,l162,111r5,-6l169,103r,-5xm235,300r-3,-8l225,284r-7,-7l217,276r,27l217,327r-2,7l211,339r-4,4l202,345r-14,l182,341,172,325r-3,-9l169,298r1,-5l172,288r2,-4l177,281r3,-2l184,277r3,l197,277r6,2l214,292r3,11l217,276r-11,-5l186,271r-7,2l173,276r-6,3l161,284r-8,14l152,305r,16l155,330r14,16l179,351r21,l207,349r7,-3l215,345r6,-3l226,337r4,-7l233,323r2,-7l235,300xm250,83r-7,-6l242,77r-9,-2l233,88r,9l231,101r-4,3l224,107r-6,1l207,108r-3,l201,107r,-30l203,77r12,l221,79r5,2l230,84r3,4l233,75r-6,-1l236,72r3,-1l245,66r,-14l243,49r-3,-3l238,44r,-1l234,41r-5,-1l229,52r,9l227,65r-4,3l220,70r-6,2l201,72r,-28l213,44r6,1l223,47r4,2l229,52r,-12l225,39r-6,-1l173,38r,3l178,41r2,1l182,43r1,l184,44r1,1l185,47r,2l186,102r-1,4l182,109r-3,1l173,110r,3l225,113r9,-1l241,108r6,-3l250,100r,-17xm311,318r-9,-7l285,308r15,-4l307,298r,-14l305,280r-6,-4l297,275r-4,-2l287,271r-13,l270,272r-6,1l260,274r-2,1l255,275r-1,-1l253,273r-4,l249,297r3,l256,283r7,-7l279,276r4,1l286,280r3,3l291,286r,8l289,297r-4,4l282,304r-5,2l269,306r,5l285,312r8,5l293,333r-2,4l288,340r-3,3l280,345r-14,l256,342r-10,-7l243,337r6,5l255,345r11,5l272,351r17,l297,349r5,-4l308,340r3,-5l311,318xm332,62r,-5l329,50r-8,-8l317,39r-4,-2l313,62r-38,l276,56r2,-5l282,47r4,-3l290,42r9,l302,43r3,1l308,46r2,3l311,52r1,2l313,57r,5l313,37r-3,-1l289,36r-9,4l273,47r-7,7l262,64r,25l266,98r7,7l280,112r8,4l307,116r8,-3l321,106r4,-4l327,100r4,-7l332,86r-3,-2l327,91r-4,5l319,98r-4,3l311,102r-14,l290,99,278,86r-3,-8l275,67r57,l332,62xm407,273r-29,l378,280r,29l369,309r-5,-1l355,301r-2,-4l353,289r1,-3l357,283r3,-3l365,279r9,l376,279r2,1l378,273r-22,l347,275r-5,4l337,283r-3,4l334,301r8,7l356,312r-20,25l332,341r-2,3l329,344r-1,1l326,346r-3,l323,349r21,l372,315r1,l374,315r1,l378,315r,22l378,341r-2,2l374,345r-3,1l365,346r,3l407,349r,-3l403,346r-3,-1l398,344r-2,-1l395,342r,-2l394,339r,-2l394,315r,-6l394,286r,-3l395,281r,-1l397,279r1,-1l400,277r3,l407,277r,-4xm432,38r-28,l404,44r,59l404,106r-2,2l399,108r-36,l370,97r5,-14l378,67r1,-17l379,44r25,l404,38r-45,l359,41r9,1l373,46r,19l371,75r-3,10l365,95r-3,7l354,108r-5,2l344,110r,24l347,134r1,-5l350,125r2,-3l355,118r3,-2l365,114r5,-1l406,113r6,1l416,115r3,2l422,119r3,4l427,126r1,4l428,134r4,l432,113r,-3l426,110r-3,-1l422,108r-1,-1l420,106r-1,-4l419,48r1,-2l420,45r1,-1l422,44r,-1l424,42r1,l428,41r4,l432,38xm492,241r-1,-1l490,239r-2,-1l487,237r-6,l478,240r-3,6l473,249r-2,3l469,254r-2,1l464,256r-6,l456,255r-2,-1l451,253r-2,-2l447,247r-3,-7l440,237r-6,l433,238r-1,1l430,240r,1l430,248r2,4l437,255r6,4l450,260r19,l476,259r5,-3l488,251r4,-4l492,241xm508,273r-40,l468,277r4,l475,277r2,2l478,281r1,3l479,288r-37,37l442,284r,-2l443,280r1,-1l445,278r2,l448,277r3,l455,277r,-4l413,273r,4l418,277r3,l424,279r1,1l425,281r1,1l426,338r,3l424,343r-1,2l419,346r-6,l413,349r40,l453,346r-4,l446,345r-2,-2l443,341r-1,-3l442,333r8,-8l479,296r,42l478,341r-3,4l471,346r-5,l466,349r42,l508,346r-4,l501,345r-2,-1l498,343r-1,-1l496,341r-1,-1l495,296r,-12l495,282r1,-2l497,279r1,-1l500,278r1,-1l504,277r4,l508,273xm529,38r-27,l502,41r3,l507,41r2,1l509,43r1,l510,44r1,4l510,50r-1,3l490,94,468,52r-1,-3l467,45r1,-1l469,43r2,-1l473,41r4,l477,38r-38,l439,41r3,1l444,43r3,1l448,46r3,4l453,52r1,2l483,110r-6,13l475,128r-2,4l471,133r-2,2l467,136r-3,l463,135r-2,l457,133r-3,l450,133r-3,1l444,136r-1,2l443,143r1,2l447,147r2,2l452,150r8,l465,148r6,-4l476,140r3,-4l480,135r3,-7l499,94,517,52r1,-3l519,47r2,-3l523,43r2,-1l527,42r2,-1l529,38xm589,320r-3,-1l583,326r-3,4l576,333r-5,3l566,338r-15,l544,335r-5,-7l534,321r-2,-8l532,295r2,-7l543,279r5,-2l558,277r3,1l566,281r1,2l567,287r1,3l569,292r1,1l571,295r3,1l581,296r2,l586,293r1,-2l587,285r-3,-4l578,277r-5,-4l566,271r-20,l537,275r-8,7l520,290r-4,9l516,323r4,10l527,340r8,7l543,351r18,l569,348r7,-5l582,338r5,-8l589,320xm666,64r-4,-9l654,48r-5,-6l649,69r,31l642,110r-21,l615,106r-5,-8l605,90r-2,-9l603,77r,-5l603,60r1,-7l612,44r5,-3l631,41r6,4l642,53r4,7l649,69r,-27l649,41r-2,-1l637,36r-22,l607,39r-8,7l592,53r-4,8l586,72r-21,l565,49r1,-2l566,46r1,-2l568,43r3,-1l574,41r4,l578,38r-40,l538,41r5,l547,42r1,2l550,45r,4l550,102r,2l550,105r-1,1l548,108r-1,1l546,110r-1,l542,110r-4,l538,113r40,l578,110r-4,l571,110r-2,-1l568,108r-1,-1l566,105r-1,-3l565,77r21,l586,88r4,9l598,105r6,7l613,116r19,l639,114r8,-4l651,107r5,-5l660,95r4,-7l666,81r,-17xm684,294r-3,-15l680,273r-74,l602,294r4,l608,289r1,-3l613,282r2,-2l619,279r3,l635,279r,58l634,341r-1,2l631,345r-4,l621,346r,3l668,349r,-3l662,345r-4,l656,345r-2,-1l653,343r-1,-2l651,340r,-3l651,279r13,l668,279r2,1l672,281r2,1l676,284r2,3l679,290r1,4l684,294xm767,318r-7,-6l759,312r-10,-2l749,323r,9l747,336r-3,3l740,342r-6,1l723,343r-4,l716,342r,-29l718,312r13,l737,314r5,2l747,319r2,4l749,310r-6,-1l753,307r3,-1l762,301r,-13l760,284r-3,-3l755,279r-1,-1l750,276r-5,-1l745,288r,8l743,300r-4,3l735,306r-6,1l716,307r,-28l729,279r6,1l739,282r4,2l745,288r,-13l741,274r-6,-1l687,273r,4l692,277r2,l697,279r1,1l699,281r1,1l700,284r,53l699,341r-1,2l696,345r-3,1l687,346r,3l742,349r9,-2l758,343r6,-3l767,335r,-17xm811,38r-40,l771,41r4,l778,42r3,1l782,44r1,2l783,47r1,1l784,103r-1,2l783,106r,1l782,108r-3,l757,108r-3,l753,107r-1,-1l752,103r,-55l752,46r1,-1l754,44r1,-1l757,42r2,-1l763,41r,-3l724,38r,3l728,41r3,1l734,43r1,1l736,46r,1l737,50r,52l737,104r-1,2l735,107r-2,1l730,108r-19,l707,108r-1,-1l705,106r,-3l705,50r,-4l706,45r1,-1l708,43r1,-1l710,42r3,-1l717,41r,-3l677,38r,3l681,41r3,1l687,43r1,1l689,46r,57l689,106r-4,4l682,110r-5,l677,113r112,l797,115r8,7l807,127r1,7l811,134r,-24l807,110r-3,l802,109r-1,-1l800,107r-1,-2l799,103r,-53l799,46r1,-1l801,44r1,-1l803,42r1,l807,41r4,l811,38xm869,300r-4,-8l858,284r-7,-7l851,276r,27l851,327r-2,7l845,339r-4,4l836,345r-14,l815,341,805,325r-2,-9l803,298r1,-5l806,288r2,-4l811,281r3,-2l817,277r4,l831,277r6,2l848,292r3,11l851,276r-1,l840,271r-20,l813,273r-6,3l800,279r-5,5l787,298r-2,7l785,321r3,9l802,346r11,5l834,351r7,-2l848,346r1,-1l854,342r5,-5l863,330r4,-7l869,316r,-16xm912,38r-39,l873,41r4,l880,42r2,2l883,46r1,2l884,53,849,90r,-42l849,46r1,-1l851,44r1,-1l853,42r1,l857,41r4,l861,38r-40,l821,41r4,l828,42r3,1l832,44r1,2l833,47r,56l833,106r-2,2l830,109r-3,1l821,110r,3l859,113r,-3l855,110r-3,-1l851,108r-2,-2l849,103r,-5l856,90,884,60r,43l883,106r-1,2l880,110r-3,l872,110r,3l912,113r,-3l908,110r-3,l903,109r-1,-1l901,107r-1,-1l900,105r-1,-2l899,60r,-12l900,46r,-1l901,44r1,-1l904,42r1,l908,41r4,l912,38xm993,273r-30,l936,329,915,286r-6,-13l879,273r,4l883,277r3,l889,279r1,1l891,281r1,1l892,337r-1,4l890,343r-2,2l885,346r-6,l879,349r33,l912,346r-4,l905,345r-3,-1l900,343r,-2l899,340r,-3l899,286r31,63l933,349r10,-20l964,286r,51l963,341r-2,2l959,345r-3,1l951,346r,3l993,349r,-3l989,346r-3,-1l984,344r-2,l981,343r-1,-2l980,340r,-54l980,285r,-3l981,280r1,-1l983,278r1,l985,277r3,l993,277r,-4xm997,6l996,5,995,4,994,2r-2,l987,2r-3,3l981,10r-2,4l978,17r-4,3l971,21r-6,l963,20r-3,-1l958,18r-2,-2l954,12,951,5,948,2r-6,l941,2r-2,2l938,5r,1l938,13r2,4l945,20r5,3l957,25r18,l982,23r4,-2l994,16r3,-4l997,6xm1013,38r-39,l974,41r4,l981,42r1,2l984,46r1,2l985,53,949,90r1,-42l950,46r1,-1l951,44r1,-1l954,42r1,l958,41r4,l962,38r-40,l922,41r4,l929,42r3,1l933,44r1,2l934,47r,56l934,106r-2,2l931,109r-4,1l922,110r,3l960,113r,-3l956,110r-3,-1l952,108r-2,-2l950,103r-1,-5l957,90,985,60r,43l984,106r-1,2l981,110r-3,l973,110r,3l1013,113r,-3l1008,110r-2,l1004,109r-1,-1l1002,107r-1,-1l1000,105r,-2l1000,60r,-12l1000,46r1,-1l1002,44r1,-1l1004,42r2,l1009,41r4,l1013,38xe" fillcolor="black" stroked="f">
                  <v:path arrowok="t" o:connecttype="custom" o:connectlocs="12,3390;34,3437;62,3498;105,3661;55,3661;74,3721;156,3488;102,3448;110,3471;124,3498;211,3724;179,3658;233,3460;243,3434;173,3426;285,3693;283,3662;255,3730;302,3428;325,3487;364,3693;329,3729;396,3728;402,3493;347,3519;421,3492;471,3637;476,3644;455,3662;442,3723;497,3664;468,3429;463,3520;519,3432;558,3662;516,3684;605,3475;565,3457;546,3495;647,3495;631,3730;680,3679;743,3694;745,3673;764,3725;752,3488;733,3493;689,3431;799,3431;803,3701;785,3706;849,3475;827,3495;905,3495;879,3658;899,3722;980,3670;963,3405;1013,3423;929,3427;984,3491;1006,3427" o:connectangles="0,0,0,0,0,0,0,0,0,0,0,0,0,0,0,0,0,0,0,0,0,0,0,0,0,0,0,0,0,0,0,0,0,0,0,0,0,0,0,0,0,0,0,0,0,0,0,0,0,0,0,0,0,0,0,0,0,0,0,0,0,0"/>
                </v:shape>
                <v:shape id="Picture 194" o:spid="_x0000_s1218" type="#_x0000_t75" style="position:absolute;left:3899;top:3328;width:2170;height:4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kUf/AAAAA3AAAAA8AAABkcnMvZG93bnJldi54bWxET89rwjAUvg/8H8ITdpuJPQzpjCJKQU+y&#10;rg6Pj+bZFJuX0kSt/705DHb8+H4v16PrxJ2G0HrWMJ8pEMS1Ny03Gqqf4mMBIkRkg51n0vCkAOvV&#10;5G2JufEP/qZ7GRuRQjjkqMHG2OdShtqSwzDzPXHiLn5wGBMcGmkGfKRw18lMqU/psOXUYLGnraX6&#10;Wt6cht/iVKmjOYTdwvrClefKn7ZK6/fpuPkCEWmM/+I/995oyLI0P51JR0CuX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WRR/8AAAADcAAAADwAAAAAAAAAAAAAAAACfAgAA&#10;ZHJzL2Rvd25yZXYueG1sUEsFBgAAAAAEAAQA9wAAAIwDAAAAAA==&#10;">
                  <v:imagedata r:id="rId24" o:title=""/>
                </v:shape>
                <v:rect id="Rectangle 195" o:spid="_x0000_s1219" style="position:absolute;left:4434;top:2381;width:5930;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bOzMQA&#10;AADcAAAADwAAAGRycy9kb3ducmV2LnhtbESPQWvCQBSE74X+h+UVetONCUqJrlKUlpyEqhS8PXef&#10;SWj2bchuk7S/visIPQ4z8w2z2oy2ET11vnasYDZNQBBrZ2ouFZyOb5MXED4gG2wck4If8rBZPz6s&#10;MDdu4A/qD6EUEcI+RwVVCG0updcVWfRT1xJH7+o6iyHKrpSmwyHCbSPTJFlIizXHhQpb2lakvw7f&#10;VsE+80znrJnzRRt9KsL77+cuVer5aXxdggg0hv/wvV0YBWk6g9u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WzszEAAAA3AAAAA8AAAAAAAAAAAAAAAAAmAIAAGRycy9k&#10;b3ducmV2LnhtbFBLBQYAAAAABAAEAPUAAACJAwAAAAA=&#10;" fillcolor="#fad3b4" stroked="f"/>
                <v:rect id="Rectangle 196" o:spid="_x0000_s1220" style="position:absolute;left:4434;top:2381;width:5930;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YxsMA&#10;AADcAAAADwAAAGRycy9kb3ducmV2LnhtbESPQWsCMRSE7wX/Q3iCl6LZLqWU1SiiFDwpXSteH5vn&#10;Jrh5WTbRXf+9KRR6HGbmG2axGlwj7tQF61nB2ywDQVx5bblW8HP8mn6CCBFZY+OZFDwowGo5ellg&#10;oX3P33QvYy0ShEOBCkyMbSFlqAw5DDPfEifv4juHMcmulrrDPsFdI/Ms+5AOLacFgy1tDFXX8uYU&#10;nF/fbenMqafbaXcw+/Zo97hVajIe1nMQkYb4H/5r77SCPM/h90w6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xYxsMAAADcAAAADwAAAAAAAAAAAAAAAACYAgAAZHJzL2Rv&#10;d25yZXYueG1sUEsFBgAAAAAEAAQA9QAAAIgDAAAAAA==&#10;" filled="f" strokeweight=".22742mm"/>
                <v:shape id="Picture 197" o:spid="_x0000_s1221" type="#_x0000_t75" style="position:absolute;left:5256;top:2456;width:881;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1NVvFAAAA3AAAAA8AAABkcnMvZG93bnJldi54bWxEj09rwkAUxO8Fv8PyBG91Y6wi0VVawVKp&#10;F/+g10f2mUSzb0N21dRP7xYEj8PM/IaZzBpTiivVrrCsoNeNQBCnVhecKdhtF+8jEM4jaywtk4I/&#10;cjCbtt4mmGh74zVdNz4TAcIuQQW591UipUtzMui6tiIO3tHWBn2QdSZ1jbcAN6WMo2goDRYcFnKs&#10;aJ5Tet5cjIJD+T3ye/1B99/Tap3R13JAl6VSnXbzOQbhqfGv8LP9oxXEcR/+z4QjIK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tTVbxQAAANwAAAAPAAAAAAAAAAAAAAAA&#10;AJ8CAABkcnMvZG93bnJldi54bWxQSwUGAAAAAAQABAD3AAAAkQMAAAAA&#10;">
                  <v:imagedata r:id="rId25" o:title=""/>
                </v:shape>
                <v:shape id="Picture 198" o:spid="_x0000_s1222" type="#_x0000_t75" style="position:absolute;left:6184;top:2450;width:3343;height: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BQI3EAAAA3AAAAA8AAABkcnMvZG93bnJldi54bWxEj0FrwkAUhO+F/oflFXqrm6ZSJHWVUGjx&#10;UAJGkR4f2WcSm30bdjcm/ntXEHocZuYbZrmeTCfO5HxrWcHrLAFBXFndcq1gv/t6WYDwAVljZ5kU&#10;XMjDevX4sMRM25G3dC5DLSKEfYYKmhD6TEpfNWTQz2xPHL2jdQZDlK6W2uEY4aaTaZK8S4Mtx4UG&#10;e/psqPorB6NgweNvQWFXnIZvt6G3vDr8OK/U89OUf4AINIX/8L290QrSdA63M/EIyN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BQI3EAAAA3AAAAA8AAAAAAAAAAAAAAAAA&#10;nwIAAGRycy9kb3ducmV2LnhtbFBLBQYAAAAABAAEAPcAAACQAwAAAAA=&#10;">
                  <v:imagedata r:id="rId26" o:title=""/>
                </v:shape>
                <v:shape id="Picture 199" o:spid="_x0000_s1223" type="#_x0000_t75" style="position:absolute;left:9351;top:1199;width:1804;height: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NZ+TCAAAA3AAAAA8AAABkcnMvZG93bnJldi54bWxEj0+LwjAUxO8LfofwhL2tqQX/UI0iYZW9&#10;2hX0+GieTbF5KU1W67ffLAh7HGbmN8x6O7hW3KkPjWcF00kGgrjypuFawel7/7EEESKywdYzKXhS&#10;gO1m9LbGwvgHH+lexlokCIcCFdgYu0LKUFlyGCa+I07e1fcOY5J9LU2PjwR3rcyzbC4dNpwWLHak&#10;LVW38scp0LZ9HunzrJfNfmEX+qIPsSqVeh8PuxWISEP8D7/aX0ZBns/g70w6An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TWfkwgAAANwAAAAPAAAAAAAAAAAAAAAAAJ8C&#10;AABkcnMvZG93bnJldi54bWxQSwUGAAAAAAQABAD3AAAAjgMAAAAA&#10;">
                  <v:imagedata r:id="rId27" o:title=""/>
                </v:shape>
                <v:shape id="Picture 200" o:spid="_x0000_s1224" type="#_x0000_t75" style="position:absolute;left:6889;top:1199;width:1655;height: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IUmzFAAAA3AAAAA8AAABkcnMvZG93bnJldi54bWxEj19rwkAQxN+FfodjC77pxYBBUk8Ri7QP&#10;qeCf+rzk1iSY2wu5rabfvlco9HGYmd8wy/XgWnWnPjSeDcymCSji0tuGKwPn026yABUE2WLrmQx8&#10;U4D16mm0xNz6Bx/ofpRKRQiHHA3UIl2udShrchimviOO3tX3DiXKvtK2x0eEu1anSZJphw3HhRo7&#10;2tZU3o5fzkCR7f1OPg9FtX+7fLyWRXdayNyY8fOweQElNMh/+K/9bg2kaQa/Z+IR0K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iFJsxQAAANwAAAAPAAAAAAAAAAAAAAAA&#10;AJ8CAABkcnMvZG93bnJldi54bWxQSwUGAAAAAAQABAD3AAAAkQMAAAAA&#10;">
                  <v:imagedata r:id="rId28" o:title=""/>
                </v:shape>
                <v:shape id="Picture 201" o:spid="_x0000_s1225" type="#_x0000_t75" style="position:absolute;left:3878;top:1199;width:2204;height: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kCojEAAAA3AAAAA8AAABkcnMvZG93bnJldi54bWxEj0FrwkAUhO+C/2F5hd5001CaEl2DCpYW&#10;etBY8PrMPpNg9m3Y3cb033cLBY/DzHzDLIvRdGIg51vLCp7mCQjiyuqWawVfx93sFYQPyBo7y6Tg&#10;hzwUq+lkibm2Nz7QUIZaRAj7HBU0IfS5lL5qyKCf2544ehfrDIYoXS21w1uEm06mSfIiDbYcFxrs&#10;adtQdS2/jYJ96s4H/DhmJ/32TD581pht9ko9PozrBYhAY7iH/9vvWkGaZvB3Jh4B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vkCojEAAAA3AAAAA8AAAAAAAAAAAAAAAAA&#10;nwIAAGRycy9kb3ducmV2LnhtbFBLBQYAAAAABAAEAPcAAACQAwAAAAA=&#10;">
                  <v:imagedata r:id="rId29" o:title=""/>
                </v:shape>
                <v:rect id="Rectangle 202" o:spid="_x0000_s1226" style="position:absolute;left:5255;top:734;width:4104;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vLMAA&#10;AADcAAAADwAAAGRycy9kb3ducmV2LnhtbERPz2vCMBS+D/wfwhO8DE1XxpBqFHEInhyritdH82yC&#10;zUtpoq3/vTkMdvz4fi/Xg2vEg7pgPSv4mGUgiCuvLdcKTsfddA4iRGSNjWdS8KQA69XobYmF9j3/&#10;0qOMtUghHApUYGJsCylDZchhmPmWOHFX3zmMCXa11B32Kdw1Ms+yL+nQcmow2NLWUHUr707B5f3T&#10;ls6ce7qf9z/m0B7tAb+VmoyHzQJEpCH+i//ce60gz9PadCYd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RvLMAAAADcAAAADwAAAAAAAAAAAAAAAACYAgAAZHJzL2Rvd25y&#10;ZXYueG1sUEsFBgAAAAAEAAQA9QAAAIUDAAAAAA==&#10;" filled="f" strokeweight=".22742mm"/>
                <v:shape id="Picture 203" o:spid="_x0000_s1227" type="#_x0000_t75" style="position:absolute;left:5817;top:804;width:2961;height: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ZpZ/FAAAA3AAAAA8AAABkcnMvZG93bnJldi54bWxEj0FrwkAUhO8F/8PyBG+6aaxSU1cpFoug&#10;IFoFj6/Z1ySYfRuya4z/3hWEHoeZ+YaZzltTioZqV1hW8DqIQBCnVhecKTj8LPvvIJxH1lhaJgU3&#10;cjCfdV6mmGh75R01e5+JAGGXoILc+yqR0qU5GXQDWxEH78/WBn2QdSZ1jdcAN6WMo2gsDRYcFnKs&#10;aJFTet5fjILF75c8HzfD71Fp32jdrE/b42mlVK/bfn6A8NT6//CzvdIK4ngCjzPhCMjZ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2aWfxQAAANwAAAAPAAAAAAAAAAAAAAAA&#10;AJ8CAABkcnMvZG93bnJldi54bWxQSwUGAAAAAAQABAD3AAAAkQMAAAAA&#10;">
                  <v:imagedata r:id="rId30" o:title=""/>
                </v:shape>
                <v:shape id="Picture 204" o:spid="_x0000_s1228" type="#_x0000_t75" style="position:absolute;left:7702;top:4492;width:2663;height: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U3jCAAAA3AAAAA8AAABkcnMvZG93bnJldi54bWxET89rwjAUvg/8H8ITvIyZTpm42ihTEDw4&#10;Nt3w/GieTWvzUppo639vDoMdP77f2aq3tbhR60vHCl7HCQji3OmSCwW/P9uXOQgfkDXWjknBnTys&#10;loOnDFPtOj7Q7RgKEUPYp6jAhNCkUvrckEU/dg1x5M6utRgibAupW+xiuK3lJElm0mLJscFgQxtD&#10;+eV4tQqYv8z791u3Xm9pXx+Sz4pPz5VSo2H/sQARqA//4j/3TiuYTOP8eCYeAb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PlN4wgAAANwAAAAPAAAAAAAAAAAAAAAAAJ8C&#10;AABkcnMvZG93bnJldi54bWxQSwUGAAAAAAQABAD3AAAAjgMAAAAA&#10;">
                  <v:imagedata r:id="rId31" o:title=""/>
                </v:shape>
                <v:rect id="Rectangle 205" o:spid="_x0000_s1229" style="position:absolute;left:4434;top:4498;width:246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n2MMA&#10;AADcAAAADwAAAGRycy9kb3ducmV2LnhtbESPT4vCMBTE74LfITzBm6bqsko1iijKXrX+uT6aZ1ts&#10;XkoT2/rtzcLCHoeZ+Q2z2nSmFA3VrrCsYDKOQBCnVhecKbgkh9EChPPIGkvLpOBNDjbrfm+FsbYt&#10;n6g5+0wECLsYFeTeV7GULs3JoBvbijh4D1sb9EHWmdQ1tgFuSjmNom9psOCwkGNFu5zS5/llFNwO&#10;ukpOu/J1286P7eOa7r+ae6LUcNBtlyA8df4//Nf+0Qqmswn8nglHQ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n2MMAAADcAAAADwAAAAAAAAAAAAAAAACYAgAAZHJzL2Rv&#10;d25yZXYueG1sUEsFBgAAAAAEAAQA9QAAAIgDAAAAAA==&#10;" fillcolor="#92d050" stroked="f"/>
                <v:rect id="Rectangle 206" o:spid="_x0000_s1230" style="position:absolute;left:4434;top:4498;width:246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G8QA&#10;AADcAAAADwAAAGRycy9kb3ducmV2LnhtbESPQWvCQBSE70L/w/IKXqRuTEUkdZViKXiymCi9PrKv&#10;2aXZtyG7mvjvu4VCj8PMfMNsdqNrxY36YD0rWMwzEMS115YbBefq/WkNIkRkja1nUnCnALvtw2SD&#10;hfYDn+hWxkYkCIcCFZgYu0LKUBtyGOa+I07el+8dxiT7RuoehwR3rcyzbCUdWk4LBjvaG6q/y6tT&#10;8Dlb2tKZy0DXy+HDHLvKHvFNqenj+PoCItIY/8N/7YNWkD/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lzhvEAAAA3AAAAA8AAAAAAAAAAAAAAAAAmAIAAGRycy9k&#10;b3ducmV2LnhtbFBLBQYAAAAABAAEAPUAAACJAwAAAAA=&#10;" filled="f" strokeweight=".22742mm"/>
                <v:shape id="AutoShape 207" o:spid="_x0000_s1231" style="position:absolute;left:4635;top:4678;width:2053;height:148;visibility:visible;mso-wrap-style:square;v-text-anchor:top" coordsize="2053,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GolcYA&#10;AADcAAAADwAAAGRycy9kb3ducmV2LnhtbESPwW7CMBBE75X4B2uRegOHIFVtikEVUKhULqT9gG28&#10;jVPitYkNhL+vKyH1OJqZN5rZoretOFMXGscKJuMMBHHldMO1gs+P19EjiBCRNbaOScGVAizmg7sZ&#10;FtpdeE/nMtYiQTgUqMDE6AspQ2XIYhg7T5y8b9dZjEl2tdQdXhLctjLPsgdpseG0YNDT0lB1KE9W&#10;QeO3X9fj6b16WvlytzTZ5vCzzpW6H/YvzyAi9fE/fGu/aQX5dAp/Z9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GolcYAAADcAAAADwAAAAAAAAAAAAAAAACYAgAAZHJz&#10;L2Rvd25yZXYueG1sUEsFBgAAAAAEAAQA9QAAAIsDAAAAAA==&#10;" path="m127,l,,,3,8,4r5,1l17,9r1,4l18,99r-1,4l15,105r-2,2l8,108,,109r,3l53,112r,-3l45,108r-4,-1l36,103,35,99,35,6r57,l92,99r-1,4l89,105r-2,2l82,108r-7,1l75,112r52,l127,109r-7,-1l115,107r-2,-2l110,103r-1,-4l109,13r1,-4l113,6r2,-1l120,4r7,-1l127,xm203,60r,-5l200,48r-8,-8l189,37r-4,-1l185,60r-39,l147,54r2,-5l153,45r4,-3l162,40r8,l173,41r3,2l179,44r2,3l183,50r1,2l184,55r1,5l185,36r-4,-2l161,34r-9,4l144,45r-7,7l133,62r,25l137,96r7,7l151,110r9,4l179,114r7,-3l192,105r4,-4l198,99r4,-7l203,84r-2,-1l198,89r-3,5l191,96r-4,3l182,101r-14,l161,97,149,85r-3,-9l146,65r57,l203,60xm303,36r-28,l275,42r,59l275,104r-2,2l270,106r-36,l241,95r5,-13l249,65r1,-17l250,42r25,l275,36r-45,l230,40r9,l244,45r,19l243,73r-4,10l236,93r-3,7l225,107r-5,1l215,109r,23l219,132r,-5l221,123r2,-3l226,116r3,-2l236,112r5,l277,112r6,l287,114r4,1l294,117r2,4l298,124r1,4l300,132r3,l303,112r,-3l298,108r-4,-1l293,106r-2,-2l291,100r,-54l291,45r1,-2l292,42r1,l293,41r2,l296,40r3,l303,40r,-4xm391,96r-4,3l385,101r-2,1l383,103r-1,l380,103r-2,-1l378,101r-1,-1l377,99r,-2l376,94r,-27l376,51r,-3l375,46r-2,-4l371,39r-1,l367,38r-5,-3l356,34r-17,l332,36r-11,8l319,48r,8l319,58r3,2l324,61r5,l330,60r3,-2l334,56r,-10l335,44r4,-4l342,39r9,l355,41r5,5l362,51r,11l362,67r,28l354,101r-6,3l340,104r-3,-2l332,97r-1,-3l331,87r1,-3l336,79r3,-3l344,74r3,-2l353,70r9,-3l362,62r-15,5l337,71r-6,3l325,77r-4,4l318,84r-2,3l316,90r,10l317,104r4,4l325,111r5,2l339,113r3,-1l346,111r2,-1l353,107r5,-3l362,101r,4l363,108r1,2l366,112r2,1l377,113r7,-4l389,103r1,-2l391,96xm470,57l467,42r,-6l398,36r,4l403,40r3,l409,41r1,1l411,44r1,1l412,100r-1,5l408,108r-4,l398,109r,3l440,112r,-3l435,109r-2,-1l431,107r-1,-1l429,105r-1,-1l427,103r,-3l427,42r25,l457,43r2,1l461,46r3,4l466,57r4,xm553,63r-3,-8l544,47r-7,-7l537,39r,27l537,90r-2,7l531,102r-4,4l522,108r-13,l502,104,493,88r-2,-9l490,61r1,-5l493,51r2,-4l498,44r3,-2l504,40r4,l517,40r6,2l527,47r6,8l537,66r,-27l536,39,526,34r-19,l500,36r-6,3l488,42r-5,5l479,54r-3,7l474,68r,16l477,93r6,7l490,109r10,5l520,114r7,-2l533,109r1,-1l540,105r5,-5l548,93r4,-7l553,79r,-16xm638,57l635,42r,-6l566,36r,4l571,40r3,l577,41r1,1l579,44r1,1l580,100r-1,5l576,108r-4,l566,109r,3l608,112r,-3l603,109r-2,-1l599,107r-1,-1l597,105r-1,-1l595,103r,-3l595,42r25,l625,43r2,1l629,46r3,4l634,57r4,xm735,36r-38,l697,40r3,l703,40r2,2l707,44r,3l708,51,672,88r,-41l672,45r1,-2l674,42r1,-1l676,41r2,-1l680,40r4,l684,36r-40,l644,40r5,l651,40r3,2l655,43r1,1l656,45r1,56l656,104r-1,2l653,108r-3,1l644,109r,3l683,112r,-3l678,109r-3,-1l674,106r-1,-2l672,101r,-5l679,88,708,59r-1,42l707,104r-2,2l703,108r-3,1l695,109r,3l735,112r,-3l731,109r-3,-1l727,107r-2,-1l724,105r-1,-1l723,103r,-2l722,59r1,-12l723,45r1,-2l724,42r1,-1l727,41r1,-1l731,40r4,l735,36xm825,36r-40,l785,40r4,l791,40r2,1l795,41r1,2l797,44r,2l797,48r1,22l792,73r-7,2l775,75r-3,l770,74r-2,-1l767,72r-1,-1l766,69r-1,-2l765,48r1,-3l766,43r1,-1l768,41r2,l771,40r3,l778,40r,-4l739,36r,4l742,40r3,l746,41r2,1l749,43r1,2l750,46r,2l750,72r1,2l752,77r2,2l757,80r3,1l764,82r15,l789,80r9,-4l798,99r-1,4l796,105r-1,1l794,107r-1,1l791,108r-3,l783,109r,3l825,112r,-3l821,109r-2,-1l817,107r-2,l814,106r-1,-2l813,103r,-27l813,75r,-27l813,45r1,-2l814,42r2,-1l817,41r1,-1l821,40r4,l825,36xm909,60r,-5l906,48r-9,-8l894,37r-4,-1l890,60r-38,l853,54r2,-5l859,45r4,-3l867,40r8,l879,41r3,2l884,44r3,3l888,50r1,2l890,55r,5l890,36r-4,-2l866,34r-9,4l850,45r-7,7l839,62r,25l843,96r7,7l857,110r8,4l884,114r8,-3l898,105r4,-4l904,99r4,-7l909,84r-3,-1l903,89r-3,5l896,96r-4,3l887,101r-13,l867,97,855,85r-3,-9l852,65r57,l909,60xm990,83r-3,-1l984,89r-3,4l978,96r-5,3l968,101r-15,l947,98,937,84r-2,-8l935,58r2,-7l942,46r4,-4l951,40r9,l963,41r2,1l967,44r2,2l969,53r1,2l971,56r2,2l975,59r7,l984,59r1,-2l987,56r,-2l987,48r-2,-4l979,40r-5,-4l968,34r-19,l939,38r-7,7l924,53r-4,9l920,86r4,10l938,110r8,4l963,114r7,-3l977,106r6,-5l988,93r2,-10xm1089,109r-5,-1l1081,107r-5,-4l1073,99r-5,-8l1062,81r-4,-5l1056,74r-3,-2l1051,70r-1,l1050,69r2,-2l1054,66r1,-2l1056,63r2,-4l1060,54r1,-4l1064,48r4,l1070,48r4,2l1076,50r4,l1082,49r1,-1l1084,47r1,-2l1085,41r-1,-2l1082,38r-2,-2l1078,36r-7,l1068,36r-2,1l1063,39r-2,1l1059,43r-1,1l1056,48r-2,6l1051,60r-3,4l1045,66r-3,2l1038,69r-5,l1032,69r,-22l1032,44r2,-2l1035,41r3,-1l1041,40r5,l1046,36r-42,l1004,40r5,l1011,40r3,2l1015,43r1,1l1017,45r,55l1016,104r-1,2l1013,108r-3,1l1004,109r,3l1046,112r,-3l1041,109r-3,-1l1035,107r-1,-1l1033,104r-1,-1l1032,100r,-26l1037,74r2,l1041,77r2,1l1044,81r6,10l1057,102r8,10l1089,112r,-3xm1186,36r-38,l1148,40r4,l1154,40r2,2l1158,44r1,3l1159,51r-36,37l1123,47r,-2l1124,43r1,-1l1126,41r1,l1129,40r2,l1136,40r,-4l1096,36r,4l1100,40r3,l1105,42r1,1l1107,44r1,1l1108,101r-1,3l1106,106r-2,2l1101,109r-5,l1096,112r38,l1134,109r-5,l1126,108r-1,-2l1124,104r-1,-3l1123,96r7,-8l1159,59r,42l1158,104r-2,2l1155,108r-4,1l1146,109r,3l1186,112r,-3l1182,109r-3,-1l1178,107r-2,-1l1175,105r,-1l1174,103r,-2l1174,59r,-12l1174,45r1,-2l1176,42r1,-1l1178,41r1,-1l1182,40r4,l1186,36xm1271,4r,-1l1269,2r-1,-1l1267,r-6,l1258,3r-3,6l1254,12r-2,3l1248,18r-3,1l1239,19r-2,-1l1235,17r-2,-1l1231,14r-2,-4l1226,3,1222,r-6,l1215,1r-1,1l1213,3r-1,1l1212,11r3,4l1219,18r5,4l1232,23r17,l1256,22r5,-3l1268,14r3,-4l1271,4xm1287,36r-38,l1249,40r3,l1255,40r2,2l1259,44r,3l1260,51r-36,37l1224,47r,-2l1225,43r1,-1l1227,41r1,l1230,40r2,l1236,40r,-4l1196,36r,4l1201,40r2,l1206,42r1,1l1208,44r1,1l1209,101r-1,3l1207,106r-2,2l1202,109r-6,l1196,112r39,l1235,109r-5,l1227,108r-1,-2l1225,104r-1,-3l1224,96r7,-8l1260,59r-1,42l1259,104r-2,2l1255,108r-3,1l1247,109r,3l1287,112r,-3l1283,109r-3,-1l1279,107r-2,-1l1276,105r-1,-1l1275,103r,-2l1274,59r1,-12l1275,45r1,-2l1276,42r1,-1l1279,41r1,-1l1283,40r4,l1287,36xm1426,36r-90,l1336,40r4,l1343,40r2,2l1346,43r1,1l1348,45r,55l1347,104r-1,2l1344,108r-3,1l1336,109r,3l1376,112r,-3l1371,109r-2,-1l1367,107r-1,-1l1365,105r-1,-1l1363,103r,-3l1363,42r36,l1399,100r-1,4l1396,106r-1,2l1391,109r-5,l1386,112r40,l1426,109r-4,l1419,108r-1,-1l1416,106r-1,-1l1415,104r-1,-1l1414,100r,-52l1414,45r1,-2l1416,42r1,-1l1418,41r1,-1l1422,40r4,l1426,36xm1504,60r,-5l1501,48r-8,-8l1489,37r-4,-1l1485,60r-38,l1448,54r2,-5l1454,45r4,-3l1462,40r9,l1474,41r3,2l1480,44r2,3l1483,50r1,2l1485,55r,5l1485,36r-3,-2l1461,34r-9,4l1445,45r-7,7l1434,62r,25l1438,96r7,7l1452,110r8,4l1479,114r8,-3l1493,105r4,-4l1499,99r4,-7l1504,84r-3,-1l1499,89r-4,5l1491,96r-4,3l1483,101r-14,l1462,97,1450,85r-3,-9l1447,65r57,l1504,60xm1600,60r-4,-10l1592,46r-2,-3l1584,37r,31l1584,89r-3,8l1577,103r-4,4l1568,109r-11,l1553,108r-1,-1l1549,105r-3,-2l1544,100r-1,-3l1543,95r-1,-4l1542,57r5,-5l1551,49r2,-1l1556,47r3,-1l1567,46r5,2l1576,53r5,6l1584,68r,-31l1577,34r-13,l1560,36r-5,2l1551,41r-4,5l1542,52r,-7l1542,35r-3,l1514,44r1,3l1517,46r2,-1l1522,45r1,1l1524,46r2,1l1526,48r1,1l1527,51r,1l1528,135r-1,4l1527,140r-1,1l1525,142r-1,1l1522,144r-3,1l1515,144r-2,l1513,148r43,l1556,145r,-1l1552,144r-3,l1547,143r-2,-1l1544,141r,-1l1543,139r-1,-4l1542,107r4,3l1548,111r3,1l1554,113r4,1l1572,114r9,-4l1582,109r14,-14l1600,84r,-24xm1681,83r-3,-1l1675,89r-3,4l1669,96r-5,3l1659,101r-14,l1638,98,1628,84r-2,-8l1626,58r2,-7l1633,46r4,-4l1642,40r10,l1654,41r3,1l1659,44r1,2l1661,53r,2l1662,56r2,2l1667,59r6,l1675,59r1,-2l1678,56r1,-2l1679,48r-3,-4l1670,40r-4,-4l1659,34r-19,l1631,38r-8,7l1615,53r-4,9l1611,86r4,10l1629,110r8,4l1654,114r7,-3l1668,106r6,-5l1679,93r2,-10xm1777,63r-3,-8l1768,47r-7,-7l1761,39r,27l1761,90r-2,7l1755,102r-4,4l1746,108r-13,l1726,104r-9,-16l1715,79r-1,-18l1715,56r2,-5l1719,47r3,-3l1725,42r3,-2l1732,40r9,l1747,42r4,5l1757,55r4,11l1761,39r-1,l1750,34r-19,l1724,36r-6,3l1712,42r-5,5l1703,54r-3,7l1698,68r,16l1701,93r6,7l1714,109r10,5l1744,114r7,-2l1757,109r1,-1l1764,105r5,-5l1772,93r4,-7l1777,79r,-16xm1877,36r-40,l1837,40r5,l1845,40r1,1l1848,42r1,1l1849,45r1,1l1850,70r-36,l1814,46r,-1l1816,43r1,-2l1819,41r1,-1l1823,40r4,l1827,36r-40,l1787,40r4,l1794,40r1,1l1797,42r1,1l1799,46r,54l1799,104r-2,2l1796,108r-4,1l1787,109r,3l1827,112r,-3l1823,109r-3,-1l1818,107r-2,-1l1815,105r,-2l1814,102r,-2l1814,75r36,l1850,100r-1,4l1847,106r-1,2l1842,109r-5,l1837,112r40,l1877,109r-4,l1871,108r-2,-1l1867,106r-1,-1l1865,103r,-1l1865,75r,-5l1865,49r,-4l1866,43r1,-2l1869,41r2,-1l1874,40r3,l1877,36xm1965,96r-4,3l1959,101r-1,1l1957,103r-1,l1954,103r-1,-1l1952,101r,-1l1951,99r,-2l1951,94r,-27l1951,51r-1,-3l1949,46r-1,-4l1945,39r-4,-1l1937,35r-6,-1l1914,34r-8,2l1896,44r-3,4l1893,56r1,2l1897,60r1,1l1903,61r2,-1l1908,58r,-2l1908,46r1,-2l1914,40r3,-1l1926,39r3,2l1935,46r1,5l1936,62r,5l1936,95r-7,6l1923,104r-8,l1912,102r-6,-5l1905,94r,-7l1906,84r4,-5l1914,76r4,-2l1921,72r6,-2l1936,67r,-5l1922,67r-10,4l1906,74r-7,3l1895,81r-2,3l1891,87r-1,3l1890,100r2,4l1896,108r3,3l1904,113r9,l1917,112r3,-1l1922,110r6,-3l1932,104r4,-3l1936,105r1,3l1939,110r1,2l1943,113r9,l1958,109r5,-6l1965,101r,-5xm2053,36r-74,l1979,40r6,l1988,41r2,2l1991,45r1,5l1992,85r-1,8l1989,101r-2,2l1983,103r-2,-1l1979,100r-2,-2l1975,97r-4,l1969,98r-1,1l1967,101r-1,1l1966,110r4,3l1982,113r4,-1l1989,109r4,-2l1995,104r,-1l1997,98r1,-4l1998,85r,-43l2026,42r,58l2025,103r-1,2l2023,106r-1,1l2020,108r-2,l2015,109r-5,l2010,112r43,l2053,109r-4,l2046,108r-1,-1l2043,106r-1,-1l2042,104r-1,-1l2041,101r,-53l2041,45r1,-2l2043,42r1,-1l2045,41r1,-1l2049,40r4,l2053,36xe" fillcolor="black" stroked="f">
                  <v:path arrowok="t" o:connecttype="custom" o:connectlocs="92,4777;200,4726;152,4716;161,4775;239,4718;294,4795;303,4718;367,4716;362,4740;318,4762;390,4779;431,4785;527,4784;500,4714;635,4720;596,4782;673,4721;683,4790;724,4783;797,4722;778,4714;796,4783;816,4719;887,4725;909,4762;937,4762;985,4722;1076,4781;1082,4727;1033,4747;1004,4787;1148,4714;1105,4720;1156,4784;1182,4718;1216,4678;1259,4725;1207,4784;1287,4787;1340,4718;1363,4720;1416,4720;1480,4722;1503,4770;1581,4775;1581,4737;1527,4729;1542,4813;1626,4754;1670,4718;1761,4717;1761,4744;1772,4771;1827,4718;1815,4783;1865,4748;1951,4772;1908,4724;1927,4748;1936,4783;1981,4780;2025,4781;2043,4720" o:connectangles="0,0,0,0,0,0,0,0,0,0,0,0,0,0,0,0,0,0,0,0,0,0,0,0,0,0,0,0,0,0,0,0,0,0,0,0,0,0,0,0,0,0,0,0,0,0,0,0,0,0,0,0,0,0,0,0,0,0,0,0,0,0,0"/>
                </v:shape>
                <w10:wrap anchorx="page"/>
              </v:group>
            </w:pict>
          </mc:Fallback>
        </mc:AlternateContent>
      </w: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page">
                  <wp:posOffset>680720</wp:posOffset>
                </wp:positionH>
                <wp:positionV relativeFrom="paragraph">
                  <wp:posOffset>1189990</wp:posOffset>
                </wp:positionV>
                <wp:extent cx="331470" cy="1999615"/>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99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A0F" w:rsidRDefault="000A4A0F" w:rsidP="00DE083F">
                            <w:pPr>
                              <w:spacing w:before="8" w:line="295" w:lineRule="auto"/>
                              <w:ind w:left="1081" w:hanging="1062"/>
                              <w:rPr>
                                <w:sz w:val="19"/>
                              </w:rPr>
                            </w:pPr>
                            <w:r>
                              <w:rPr>
                                <w:sz w:val="19"/>
                              </w:rPr>
                              <w:t>УО АНГО</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53.6pt;margin-top:93.7pt;width:26.1pt;height:157.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" filled="f" stroked="f">
                <v:textbox style="layout-flow:vertical;mso-layout-flow-alt:bottom-to-top" inset="0,0,0,0">
                  <w:txbxContent>
                    <w:p w:rsidR="000A4A0F" w:rsidRDefault="000A4A0F" w:rsidP="00DE083F">
                      <w:pPr>
                        <w:spacing w:before="8" w:line="295" w:lineRule="auto"/>
                        <w:ind w:left="1081" w:hanging="1062"/>
                        <w:rPr>
                          <w:sz w:val="19"/>
                        </w:rPr>
                      </w:pPr>
                      <w:r>
                        <w:rPr>
                          <w:sz w:val="19"/>
                        </w:rPr>
                        <w:t>УО АНГО</w:t>
                      </w:r>
                    </w:p>
                  </w:txbxContent>
                </v:textbox>
                <w10:wrap anchorx="page"/>
              </v:shape>
            </w:pict>
          </mc:Fallback>
        </mc:AlternateContent>
      </w:r>
      <w:r>
        <w:rPr>
          <w:noProof/>
          <w:sz w:val="24"/>
          <w:szCs w:val="24"/>
          <w:lang w:eastAsia="ru-RU"/>
        </w:rPr>
        <mc:AlternateContent>
          <mc:Choice Requires="wps">
            <w:drawing>
              <wp:anchor distT="0" distB="0" distL="114300" distR="114300" simplePos="0" relativeHeight="251661312" behindDoc="0" locked="0" layoutInCell="1" allowOverlap="1">
                <wp:simplePos x="0" y="0"/>
                <wp:positionH relativeFrom="page">
                  <wp:posOffset>1570990</wp:posOffset>
                </wp:positionH>
                <wp:positionV relativeFrom="paragraph">
                  <wp:posOffset>861060</wp:posOffset>
                </wp:positionV>
                <wp:extent cx="508635" cy="2520950"/>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2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A0F" w:rsidRDefault="000A4A0F" w:rsidP="00DE083F">
                            <w:pPr>
                              <w:spacing w:before="13" w:line="295" w:lineRule="auto"/>
                              <w:ind w:left="106" w:right="104"/>
                              <w:jc w:val="center"/>
                              <w:rPr>
                                <w:sz w:val="19"/>
                              </w:rPr>
                            </w:pPr>
                            <w:r>
                              <w:rPr>
                                <w:w w:val="85"/>
                                <w:sz w:val="19"/>
                              </w:rPr>
                              <w:t>Муниципальное</w:t>
                            </w:r>
                            <w:r>
                              <w:rPr>
                                <w:spacing w:val="1"/>
                                <w:w w:val="85"/>
                                <w:sz w:val="19"/>
                              </w:rPr>
                              <w:t xml:space="preserve"> </w:t>
                            </w:r>
                            <w:r>
                              <w:rPr>
                                <w:w w:val="85"/>
                                <w:sz w:val="19"/>
                              </w:rPr>
                              <w:t>дошкольное</w:t>
                            </w:r>
                            <w:r>
                              <w:rPr>
                                <w:spacing w:val="1"/>
                                <w:w w:val="85"/>
                                <w:sz w:val="19"/>
                              </w:rPr>
                              <w:t xml:space="preserve"> </w:t>
                            </w:r>
                            <w:r>
                              <w:rPr>
                                <w:w w:val="85"/>
                                <w:sz w:val="19"/>
                              </w:rPr>
                              <w:t>образовательное</w:t>
                            </w:r>
                            <w:r>
                              <w:rPr>
                                <w:spacing w:val="1"/>
                                <w:w w:val="85"/>
                                <w:sz w:val="19"/>
                              </w:rPr>
                              <w:t xml:space="preserve"> </w:t>
                            </w:r>
                            <w:r>
                              <w:rPr>
                                <w:w w:val="85"/>
                                <w:sz w:val="19"/>
                              </w:rPr>
                              <w:t>учреждение</w:t>
                            </w:r>
                            <w:r>
                              <w:rPr>
                                <w:spacing w:val="-3"/>
                                <w:sz w:val="19"/>
                              </w:rPr>
                              <w:t xml:space="preserve"> </w:t>
                            </w:r>
                            <w:r>
                              <w:rPr>
                                <w:sz w:val="19"/>
                              </w:rPr>
                              <w:t>«Детский</w:t>
                            </w:r>
                            <w:r>
                              <w:rPr>
                                <w:spacing w:val="-11"/>
                                <w:sz w:val="19"/>
                              </w:rPr>
                              <w:t xml:space="preserve"> </w:t>
                            </w:r>
                            <w:r>
                              <w:rPr>
                                <w:sz w:val="19"/>
                              </w:rPr>
                              <w:t>сад</w:t>
                            </w:r>
                            <w:r>
                              <w:rPr>
                                <w:spacing w:val="-5"/>
                                <w:sz w:val="19"/>
                              </w:rPr>
                              <w:t xml:space="preserve"> </w:t>
                            </w:r>
                            <w:r>
                              <w:rPr>
                                <w:sz w:val="19"/>
                              </w:rPr>
                              <w:t>№5 «Березка»</w:t>
                            </w:r>
                          </w:p>
                          <w:p w:rsidR="000A4A0F" w:rsidRDefault="000A4A0F" w:rsidP="00DE083F">
                            <w:pPr>
                              <w:spacing w:before="11"/>
                              <w:ind w:left="106" w:right="268"/>
                              <w:jc w:val="center"/>
                              <w:rPr>
                                <w:b/>
                                <w:sz w:val="19"/>
                              </w:rPr>
                            </w:pPr>
                            <w:r>
                              <w:rPr>
                                <w:b/>
                                <w:sz w:val="19"/>
                              </w:rPr>
                              <w:t>Заведующий</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7" type="#_x0000_t202" style="position:absolute;left:0;text-align:left;margin-left:123.7pt;margin-top:67.8pt;width:40.05pt;height:1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" filled="f" stroked="f">
                <v:textbox style="layout-flow:vertical;mso-layout-flow-alt:bottom-to-top" inset="0,0,0,0">
                  <w:txbxContent>
                    <w:p w:rsidR="000A4A0F" w:rsidRDefault="000A4A0F" w:rsidP="00DE083F">
                      <w:pPr>
                        <w:spacing w:before="13" w:line="295" w:lineRule="auto"/>
                        <w:ind w:left="106" w:right="104"/>
                        <w:jc w:val="center"/>
                        <w:rPr>
                          <w:sz w:val="19"/>
                        </w:rPr>
                      </w:pPr>
                      <w:r>
                        <w:rPr>
                          <w:w w:val="85"/>
                          <w:sz w:val="19"/>
                        </w:rPr>
                        <w:t>Муниципальное</w:t>
                      </w:r>
                      <w:r>
                        <w:rPr>
                          <w:spacing w:val="1"/>
                          <w:w w:val="85"/>
                          <w:sz w:val="19"/>
                        </w:rPr>
                        <w:t xml:space="preserve"> </w:t>
                      </w:r>
                      <w:r>
                        <w:rPr>
                          <w:w w:val="85"/>
                          <w:sz w:val="19"/>
                        </w:rPr>
                        <w:t>дошкольное</w:t>
                      </w:r>
                      <w:r>
                        <w:rPr>
                          <w:spacing w:val="1"/>
                          <w:w w:val="85"/>
                          <w:sz w:val="19"/>
                        </w:rPr>
                        <w:t xml:space="preserve"> </w:t>
                      </w:r>
                      <w:r>
                        <w:rPr>
                          <w:w w:val="85"/>
                          <w:sz w:val="19"/>
                        </w:rPr>
                        <w:t>образовательное</w:t>
                      </w:r>
                      <w:r>
                        <w:rPr>
                          <w:spacing w:val="1"/>
                          <w:w w:val="85"/>
                          <w:sz w:val="19"/>
                        </w:rPr>
                        <w:t xml:space="preserve"> </w:t>
                      </w:r>
                      <w:r>
                        <w:rPr>
                          <w:w w:val="85"/>
                          <w:sz w:val="19"/>
                        </w:rPr>
                        <w:t>учреждение</w:t>
                      </w:r>
                      <w:r>
                        <w:rPr>
                          <w:spacing w:val="-3"/>
                          <w:sz w:val="19"/>
                        </w:rPr>
                        <w:t xml:space="preserve"> </w:t>
                      </w:r>
                      <w:r>
                        <w:rPr>
                          <w:sz w:val="19"/>
                        </w:rPr>
                        <w:t>«Детский</w:t>
                      </w:r>
                      <w:r>
                        <w:rPr>
                          <w:spacing w:val="-11"/>
                          <w:sz w:val="19"/>
                        </w:rPr>
                        <w:t xml:space="preserve"> </w:t>
                      </w:r>
                      <w:r>
                        <w:rPr>
                          <w:sz w:val="19"/>
                        </w:rPr>
                        <w:t>сад</w:t>
                      </w:r>
                      <w:r>
                        <w:rPr>
                          <w:spacing w:val="-5"/>
                          <w:sz w:val="19"/>
                        </w:rPr>
                        <w:t xml:space="preserve"> </w:t>
                      </w:r>
                      <w:r>
                        <w:rPr>
                          <w:sz w:val="19"/>
                        </w:rPr>
                        <w:t>№5 «Березка»</w:t>
                      </w:r>
                    </w:p>
                    <w:p w:rsidR="000A4A0F" w:rsidRDefault="000A4A0F" w:rsidP="00DE083F">
                      <w:pPr>
                        <w:spacing w:before="11"/>
                        <w:ind w:left="106" w:right="268"/>
                        <w:jc w:val="center"/>
                        <w:rPr>
                          <w:b/>
                          <w:sz w:val="19"/>
                        </w:rPr>
                      </w:pPr>
                      <w:r>
                        <w:rPr>
                          <w:b/>
                          <w:sz w:val="19"/>
                        </w:rPr>
                        <w:t>Заведующий</w:t>
                      </w:r>
                    </w:p>
                  </w:txbxContent>
                </v:textbox>
                <w10:wrap anchorx="page"/>
              </v:shape>
            </w:pict>
          </mc:Fallback>
        </mc:AlternateContent>
      </w:r>
      <w:r w:rsidRPr="002E75DA">
        <w:rPr>
          <w:b/>
          <w:sz w:val="24"/>
          <w:szCs w:val="24"/>
        </w:rPr>
        <w:t>Структура</w:t>
      </w:r>
      <w:r w:rsidRPr="002E75DA">
        <w:rPr>
          <w:b/>
          <w:spacing w:val="-4"/>
          <w:sz w:val="24"/>
          <w:szCs w:val="24"/>
        </w:rPr>
        <w:t xml:space="preserve"> </w:t>
      </w:r>
      <w:r w:rsidRPr="002E75DA">
        <w:rPr>
          <w:b/>
          <w:sz w:val="24"/>
          <w:szCs w:val="24"/>
        </w:rPr>
        <w:t>и</w:t>
      </w:r>
      <w:r w:rsidRPr="002E75DA">
        <w:rPr>
          <w:b/>
          <w:spacing w:val="-5"/>
          <w:sz w:val="24"/>
          <w:szCs w:val="24"/>
        </w:rPr>
        <w:t xml:space="preserve"> </w:t>
      </w:r>
      <w:r w:rsidRPr="002E75DA">
        <w:rPr>
          <w:b/>
          <w:sz w:val="24"/>
          <w:szCs w:val="24"/>
        </w:rPr>
        <w:t>система</w:t>
      </w:r>
      <w:r w:rsidRPr="002E75DA">
        <w:rPr>
          <w:b/>
          <w:spacing w:val="-2"/>
          <w:sz w:val="24"/>
          <w:szCs w:val="24"/>
        </w:rPr>
        <w:t xml:space="preserve"> </w:t>
      </w:r>
      <w:r w:rsidRPr="002E75DA">
        <w:rPr>
          <w:b/>
          <w:sz w:val="24"/>
          <w:szCs w:val="24"/>
        </w:rPr>
        <w:t>управления</w:t>
      </w:r>
      <w:r w:rsidRPr="002E75DA">
        <w:rPr>
          <w:b/>
          <w:spacing w:val="-8"/>
          <w:sz w:val="24"/>
          <w:szCs w:val="24"/>
        </w:rPr>
        <w:t xml:space="preserve"> </w:t>
      </w:r>
      <w:r w:rsidRPr="002E75DA">
        <w:rPr>
          <w:b/>
          <w:sz w:val="24"/>
          <w:szCs w:val="24"/>
        </w:rPr>
        <w:t>МДОУ «Детский</w:t>
      </w:r>
      <w:r w:rsidRPr="002E75DA">
        <w:rPr>
          <w:b/>
          <w:spacing w:val="-4"/>
          <w:sz w:val="24"/>
          <w:szCs w:val="24"/>
        </w:rPr>
        <w:t xml:space="preserve"> </w:t>
      </w:r>
      <w:r w:rsidRPr="002E75DA">
        <w:rPr>
          <w:b/>
          <w:sz w:val="24"/>
          <w:szCs w:val="24"/>
        </w:rPr>
        <w:t>сад</w:t>
      </w:r>
      <w:r w:rsidRPr="002E75DA">
        <w:rPr>
          <w:b/>
          <w:spacing w:val="-7"/>
          <w:sz w:val="24"/>
          <w:szCs w:val="24"/>
        </w:rPr>
        <w:t xml:space="preserve"> </w:t>
      </w:r>
      <w:r w:rsidRPr="002E75DA">
        <w:rPr>
          <w:b/>
          <w:sz w:val="24"/>
          <w:szCs w:val="24"/>
        </w:rPr>
        <w:t>№5 «Березка»</w:t>
      </w: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rPr>
          <w:b/>
          <w:sz w:val="24"/>
          <w:szCs w:val="24"/>
        </w:rPr>
      </w:pPr>
    </w:p>
    <w:p w:rsidR="00DE083F" w:rsidRPr="002E75DA" w:rsidRDefault="00DE083F" w:rsidP="00DE083F">
      <w:pPr>
        <w:pStyle w:val="a3"/>
        <w:spacing w:before="5"/>
        <w:rPr>
          <w:b/>
          <w:sz w:val="24"/>
          <w:szCs w:val="24"/>
        </w:rPr>
      </w:pPr>
      <w:r>
        <w:rPr>
          <w:noProof/>
          <w:sz w:val="24"/>
          <w:szCs w:val="24"/>
          <w:lang w:eastAsia="ru-RU"/>
        </w:rPr>
        <mc:AlternateContent>
          <mc:Choice Requires="wps">
            <w:drawing>
              <wp:anchor distT="0" distB="0" distL="0" distR="0" simplePos="0" relativeHeight="251662336" behindDoc="1" locked="0" layoutInCell="1" allowOverlap="1">
                <wp:simplePos x="0" y="0"/>
                <wp:positionH relativeFrom="page">
                  <wp:posOffset>609600</wp:posOffset>
                </wp:positionH>
                <wp:positionV relativeFrom="paragraph">
                  <wp:posOffset>135255</wp:posOffset>
                </wp:positionV>
                <wp:extent cx="6674485" cy="1514475"/>
                <wp:effectExtent l="0" t="0" r="0" b="0"/>
                <wp:wrapTopAndBottom/>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4485"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4A0F" w:rsidRDefault="000A4A0F" w:rsidP="00DE083F">
                            <w:pPr>
                              <w:spacing w:before="60" w:line="278" w:lineRule="auto"/>
                              <w:ind w:left="141" w:right="138"/>
                              <w:jc w:val="both"/>
                              <w:rPr>
                                <w:sz w:val="24"/>
                              </w:rPr>
                            </w:pPr>
                            <w:r>
                              <w:rPr>
                                <w:b/>
                                <w:sz w:val="24"/>
                              </w:rPr>
                              <w:t>Цель:</w:t>
                            </w:r>
                            <w:r>
                              <w:rPr>
                                <w:b/>
                                <w:spacing w:val="1"/>
                                <w:sz w:val="24"/>
                              </w:rPr>
                              <w:t xml:space="preserve"> </w:t>
                            </w:r>
                            <w:r>
                              <w:rPr>
                                <w:sz w:val="24"/>
                              </w:rPr>
                              <w:t>Обеспечение</w:t>
                            </w:r>
                            <w:r>
                              <w:rPr>
                                <w:spacing w:val="1"/>
                                <w:sz w:val="24"/>
                              </w:rPr>
                              <w:t xml:space="preserve"> </w:t>
                            </w:r>
                            <w:r>
                              <w:rPr>
                                <w:sz w:val="24"/>
                              </w:rPr>
                              <w:t>эффективного</w:t>
                            </w:r>
                            <w:r>
                              <w:rPr>
                                <w:spacing w:val="1"/>
                                <w:sz w:val="24"/>
                              </w:rPr>
                              <w:t xml:space="preserve"> </w:t>
                            </w:r>
                            <w:r>
                              <w:rPr>
                                <w:sz w:val="24"/>
                              </w:rPr>
                              <w:t>взаимодействия</w:t>
                            </w:r>
                            <w:r>
                              <w:rPr>
                                <w:spacing w:val="1"/>
                                <w:sz w:val="24"/>
                              </w:rPr>
                              <w:t xml:space="preserve"> </w:t>
                            </w:r>
                            <w:r>
                              <w:rPr>
                                <w:sz w:val="24"/>
                              </w:rPr>
                              <w:t>участников</w:t>
                            </w:r>
                            <w:r>
                              <w:rPr>
                                <w:spacing w:val="1"/>
                                <w:sz w:val="24"/>
                              </w:rPr>
                              <w:t xml:space="preserve"> </w:t>
                            </w:r>
                            <w:r>
                              <w:rPr>
                                <w:sz w:val="24"/>
                              </w:rPr>
                              <w:t>педагогического</w:t>
                            </w:r>
                            <w:r>
                              <w:rPr>
                                <w:spacing w:val="1"/>
                                <w:sz w:val="24"/>
                              </w:rPr>
                              <w:t xml:space="preserve"> </w:t>
                            </w:r>
                            <w:r>
                              <w:rPr>
                                <w:sz w:val="24"/>
                              </w:rPr>
                              <w:t>процесса:</w:t>
                            </w:r>
                            <w:r>
                              <w:rPr>
                                <w:spacing w:val="1"/>
                                <w:sz w:val="24"/>
                              </w:rPr>
                              <w:t xml:space="preserve"> </w:t>
                            </w:r>
                            <w:r>
                              <w:rPr>
                                <w:sz w:val="24"/>
                              </w:rPr>
                              <w:t>сотрудников детского сада и родителей воспитанников    в едином образовательном пространстве,</w:t>
                            </w:r>
                            <w:r>
                              <w:rPr>
                                <w:spacing w:val="1"/>
                                <w:sz w:val="24"/>
                              </w:rPr>
                              <w:t xml:space="preserve"> </w:t>
                            </w:r>
                            <w:r>
                              <w:rPr>
                                <w:sz w:val="24"/>
                              </w:rPr>
                              <w:t>с целью создания благоприятных условий для полноценного проживания ребенком дошкольного</w:t>
                            </w:r>
                            <w:r>
                              <w:rPr>
                                <w:spacing w:val="1"/>
                                <w:sz w:val="24"/>
                              </w:rPr>
                              <w:t xml:space="preserve"> </w:t>
                            </w:r>
                            <w:r>
                              <w:rPr>
                                <w:sz w:val="24"/>
                              </w:rPr>
                              <w:t>детства, формирование основ базовой культуры личности, всестороннее развитие психических и</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и</w:t>
                            </w:r>
                            <w:r>
                              <w:rPr>
                                <w:spacing w:val="1"/>
                                <w:sz w:val="24"/>
                              </w:rPr>
                              <w:t xml:space="preserve"> </w:t>
                            </w:r>
                            <w:r>
                              <w:rPr>
                                <w:sz w:val="24"/>
                              </w:rPr>
                              <w:t>индивидуальными</w:t>
                            </w:r>
                            <w:r>
                              <w:rPr>
                                <w:spacing w:val="61"/>
                                <w:sz w:val="24"/>
                              </w:rPr>
                              <w:t xml:space="preserve"> </w:t>
                            </w:r>
                            <w:r>
                              <w:rPr>
                                <w:sz w:val="24"/>
                              </w:rPr>
                              <w:t>особенностями,</w:t>
                            </w:r>
                            <w:r>
                              <w:rPr>
                                <w:spacing w:val="1"/>
                                <w:sz w:val="24"/>
                              </w:rPr>
                              <w:t xml:space="preserve"> </w:t>
                            </w:r>
                            <w:r>
                              <w:rPr>
                                <w:sz w:val="24"/>
                              </w:rPr>
                              <w:t>подготовка к жизни в современном обществе, к обучению в школе, обеспечение безопасности</w:t>
                            </w:r>
                            <w:r>
                              <w:rPr>
                                <w:spacing w:val="1"/>
                                <w:sz w:val="24"/>
                              </w:rPr>
                              <w:t xml:space="preserve"> </w:t>
                            </w:r>
                            <w:r>
                              <w:rPr>
                                <w:sz w:val="24"/>
                              </w:rPr>
                              <w:t>жизнедеятельности дошкольника.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8" type="#_x0000_t202" style="position:absolute;margin-left:48pt;margin-top:10.65pt;width:525.55pt;height:119.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" filled="f">
                <v:textbox inset="0,0,0,0">
                  <w:txbxContent>
                    <w:p w:rsidR="000A4A0F" w:rsidRDefault="000A4A0F" w:rsidP="00DE083F">
                      <w:pPr>
                        <w:spacing w:before="60" w:line="278" w:lineRule="auto"/>
                        <w:ind w:left="141" w:right="138"/>
                        <w:jc w:val="both"/>
                        <w:rPr>
                          <w:sz w:val="24"/>
                        </w:rPr>
                      </w:pPr>
                      <w:r>
                        <w:rPr>
                          <w:b/>
                          <w:sz w:val="24"/>
                        </w:rPr>
                        <w:t>Цель:</w:t>
                      </w:r>
                      <w:r>
                        <w:rPr>
                          <w:b/>
                          <w:spacing w:val="1"/>
                          <w:sz w:val="24"/>
                        </w:rPr>
                        <w:t xml:space="preserve"> </w:t>
                      </w:r>
                      <w:r>
                        <w:rPr>
                          <w:sz w:val="24"/>
                        </w:rPr>
                        <w:t>Обеспечение</w:t>
                      </w:r>
                      <w:r>
                        <w:rPr>
                          <w:spacing w:val="1"/>
                          <w:sz w:val="24"/>
                        </w:rPr>
                        <w:t xml:space="preserve"> </w:t>
                      </w:r>
                      <w:r>
                        <w:rPr>
                          <w:sz w:val="24"/>
                        </w:rPr>
                        <w:t>эффективного</w:t>
                      </w:r>
                      <w:r>
                        <w:rPr>
                          <w:spacing w:val="1"/>
                          <w:sz w:val="24"/>
                        </w:rPr>
                        <w:t xml:space="preserve"> </w:t>
                      </w:r>
                      <w:r>
                        <w:rPr>
                          <w:sz w:val="24"/>
                        </w:rPr>
                        <w:t>взаимодействия</w:t>
                      </w:r>
                      <w:r>
                        <w:rPr>
                          <w:spacing w:val="1"/>
                          <w:sz w:val="24"/>
                        </w:rPr>
                        <w:t xml:space="preserve"> </w:t>
                      </w:r>
                      <w:r>
                        <w:rPr>
                          <w:sz w:val="24"/>
                        </w:rPr>
                        <w:t>участников</w:t>
                      </w:r>
                      <w:r>
                        <w:rPr>
                          <w:spacing w:val="1"/>
                          <w:sz w:val="24"/>
                        </w:rPr>
                        <w:t xml:space="preserve"> </w:t>
                      </w:r>
                      <w:r>
                        <w:rPr>
                          <w:sz w:val="24"/>
                        </w:rPr>
                        <w:t>педагогического</w:t>
                      </w:r>
                      <w:r>
                        <w:rPr>
                          <w:spacing w:val="1"/>
                          <w:sz w:val="24"/>
                        </w:rPr>
                        <w:t xml:space="preserve"> </w:t>
                      </w:r>
                      <w:r>
                        <w:rPr>
                          <w:sz w:val="24"/>
                        </w:rPr>
                        <w:t>процесса:</w:t>
                      </w:r>
                      <w:r>
                        <w:rPr>
                          <w:spacing w:val="1"/>
                          <w:sz w:val="24"/>
                        </w:rPr>
                        <w:t xml:space="preserve"> </w:t>
                      </w:r>
                      <w:r>
                        <w:rPr>
                          <w:sz w:val="24"/>
                        </w:rPr>
                        <w:t>сотрудников детского сада и родителей воспитанников    в едином образовательном пространстве,</w:t>
                      </w:r>
                      <w:r>
                        <w:rPr>
                          <w:spacing w:val="1"/>
                          <w:sz w:val="24"/>
                        </w:rPr>
                        <w:t xml:space="preserve"> </w:t>
                      </w:r>
                      <w:r>
                        <w:rPr>
                          <w:sz w:val="24"/>
                        </w:rPr>
                        <w:t>с целью создания благоприятных условий для полноценного проживания ребенком дошкольного</w:t>
                      </w:r>
                      <w:r>
                        <w:rPr>
                          <w:spacing w:val="1"/>
                          <w:sz w:val="24"/>
                        </w:rPr>
                        <w:t xml:space="preserve"> </w:t>
                      </w:r>
                      <w:r>
                        <w:rPr>
                          <w:sz w:val="24"/>
                        </w:rPr>
                        <w:t>детства, формирование основ базовой культуры личности, всестороннее развитие психических и</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и</w:t>
                      </w:r>
                      <w:r>
                        <w:rPr>
                          <w:spacing w:val="1"/>
                          <w:sz w:val="24"/>
                        </w:rPr>
                        <w:t xml:space="preserve"> </w:t>
                      </w:r>
                      <w:r>
                        <w:rPr>
                          <w:sz w:val="24"/>
                        </w:rPr>
                        <w:t>индивидуальными</w:t>
                      </w:r>
                      <w:r>
                        <w:rPr>
                          <w:spacing w:val="61"/>
                          <w:sz w:val="24"/>
                        </w:rPr>
                        <w:t xml:space="preserve"> </w:t>
                      </w:r>
                      <w:r>
                        <w:rPr>
                          <w:sz w:val="24"/>
                        </w:rPr>
                        <w:t>особенностями,</w:t>
                      </w:r>
                      <w:r>
                        <w:rPr>
                          <w:spacing w:val="1"/>
                          <w:sz w:val="24"/>
                        </w:rPr>
                        <w:t xml:space="preserve"> </w:t>
                      </w:r>
                      <w:r>
                        <w:rPr>
                          <w:sz w:val="24"/>
                        </w:rPr>
                        <w:t>подготовка к жизни в современном обществе, к обучению в школе, обеспечение безопасности</w:t>
                      </w:r>
                      <w:r>
                        <w:rPr>
                          <w:spacing w:val="1"/>
                          <w:sz w:val="24"/>
                        </w:rPr>
                        <w:t xml:space="preserve"> </w:t>
                      </w:r>
                      <w:r>
                        <w:rPr>
                          <w:sz w:val="24"/>
                        </w:rPr>
                        <w:t>жизнедеятельности дошкольника.</w:t>
                      </w:r>
                    </w:p>
                  </w:txbxContent>
                </v:textbox>
                <w10:wrap type="topAndBottom" anchorx="page"/>
              </v:shape>
            </w:pict>
          </mc:Fallback>
        </mc:AlternateContent>
      </w:r>
    </w:p>
    <w:p w:rsidR="00DE083F" w:rsidRPr="000A4A0F" w:rsidRDefault="00DE083F" w:rsidP="00DE083F">
      <w:pPr>
        <w:spacing w:before="200" w:line="242" w:lineRule="auto"/>
        <w:ind w:left="517" w:right="554" w:firstLine="777"/>
        <w:jc w:val="both"/>
        <w:rPr>
          <w:sz w:val="24"/>
          <w:szCs w:val="24"/>
        </w:rPr>
      </w:pPr>
      <w:r w:rsidRPr="002E75DA">
        <w:rPr>
          <w:sz w:val="24"/>
          <w:szCs w:val="24"/>
        </w:rPr>
        <w:t>Базовой</w:t>
      </w:r>
      <w:r w:rsidRPr="002E75DA">
        <w:rPr>
          <w:spacing w:val="1"/>
          <w:sz w:val="24"/>
          <w:szCs w:val="24"/>
        </w:rPr>
        <w:t xml:space="preserve"> </w:t>
      </w:r>
      <w:r w:rsidRPr="002E75DA">
        <w:rPr>
          <w:sz w:val="24"/>
          <w:szCs w:val="24"/>
        </w:rPr>
        <w:t>программой</w:t>
      </w:r>
      <w:r w:rsidRPr="002E75DA">
        <w:rPr>
          <w:spacing w:val="1"/>
          <w:sz w:val="24"/>
          <w:szCs w:val="24"/>
        </w:rPr>
        <w:t xml:space="preserve"> </w:t>
      </w:r>
      <w:r w:rsidRPr="002E75DA">
        <w:rPr>
          <w:sz w:val="24"/>
          <w:szCs w:val="24"/>
        </w:rPr>
        <w:t>дошкольного</w:t>
      </w:r>
      <w:r w:rsidRPr="002E75DA">
        <w:rPr>
          <w:spacing w:val="1"/>
          <w:sz w:val="24"/>
          <w:szCs w:val="24"/>
        </w:rPr>
        <w:t xml:space="preserve"> </w:t>
      </w:r>
      <w:r w:rsidRPr="002E75DA">
        <w:rPr>
          <w:sz w:val="24"/>
          <w:szCs w:val="24"/>
        </w:rPr>
        <w:t>образования</w:t>
      </w:r>
      <w:r w:rsidRPr="002E75DA">
        <w:rPr>
          <w:spacing w:val="1"/>
          <w:sz w:val="24"/>
          <w:szCs w:val="24"/>
        </w:rPr>
        <w:t xml:space="preserve"> </w:t>
      </w:r>
      <w:r w:rsidRPr="002E75DA">
        <w:rPr>
          <w:sz w:val="24"/>
          <w:szCs w:val="24"/>
        </w:rPr>
        <w:t>является</w:t>
      </w:r>
      <w:r w:rsidRPr="002E75DA">
        <w:rPr>
          <w:spacing w:val="68"/>
          <w:sz w:val="24"/>
          <w:szCs w:val="24"/>
        </w:rPr>
        <w:t xml:space="preserve"> </w:t>
      </w:r>
      <w:r w:rsidRPr="000A4A0F">
        <w:rPr>
          <w:sz w:val="24"/>
          <w:szCs w:val="24"/>
        </w:rPr>
        <w:t>Основная</w:t>
      </w:r>
      <w:r w:rsidRPr="000A4A0F">
        <w:rPr>
          <w:spacing w:val="1"/>
          <w:sz w:val="24"/>
          <w:szCs w:val="24"/>
        </w:rPr>
        <w:t xml:space="preserve"> </w:t>
      </w:r>
      <w:r w:rsidRPr="000A4A0F">
        <w:rPr>
          <w:sz w:val="24"/>
          <w:szCs w:val="24"/>
        </w:rPr>
        <w:t>образовательная</w:t>
      </w:r>
      <w:r w:rsidRPr="000A4A0F">
        <w:rPr>
          <w:spacing w:val="1"/>
          <w:sz w:val="24"/>
          <w:szCs w:val="24"/>
        </w:rPr>
        <w:t xml:space="preserve"> </w:t>
      </w:r>
      <w:r w:rsidRPr="000A4A0F">
        <w:rPr>
          <w:sz w:val="24"/>
          <w:szCs w:val="24"/>
        </w:rPr>
        <w:t>программа</w:t>
      </w:r>
      <w:r w:rsidRPr="000A4A0F">
        <w:rPr>
          <w:spacing w:val="1"/>
          <w:sz w:val="24"/>
          <w:szCs w:val="24"/>
        </w:rPr>
        <w:t xml:space="preserve"> </w:t>
      </w:r>
      <w:r w:rsidR="000A4A0F">
        <w:rPr>
          <w:sz w:val="24"/>
          <w:szCs w:val="24"/>
        </w:rPr>
        <w:t>МДОУ</w:t>
      </w:r>
      <w:r w:rsidRPr="000A4A0F">
        <w:rPr>
          <w:sz w:val="24"/>
          <w:szCs w:val="24"/>
        </w:rPr>
        <w:t>«Детский</w:t>
      </w:r>
      <w:r w:rsidRPr="000A4A0F">
        <w:rPr>
          <w:spacing w:val="1"/>
          <w:sz w:val="24"/>
          <w:szCs w:val="24"/>
        </w:rPr>
        <w:t xml:space="preserve"> </w:t>
      </w:r>
      <w:r w:rsidRPr="000A4A0F">
        <w:rPr>
          <w:sz w:val="24"/>
          <w:szCs w:val="24"/>
        </w:rPr>
        <w:t>сад</w:t>
      </w:r>
      <w:r w:rsidRPr="000A4A0F">
        <w:rPr>
          <w:spacing w:val="1"/>
          <w:sz w:val="24"/>
          <w:szCs w:val="24"/>
        </w:rPr>
        <w:t xml:space="preserve"> </w:t>
      </w:r>
      <w:r w:rsidR="000A4A0F">
        <w:rPr>
          <w:sz w:val="24"/>
          <w:szCs w:val="24"/>
        </w:rPr>
        <w:t>№5</w:t>
      </w:r>
      <w:r w:rsidRPr="000A4A0F">
        <w:rPr>
          <w:sz w:val="24"/>
          <w:szCs w:val="24"/>
        </w:rPr>
        <w:t>«Березка»,разработанная</w:t>
      </w:r>
      <w:r w:rsidRPr="000A4A0F">
        <w:rPr>
          <w:spacing w:val="1"/>
          <w:sz w:val="24"/>
          <w:szCs w:val="24"/>
        </w:rPr>
        <w:t xml:space="preserve"> </w:t>
      </w:r>
      <w:r w:rsidRPr="000A4A0F">
        <w:rPr>
          <w:sz w:val="24"/>
          <w:szCs w:val="24"/>
        </w:rPr>
        <w:t>творческой</w:t>
      </w:r>
      <w:r w:rsidRPr="000A4A0F">
        <w:rPr>
          <w:spacing w:val="-1"/>
          <w:sz w:val="24"/>
          <w:szCs w:val="24"/>
        </w:rPr>
        <w:t xml:space="preserve"> </w:t>
      </w:r>
      <w:r w:rsidRPr="000A4A0F">
        <w:rPr>
          <w:sz w:val="24"/>
          <w:szCs w:val="24"/>
        </w:rPr>
        <w:t>группой</w:t>
      </w:r>
      <w:r w:rsidRPr="000A4A0F">
        <w:rPr>
          <w:spacing w:val="5"/>
          <w:sz w:val="24"/>
          <w:szCs w:val="24"/>
        </w:rPr>
        <w:t xml:space="preserve"> </w:t>
      </w:r>
      <w:r w:rsidRPr="000A4A0F">
        <w:rPr>
          <w:sz w:val="24"/>
          <w:szCs w:val="24"/>
        </w:rPr>
        <w:t>ДОУ,</w:t>
      </w:r>
      <w:r w:rsidRPr="000A4A0F">
        <w:rPr>
          <w:spacing w:val="3"/>
          <w:sz w:val="24"/>
          <w:szCs w:val="24"/>
        </w:rPr>
        <w:t xml:space="preserve"> </w:t>
      </w:r>
      <w:r w:rsidRPr="000A4A0F">
        <w:rPr>
          <w:sz w:val="24"/>
          <w:szCs w:val="24"/>
        </w:rPr>
        <w:t>в</w:t>
      </w:r>
      <w:r w:rsidRPr="000A4A0F">
        <w:rPr>
          <w:spacing w:val="-3"/>
          <w:sz w:val="24"/>
          <w:szCs w:val="24"/>
        </w:rPr>
        <w:t xml:space="preserve"> </w:t>
      </w:r>
      <w:r w:rsidRPr="000A4A0F">
        <w:rPr>
          <w:sz w:val="24"/>
          <w:szCs w:val="24"/>
        </w:rPr>
        <w:t>соответствии</w:t>
      </w:r>
      <w:r w:rsidRPr="000A4A0F">
        <w:rPr>
          <w:spacing w:val="5"/>
          <w:sz w:val="24"/>
          <w:szCs w:val="24"/>
        </w:rPr>
        <w:t xml:space="preserve"> </w:t>
      </w:r>
      <w:r w:rsidRPr="000A4A0F">
        <w:rPr>
          <w:sz w:val="24"/>
          <w:szCs w:val="24"/>
        </w:rPr>
        <w:t>с ФОП</w:t>
      </w:r>
      <w:r w:rsidRPr="000A4A0F">
        <w:rPr>
          <w:spacing w:val="2"/>
          <w:sz w:val="24"/>
          <w:szCs w:val="24"/>
        </w:rPr>
        <w:t xml:space="preserve"> </w:t>
      </w:r>
      <w:r w:rsidRPr="000A4A0F">
        <w:rPr>
          <w:sz w:val="24"/>
          <w:szCs w:val="24"/>
        </w:rPr>
        <w:t>ДО.</w:t>
      </w:r>
    </w:p>
    <w:p w:rsidR="00DE083F" w:rsidRPr="002E75DA" w:rsidRDefault="00DE083F" w:rsidP="00DE083F">
      <w:pPr>
        <w:ind w:left="517" w:right="565" w:firstLine="710"/>
        <w:jc w:val="both"/>
        <w:rPr>
          <w:sz w:val="24"/>
          <w:szCs w:val="24"/>
        </w:rPr>
      </w:pPr>
      <w:r w:rsidRPr="002E75DA">
        <w:rPr>
          <w:sz w:val="24"/>
          <w:szCs w:val="24"/>
        </w:rPr>
        <w:t>Программа</w:t>
      </w:r>
      <w:r w:rsidRPr="002E75DA">
        <w:rPr>
          <w:spacing w:val="1"/>
          <w:sz w:val="24"/>
          <w:szCs w:val="24"/>
        </w:rPr>
        <w:t xml:space="preserve"> </w:t>
      </w:r>
      <w:r w:rsidRPr="002E75DA">
        <w:rPr>
          <w:sz w:val="24"/>
          <w:szCs w:val="24"/>
        </w:rPr>
        <w:t>представляет</w:t>
      </w:r>
      <w:r w:rsidRPr="002E75DA">
        <w:rPr>
          <w:spacing w:val="1"/>
          <w:sz w:val="24"/>
          <w:szCs w:val="24"/>
        </w:rPr>
        <w:t xml:space="preserve"> </w:t>
      </w:r>
      <w:r w:rsidRPr="002E75DA">
        <w:rPr>
          <w:sz w:val="24"/>
          <w:szCs w:val="24"/>
        </w:rPr>
        <w:t>собой</w:t>
      </w:r>
      <w:r w:rsidRPr="002E75DA">
        <w:rPr>
          <w:spacing w:val="1"/>
          <w:sz w:val="24"/>
          <w:szCs w:val="24"/>
        </w:rPr>
        <w:t xml:space="preserve"> </w:t>
      </w:r>
      <w:r w:rsidRPr="002E75DA">
        <w:rPr>
          <w:sz w:val="24"/>
          <w:szCs w:val="24"/>
        </w:rPr>
        <w:t>современную</w:t>
      </w:r>
      <w:r w:rsidRPr="002E75DA">
        <w:rPr>
          <w:spacing w:val="1"/>
          <w:sz w:val="24"/>
          <w:szCs w:val="24"/>
        </w:rPr>
        <w:t xml:space="preserve"> </w:t>
      </w:r>
      <w:r w:rsidRPr="002E75DA">
        <w:rPr>
          <w:sz w:val="24"/>
          <w:szCs w:val="24"/>
        </w:rPr>
        <w:t>вариативную</w:t>
      </w:r>
      <w:r w:rsidRPr="002E75DA">
        <w:rPr>
          <w:spacing w:val="1"/>
          <w:sz w:val="24"/>
          <w:szCs w:val="24"/>
        </w:rPr>
        <w:t xml:space="preserve"> </w:t>
      </w:r>
      <w:r w:rsidRPr="002E75DA">
        <w:rPr>
          <w:sz w:val="24"/>
          <w:szCs w:val="24"/>
        </w:rPr>
        <w:t>программу,</w:t>
      </w:r>
      <w:r w:rsidRPr="002E75DA">
        <w:rPr>
          <w:spacing w:val="1"/>
          <w:sz w:val="24"/>
          <w:szCs w:val="24"/>
        </w:rPr>
        <w:t xml:space="preserve"> </w:t>
      </w:r>
      <w:r w:rsidRPr="002E75DA">
        <w:rPr>
          <w:sz w:val="24"/>
          <w:szCs w:val="24"/>
        </w:rPr>
        <w:t>в</w:t>
      </w:r>
      <w:r w:rsidRPr="002E75DA">
        <w:rPr>
          <w:spacing w:val="1"/>
          <w:sz w:val="24"/>
          <w:szCs w:val="24"/>
        </w:rPr>
        <w:t xml:space="preserve"> </w:t>
      </w:r>
      <w:r w:rsidRPr="002E75DA">
        <w:rPr>
          <w:sz w:val="24"/>
          <w:szCs w:val="24"/>
        </w:rPr>
        <w:t>которой</w:t>
      </w:r>
      <w:r w:rsidRPr="002E75DA">
        <w:rPr>
          <w:spacing w:val="1"/>
          <w:sz w:val="24"/>
          <w:szCs w:val="24"/>
        </w:rPr>
        <w:t xml:space="preserve"> </w:t>
      </w:r>
      <w:r w:rsidRPr="002E75DA">
        <w:rPr>
          <w:sz w:val="24"/>
          <w:szCs w:val="24"/>
        </w:rPr>
        <w:t>комплексно представлены все основные содержательные линии воспитания, обучения и</w:t>
      </w:r>
      <w:r w:rsidRPr="002E75DA">
        <w:rPr>
          <w:spacing w:val="1"/>
          <w:sz w:val="24"/>
          <w:szCs w:val="24"/>
        </w:rPr>
        <w:t xml:space="preserve"> </w:t>
      </w:r>
      <w:r w:rsidRPr="002E75DA">
        <w:rPr>
          <w:sz w:val="24"/>
          <w:szCs w:val="24"/>
        </w:rPr>
        <w:t>развития</w:t>
      </w:r>
      <w:r w:rsidRPr="002E75DA">
        <w:rPr>
          <w:spacing w:val="-5"/>
          <w:sz w:val="24"/>
          <w:szCs w:val="24"/>
        </w:rPr>
        <w:t xml:space="preserve"> </w:t>
      </w:r>
      <w:r w:rsidRPr="002E75DA">
        <w:rPr>
          <w:sz w:val="24"/>
          <w:szCs w:val="24"/>
        </w:rPr>
        <w:t>ребенка</w:t>
      </w:r>
      <w:r w:rsidRPr="002E75DA">
        <w:rPr>
          <w:spacing w:val="1"/>
          <w:sz w:val="24"/>
          <w:szCs w:val="24"/>
        </w:rPr>
        <w:t xml:space="preserve"> </w:t>
      </w:r>
      <w:r w:rsidRPr="002E75DA">
        <w:rPr>
          <w:sz w:val="24"/>
          <w:szCs w:val="24"/>
        </w:rPr>
        <w:t>от</w:t>
      </w:r>
      <w:r w:rsidRPr="002E75DA">
        <w:rPr>
          <w:spacing w:val="-3"/>
          <w:sz w:val="24"/>
          <w:szCs w:val="24"/>
        </w:rPr>
        <w:t xml:space="preserve"> </w:t>
      </w:r>
      <w:r w:rsidRPr="002E75DA">
        <w:rPr>
          <w:sz w:val="24"/>
          <w:szCs w:val="24"/>
        </w:rPr>
        <w:t>2</w:t>
      </w:r>
      <w:r w:rsidRPr="002E75DA">
        <w:rPr>
          <w:spacing w:val="4"/>
          <w:sz w:val="24"/>
          <w:szCs w:val="24"/>
        </w:rPr>
        <w:t xml:space="preserve"> </w:t>
      </w:r>
      <w:r w:rsidRPr="002E75DA">
        <w:rPr>
          <w:sz w:val="24"/>
          <w:szCs w:val="24"/>
        </w:rPr>
        <w:t>до</w:t>
      </w:r>
      <w:r w:rsidRPr="002E75DA">
        <w:rPr>
          <w:spacing w:val="-1"/>
          <w:sz w:val="24"/>
          <w:szCs w:val="24"/>
        </w:rPr>
        <w:t xml:space="preserve"> </w:t>
      </w:r>
      <w:r w:rsidRPr="002E75DA">
        <w:rPr>
          <w:sz w:val="24"/>
          <w:szCs w:val="24"/>
        </w:rPr>
        <w:t>7</w:t>
      </w:r>
      <w:r w:rsidRPr="002E75DA">
        <w:rPr>
          <w:spacing w:val="-2"/>
          <w:sz w:val="24"/>
          <w:szCs w:val="24"/>
        </w:rPr>
        <w:t xml:space="preserve"> </w:t>
      </w:r>
      <w:r w:rsidRPr="002E75DA">
        <w:rPr>
          <w:sz w:val="24"/>
          <w:szCs w:val="24"/>
        </w:rPr>
        <w:t>лет.</w:t>
      </w:r>
    </w:p>
    <w:p w:rsidR="00DE083F" w:rsidRPr="002E75DA" w:rsidRDefault="00DE083F" w:rsidP="00DE083F">
      <w:pPr>
        <w:spacing w:before="68"/>
        <w:ind w:left="517" w:right="558" w:firstLine="710"/>
        <w:jc w:val="both"/>
        <w:rPr>
          <w:sz w:val="24"/>
          <w:szCs w:val="24"/>
        </w:rPr>
      </w:pPr>
      <w:r w:rsidRPr="002E75DA">
        <w:rPr>
          <w:sz w:val="24"/>
          <w:szCs w:val="24"/>
        </w:rPr>
        <w:t>Воспитатели</w:t>
      </w:r>
      <w:r w:rsidRPr="002E75DA">
        <w:rPr>
          <w:spacing w:val="1"/>
          <w:sz w:val="24"/>
          <w:szCs w:val="24"/>
        </w:rPr>
        <w:t xml:space="preserve"> </w:t>
      </w:r>
      <w:r w:rsidRPr="002E75DA">
        <w:rPr>
          <w:sz w:val="24"/>
          <w:szCs w:val="24"/>
        </w:rPr>
        <w:t>учреждения</w:t>
      </w:r>
      <w:r w:rsidRPr="002E75DA">
        <w:rPr>
          <w:spacing w:val="1"/>
          <w:sz w:val="24"/>
          <w:szCs w:val="24"/>
        </w:rPr>
        <w:t xml:space="preserve"> </w:t>
      </w:r>
      <w:r w:rsidRPr="002E75DA">
        <w:rPr>
          <w:sz w:val="24"/>
          <w:szCs w:val="24"/>
        </w:rPr>
        <w:t>наряду</w:t>
      </w:r>
      <w:r w:rsidRPr="002E75DA">
        <w:rPr>
          <w:spacing w:val="1"/>
          <w:sz w:val="24"/>
          <w:szCs w:val="24"/>
        </w:rPr>
        <w:t xml:space="preserve"> </w:t>
      </w:r>
      <w:r w:rsidRPr="002E75DA">
        <w:rPr>
          <w:sz w:val="24"/>
          <w:szCs w:val="24"/>
        </w:rPr>
        <w:t>с</w:t>
      </w:r>
      <w:r w:rsidRPr="002E75DA">
        <w:rPr>
          <w:spacing w:val="1"/>
          <w:sz w:val="24"/>
          <w:szCs w:val="24"/>
        </w:rPr>
        <w:t xml:space="preserve"> </w:t>
      </w:r>
      <w:r w:rsidRPr="002E75DA">
        <w:rPr>
          <w:sz w:val="24"/>
          <w:szCs w:val="24"/>
        </w:rPr>
        <w:t>ООП</w:t>
      </w:r>
      <w:r w:rsidRPr="002E75DA">
        <w:rPr>
          <w:spacing w:val="1"/>
          <w:sz w:val="24"/>
          <w:szCs w:val="24"/>
        </w:rPr>
        <w:t xml:space="preserve"> </w:t>
      </w:r>
      <w:r w:rsidRPr="002E75DA">
        <w:rPr>
          <w:sz w:val="24"/>
          <w:szCs w:val="24"/>
        </w:rPr>
        <w:t>ДОУ</w:t>
      </w:r>
      <w:r w:rsidRPr="002E75DA">
        <w:rPr>
          <w:spacing w:val="1"/>
          <w:sz w:val="24"/>
          <w:szCs w:val="24"/>
        </w:rPr>
        <w:t xml:space="preserve"> </w:t>
      </w:r>
      <w:r w:rsidRPr="002E75DA">
        <w:rPr>
          <w:sz w:val="24"/>
          <w:szCs w:val="24"/>
        </w:rPr>
        <w:t>в</w:t>
      </w:r>
      <w:r w:rsidRPr="002E75DA">
        <w:rPr>
          <w:spacing w:val="1"/>
          <w:sz w:val="24"/>
          <w:szCs w:val="24"/>
        </w:rPr>
        <w:t xml:space="preserve"> </w:t>
      </w:r>
      <w:r w:rsidRPr="002E75DA">
        <w:rPr>
          <w:sz w:val="24"/>
          <w:szCs w:val="24"/>
        </w:rPr>
        <w:t>соответствии</w:t>
      </w:r>
      <w:r w:rsidRPr="002E75DA">
        <w:rPr>
          <w:spacing w:val="1"/>
          <w:sz w:val="24"/>
          <w:szCs w:val="24"/>
        </w:rPr>
        <w:t xml:space="preserve"> </w:t>
      </w:r>
      <w:r w:rsidRPr="002E75DA">
        <w:rPr>
          <w:sz w:val="24"/>
          <w:szCs w:val="24"/>
        </w:rPr>
        <w:t>со</w:t>
      </w:r>
      <w:r w:rsidRPr="002E75DA">
        <w:rPr>
          <w:spacing w:val="1"/>
          <w:sz w:val="24"/>
          <w:szCs w:val="24"/>
        </w:rPr>
        <w:t xml:space="preserve"> </w:t>
      </w:r>
      <w:r w:rsidRPr="002E75DA">
        <w:rPr>
          <w:sz w:val="24"/>
          <w:szCs w:val="24"/>
        </w:rPr>
        <w:t>своим</w:t>
      </w:r>
      <w:r w:rsidRPr="002E75DA">
        <w:rPr>
          <w:spacing w:val="1"/>
          <w:sz w:val="24"/>
          <w:szCs w:val="24"/>
        </w:rPr>
        <w:t xml:space="preserve"> </w:t>
      </w:r>
      <w:r w:rsidRPr="002E75DA">
        <w:rPr>
          <w:sz w:val="24"/>
          <w:szCs w:val="24"/>
        </w:rPr>
        <w:t>профессиональным</w:t>
      </w:r>
      <w:r w:rsidRPr="002E75DA">
        <w:rPr>
          <w:spacing w:val="1"/>
          <w:sz w:val="24"/>
          <w:szCs w:val="24"/>
        </w:rPr>
        <w:t xml:space="preserve"> </w:t>
      </w:r>
      <w:r w:rsidRPr="002E75DA">
        <w:rPr>
          <w:sz w:val="24"/>
          <w:szCs w:val="24"/>
        </w:rPr>
        <w:t>опытом</w:t>
      </w:r>
      <w:r w:rsidRPr="002E75DA">
        <w:rPr>
          <w:spacing w:val="1"/>
          <w:sz w:val="24"/>
          <w:szCs w:val="24"/>
        </w:rPr>
        <w:t xml:space="preserve"> </w:t>
      </w:r>
      <w:r w:rsidRPr="002E75DA">
        <w:rPr>
          <w:sz w:val="24"/>
          <w:szCs w:val="24"/>
        </w:rPr>
        <w:t>используют</w:t>
      </w:r>
      <w:r w:rsidRPr="002E75DA">
        <w:rPr>
          <w:spacing w:val="1"/>
          <w:sz w:val="24"/>
          <w:szCs w:val="24"/>
        </w:rPr>
        <w:t xml:space="preserve"> </w:t>
      </w:r>
      <w:r w:rsidRPr="002E75DA">
        <w:rPr>
          <w:sz w:val="24"/>
          <w:szCs w:val="24"/>
        </w:rPr>
        <w:t>современные</w:t>
      </w:r>
      <w:r w:rsidRPr="002E75DA">
        <w:rPr>
          <w:spacing w:val="1"/>
          <w:sz w:val="24"/>
          <w:szCs w:val="24"/>
        </w:rPr>
        <w:t xml:space="preserve"> </w:t>
      </w:r>
      <w:r w:rsidRPr="002E75DA">
        <w:rPr>
          <w:sz w:val="24"/>
          <w:szCs w:val="24"/>
        </w:rPr>
        <w:t>педагогические</w:t>
      </w:r>
      <w:r w:rsidRPr="002E75DA">
        <w:rPr>
          <w:spacing w:val="1"/>
          <w:sz w:val="24"/>
          <w:szCs w:val="24"/>
        </w:rPr>
        <w:t xml:space="preserve"> </w:t>
      </w:r>
      <w:r w:rsidRPr="002E75DA">
        <w:rPr>
          <w:sz w:val="24"/>
          <w:szCs w:val="24"/>
        </w:rPr>
        <w:t>технологии:</w:t>
      </w:r>
      <w:r w:rsidRPr="002E75DA">
        <w:rPr>
          <w:spacing w:val="1"/>
          <w:sz w:val="24"/>
          <w:szCs w:val="24"/>
        </w:rPr>
        <w:t xml:space="preserve"> </w:t>
      </w:r>
      <w:r w:rsidRPr="002E75DA">
        <w:rPr>
          <w:sz w:val="24"/>
          <w:szCs w:val="24"/>
        </w:rPr>
        <w:t>развивающего</w:t>
      </w:r>
      <w:r w:rsidRPr="002E75DA">
        <w:rPr>
          <w:spacing w:val="-6"/>
          <w:sz w:val="24"/>
          <w:szCs w:val="24"/>
        </w:rPr>
        <w:t xml:space="preserve"> </w:t>
      </w:r>
      <w:r w:rsidRPr="002E75DA">
        <w:rPr>
          <w:sz w:val="24"/>
          <w:szCs w:val="24"/>
        </w:rPr>
        <w:t>обучения,</w:t>
      </w:r>
      <w:r w:rsidRPr="002E75DA">
        <w:rPr>
          <w:spacing w:val="-1"/>
          <w:sz w:val="24"/>
          <w:szCs w:val="24"/>
        </w:rPr>
        <w:t xml:space="preserve"> </w:t>
      </w:r>
      <w:r w:rsidRPr="002E75DA">
        <w:rPr>
          <w:sz w:val="24"/>
          <w:szCs w:val="24"/>
        </w:rPr>
        <w:t>здоровьесберегающие, игровые,</w:t>
      </w:r>
      <w:r w:rsidRPr="002E75DA">
        <w:rPr>
          <w:spacing w:val="-2"/>
          <w:sz w:val="24"/>
          <w:szCs w:val="24"/>
        </w:rPr>
        <w:t xml:space="preserve"> </w:t>
      </w:r>
      <w:r w:rsidRPr="002E75DA">
        <w:rPr>
          <w:sz w:val="24"/>
          <w:szCs w:val="24"/>
        </w:rPr>
        <w:t>информационные и</w:t>
      </w:r>
      <w:r w:rsidRPr="002E75DA">
        <w:rPr>
          <w:spacing w:val="-3"/>
          <w:sz w:val="24"/>
          <w:szCs w:val="24"/>
        </w:rPr>
        <w:t xml:space="preserve"> </w:t>
      </w:r>
      <w:r w:rsidRPr="002E75DA">
        <w:rPr>
          <w:sz w:val="24"/>
          <w:szCs w:val="24"/>
        </w:rPr>
        <w:t>т.д.</w:t>
      </w:r>
    </w:p>
    <w:p w:rsidR="00DE083F" w:rsidRPr="002E75DA" w:rsidRDefault="00DE083F" w:rsidP="00DE083F">
      <w:pPr>
        <w:ind w:left="517" w:right="559" w:firstLine="811"/>
        <w:jc w:val="both"/>
        <w:rPr>
          <w:sz w:val="24"/>
          <w:szCs w:val="24"/>
        </w:rPr>
      </w:pPr>
      <w:r w:rsidRPr="002E75DA">
        <w:rPr>
          <w:sz w:val="24"/>
          <w:szCs w:val="24"/>
        </w:rPr>
        <w:t>Материально-техническое</w:t>
      </w:r>
      <w:r w:rsidRPr="002E75DA">
        <w:rPr>
          <w:spacing w:val="1"/>
          <w:sz w:val="24"/>
          <w:szCs w:val="24"/>
        </w:rPr>
        <w:t xml:space="preserve"> </w:t>
      </w:r>
      <w:r w:rsidRPr="002E75DA">
        <w:rPr>
          <w:sz w:val="24"/>
          <w:szCs w:val="24"/>
        </w:rPr>
        <w:t>обеспечение</w:t>
      </w:r>
      <w:r w:rsidRPr="002E75DA">
        <w:rPr>
          <w:spacing w:val="1"/>
          <w:sz w:val="24"/>
          <w:szCs w:val="24"/>
        </w:rPr>
        <w:t xml:space="preserve"> </w:t>
      </w:r>
      <w:r w:rsidRPr="002E75DA">
        <w:rPr>
          <w:sz w:val="24"/>
          <w:szCs w:val="24"/>
        </w:rPr>
        <w:t>дошкольного</w:t>
      </w:r>
      <w:r w:rsidRPr="002E75DA">
        <w:rPr>
          <w:spacing w:val="1"/>
          <w:sz w:val="24"/>
          <w:szCs w:val="24"/>
        </w:rPr>
        <w:t xml:space="preserve"> </w:t>
      </w:r>
      <w:r w:rsidRPr="002E75DA">
        <w:rPr>
          <w:sz w:val="24"/>
          <w:szCs w:val="24"/>
        </w:rPr>
        <w:t>учреждения</w:t>
      </w:r>
      <w:r w:rsidRPr="002E75DA">
        <w:rPr>
          <w:spacing w:val="1"/>
          <w:sz w:val="24"/>
          <w:szCs w:val="24"/>
        </w:rPr>
        <w:t xml:space="preserve"> </w:t>
      </w:r>
      <w:r w:rsidRPr="002E75DA">
        <w:rPr>
          <w:sz w:val="24"/>
          <w:szCs w:val="24"/>
        </w:rPr>
        <w:t>позволяет</w:t>
      </w:r>
      <w:r w:rsidRPr="002E75DA">
        <w:rPr>
          <w:spacing w:val="1"/>
          <w:sz w:val="24"/>
          <w:szCs w:val="24"/>
        </w:rPr>
        <w:t xml:space="preserve"> </w:t>
      </w:r>
      <w:r w:rsidRPr="002E75DA">
        <w:rPr>
          <w:sz w:val="24"/>
          <w:szCs w:val="24"/>
        </w:rPr>
        <w:t>эффективно</w:t>
      </w:r>
      <w:r w:rsidRPr="002E75DA">
        <w:rPr>
          <w:spacing w:val="-2"/>
          <w:sz w:val="24"/>
          <w:szCs w:val="24"/>
        </w:rPr>
        <w:t xml:space="preserve"> </w:t>
      </w:r>
      <w:r w:rsidRPr="002E75DA">
        <w:rPr>
          <w:sz w:val="24"/>
          <w:szCs w:val="24"/>
        </w:rPr>
        <w:t>решать</w:t>
      </w:r>
      <w:r w:rsidRPr="002E75DA">
        <w:rPr>
          <w:spacing w:val="-5"/>
          <w:sz w:val="24"/>
          <w:szCs w:val="24"/>
        </w:rPr>
        <w:t xml:space="preserve"> </w:t>
      </w:r>
      <w:r w:rsidRPr="002E75DA">
        <w:rPr>
          <w:sz w:val="24"/>
          <w:szCs w:val="24"/>
        </w:rPr>
        <w:t>вопросы по</w:t>
      </w:r>
      <w:r w:rsidRPr="002E75DA">
        <w:rPr>
          <w:spacing w:val="-4"/>
          <w:sz w:val="24"/>
          <w:szCs w:val="24"/>
        </w:rPr>
        <w:t xml:space="preserve"> </w:t>
      </w:r>
      <w:r w:rsidRPr="002E75DA">
        <w:rPr>
          <w:sz w:val="24"/>
          <w:szCs w:val="24"/>
        </w:rPr>
        <w:t>развитию,</w:t>
      </w:r>
      <w:r w:rsidRPr="002E75DA">
        <w:rPr>
          <w:spacing w:val="4"/>
          <w:sz w:val="24"/>
          <w:szCs w:val="24"/>
        </w:rPr>
        <w:t xml:space="preserve"> </w:t>
      </w:r>
      <w:r w:rsidRPr="002E75DA">
        <w:rPr>
          <w:sz w:val="24"/>
          <w:szCs w:val="24"/>
        </w:rPr>
        <w:t>обучению</w:t>
      </w:r>
      <w:r w:rsidRPr="002E75DA">
        <w:rPr>
          <w:spacing w:val="-1"/>
          <w:sz w:val="24"/>
          <w:szCs w:val="24"/>
        </w:rPr>
        <w:t xml:space="preserve"> </w:t>
      </w:r>
      <w:r w:rsidRPr="002E75DA">
        <w:rPr>
          <w:sz w:val="24"/>
          <w:szCs w:val="24"/>
        </w:rPr>
        <w:t>и</w:t>
      </w:r>
      <w:r w:rsidRPr="002E75DA">
        <w:rPr>
          <w:spacing w:val="-4"/>
          <w:sz w:val="24"/>
          <w:szCs w:val="24"/>
        </w:rPr>
        <w:t xml:space="preserve"> </w:t>
      </w:r>
      <w:r w:rsidRPr="002E75DA">
        <w:rPr>
          <w:sz w:val="24"/>
          <w:szCs w:val="24"/>
        </w:rPr>
        <w:t>воспитанию</w:t>
      </w:r>
      <w:r w:rsidRPr="002E75DA">
        <w:rPr>
          <w:spacing w:val="-1"/>
          <w:sz w:val="24"/>
          <w:szCs w:val="24"/>
        </w:rPr>
        <w:t xml:space="preserve"> </w:t>
      </w:r>
      <w:r w:rsidRPr="002E75DA">
        <w:rPr>
          <w:sz w:val="24"/>
          <w:szCs w:val="24"/>
        </w:rPr>
        <w:t>дошкольников.</w:t>
      </w:r>
    </w:p>
    <w:p w:rsidR="00DE083F" w:rsidRPr="002E75DA" w:rsidRDefault="00DE083F" w:rsidP="00DE083F">
      <w:pPr>
        <w:spacing w:line="242" w:lineRule="auto"/>
        <w:ind w:left="517" w:right="566" w:firstLine="811"/>
        <w:jc w:val="both"/>
        <w:rPr>
          <w:sz w:val="24"/>
          <w:szCs w:val="24"/>
        </w:rPr>
      </w:pPr>
      <w:r w:rsidRPr="002E75DA">
        <w:rPr>
          <w:sz w:val="24"/>
          <w:szCs w:val="24"/>
        </w:rPr>
        <w:t>Участниками</w:t>
      </w:r>
      <w:r w:rsidRPr="002E75DA">
        <w:rPr>
          <w:spacing w:val="1"/>
          <w:sz w:val="24"/>
          <w:szCs w:val="24"/>
        </w:rPr>
        <w:t xml:space="preserve"> </w:t>
      </w:r>
      <w:r w:rsidRPr="002E75DA">
        <w:rPr>
          <w:sz w:val="24"/>
          <w:szCs w:val="24"/>
        </w:rPr>
        <w:t>образовательного</w:t>
      </w:r>
      <w:r w:rsidRPr="002E75DA">
        <w:rPr>
          <w:spacing w:val="1"/>
          <w:sz w:val="24"/>
          <w:szCs w:val="24"/>
        </w:rPr>
        <w:t xml:space="preserve"> </w:t>
      </w:r>
      <w:r w:rsidRPr="002E75DA">
        <w:rPr>
          <w:sz w:val="24"/>
          <w:szCs w:val="24"/>
        </w:rPr>
        <w:t>процесса</w:t>
      </w:r>
      <w:r w:rsidRPr="002E75DA">
        <w:rPr>
          <w:spacing w:val="1"/>
          <w:sz w:val="24"/>
          <w:szCs w:val="24"/>
        </w:rPr>
        <w:t xml:space="preserve"> </w:t>
      </w:r>
      <w:r w:rsidRPr="002E75DA">
        <w:rPr>
          <w:sz w:val="24"/>
          <w:szCs w:val="24"/>
        </w:rPr>
        <w:t>являются</w:t>
      </w:r>
      <w:r w:rsidRPr="002E75DA">
        <w:rPr>
          <w:spacing w:val="1"/>
          <w:sz w:val="24"/>
          <w:szCs w:val="24"/>
        </w:rPr>
        <w:t xml:space="preserve"> </w:t>
      </w:r>
      <w:r w:rsidRPr="002E75DA">
        <w:rPr>
          <w:sz w:val="24"/>
          <w:szCs w:val="24"/>
        </w:rPr>
        <w:t>дети</w:t>
      </w:r>
      <w:r w:rsidRPr="002E75DA">
        <w:rPr>
          <w:spacing w:val="1"/>
          <w:sz w:val="24"/>
          <w:szCs w:val="24"/>
        </w:rPr>
        <w:t xml:space="preserve"> </w:t>
      </w:r>
      <w:r w:rsidRPr="002E75DA">
        <w:rPr>
          <w:sz w:val="24"/>
          <w:szCs w:val="24"/>
        </w:rPr>
        <w:t>дошкольного</w:t>
      </w:r>
      <w:r w:rsidRPr="002E75DA">
        <w:rPr>
          <w:spacing w:val="1"/>
          <w:sz w:val="24"/>
          <w:szCs w:val="24"/>
        </w:rPr>
        <w:t xml:space="preserve"> </w:t>
      </w:r>
      <w:r w:rsidRPr="002E75DA">
        <w:rPr>
          <w:sz w:val="24"/>
          <w:szCs w:val="24"/>
        </w:rPr>
        <w:t>возраста,</w:t>
      </w:r>
      <w:r w:rsidRPr="002E75DA">
        <w:rPr>
          <w:spacing w:val="1"/>
          <w:sz w:val="24"/>
          <w:szCs w:val="24"/>
        </w:rPr>
        <w:t xml:space="preserve"> </w:t>
      </w:r>
      <w:r w:rsidRPr="002E75DA">
        <w:rPr>
          <w:sz w:val="24"/>
          <w:szCs w:val="24"/>
        </w:rPr>
        <w:t>педагоги,</w:t>
      </w:r>
      <w:r w:rsidRPr="002E75DA">
        <w:rPr>
          <w:spacing w:val="67"/>
          <w:sz w:val="24"/>
          <w:szCs w:val="24"/>
        </w:rPr>
        <w:t xml:space="preserve"> </w:t>
      </w:r>
      <w:r w:rsidRPr="002E75DA">
        <w:rPr>
          <w:sz w:val="24"/>
          <w:szCs w:val="24"/>
        </w:rPr>
        <w:t>родители</w:t>
      </w:r>
      <w:r w:rsidRPr="002E75DA">
        <w:rPr>
          <w:spacing w:val="-1"/>
          <w:sz w:val="24"/>
          <w:szCs w:val="24"/>
        </w:rPr>
        <w:t xml:space="preserve"> </w:t>
      </w:r>
      <w:r w:rsidRPr="002E75DA">
        <w:rPr>
          <w:sz w:val="24"/>
          <w:szCs w:val="24"/>
        </w:rPr>
        <w:t>воспитанников.</w:t>
      </w:r>
    </w:p>
    <w:p w:rsidR="00DE083F" w:rsidRPr="002E75DA" w:rsidRDefault="00DE083F" w:rsidP="00DE083F">
      <w:pPr>
        <w:ind w:left="517" w:right="565" w:firstLine="710"/>
        <w:jc w:val="both"/>
        <w:rPr>
          <w:sz w:val="24"/>
          <w:szCs w:val="24"/>
        </w:rPr>
        <w:sectPr w:rsidR="00DE083F" w:rsidRPr="002E75DA">
          <w:pgSz w:w="11910" w:h="16840"/>
          <w:pgMar w:top="860" w:right="0" w:bottom="520" w:left="160" w:header="0" w:footer="293" w:gutter="0"/>
          <w:cols w:space="720"/>
        </w:sectPr>
      </w:pPr>
      <w:r w:rsidRPr="002E75DA">
        <w:rPr>
          <w:sz w:val="24"/>
          <w:szCs w:val="24"/>
        </w:rPr>
        <w:t>Прием детей в дошкольное образовательное учреждение регулируется Положением о</w:t>
      </w:r>
      <w:r w:rsidRPr="002E75DA">
        <w:rPr>
          <w:spacing w:val="-65"/>
          <w:sz w:val="24"/>
          <w:szCs w:val="24"/>
        </w:rPr>
        <w:t xml:space="preserve"> </w:t>
      </w:r>
      <w:r w:rsidRPr="002E75DA">
        <w:rPr>
          <w:sz w:val="24"/>
          <w:szCs w:val="24"/>
        </w:rPr>
        <w:t>порядке</w:t>
      </w:r>
      <w:r w:rsidRPr="002E75DA">
        <w:rPr>
          <w:spacing w:val="1"/>
          <w:sz w:val="24"/>
          <w:szCs w:val="24"/>
        </w:rPr>
        <w:t> </w:t>
      </w:r>
      <w:r w:rsidRPr="002E75DA">
        <w:rPr>
          <w:sz w:val="24"/>
          <w:szCs w:val="24"/>
        </w:rPr>
        <w:t>комплектования</w:t>
      </w:r>
      <w:r w:rsidRPr="002E75DA">
        <w:rPr>
          <w:spacing w:val="1"/>
          <w:sz w:val="24"/>
          <w:szCs w:val="24"/>
        </w:rPr>
        <w:t> </w:t>
      </w:r>
      <w:r w:rsidRPr="002E75DA">
        <w:rPr>
          <w:sz w:val="24"/>
          <w:szCs w:val="24"/>
        </w:rPr>
        <w:t>образовательного</w:t>
      </w:r>
      <w:r w:rsidRPr="002E75DA">
        <w:rPr>
          <w:spacing w:val="1"/>
          <w:sz w:val="24"/>
          <w:szCs w:val="24"/>
        </w:rPr>
        <w:t> </w:t>
      </w:r>
      <w:r w:rsidRPr="002E75DA">
        <w:rPr>
          <w:sz w:val="24"/>
          <w:szCs w:val="24"/>
        </w:rPr>
        <w:t>учреждения. Перевод из одной возрастной</w:t>
      </w:r>
      <w:r w:rsidRPr="002E75DA">
        <w:rPr>
          <w:spacing w:val="1"/>
          <w:sz w:val="24"/>
          <w:szCs w:val="24"/>
        </w:rPr>
        <w:t xml:space="preserve"> </w:t>
      </w:r>
      <w:r w:rsidRPr="002E75DA">
        <w:rPr>
          <w:sz w:val="24"/>
          <w:szCs w:val="24"/>
        </w:rPr>
        <w:t>группу</w:t>
      </w:r>
      <w:r w:rsidRPr="002E75DA">
        <w:rPr>
          <w:spacing w:val="13"/>
          <w:sz w:val="24"/>
          <w:szCs w:val="24"/>
        </w:rPr>
        <w:t xml:space="preserve"> </w:t>
      </w:r>
      <w:r w:rsidRPr="002E75DA">
        <w:rPr>
          <w:sz w:val="24"/>
          <w:szCs w:val="24"/>
        </w:rPr>
        <w:t>в</w:t>
      </w:r>
      <w:r w:rsidRPr="002E75DA">
        <w:rPr>
          <w:spacing w:val="22"/>
          <w:sz w:val="24"/>
          <w:szCs w:val="24"/>
        </w:rPr>
        <w:t xml:space="preserve"> </w:t>
      </w:r>
      <w:r w:rsidRPr="002E75DA">
        <w:rPr>
          <w:sz w:val="24"/>
          <w:szCs w:val="24"/>
        </w:rPr>
        <w:t>другую</w:t>
      </w:r>
      <w:r>
        <w:rPr>
          <w:spacing w:val="23"/>
          <w:sz w:val="24"/>
          <w:szCs w:val="24"/>
        </w:rPr>
        <w:t> </w:t>
      </w:r>
      <w:r w:rsidRPr="002E75DA">
        <w:rPr>
          <w:sz w:val="24"/>
          <w:szCs w:val="24"/>
        </w:rPr>
        <w:t>осуществляется</w:t>
      </w:r>
      <w:r>
        <w:rPr>
          <w:spacing w:val="21"/>
          <w:sz w:val="24"/>
          <w:szCs w:val="24"/>
        </w:rPr>
        <w:t> </w:t>
      </w:r>
      <w:r w:rsidRPr="002E75DA">
        <w:rPr>
          <w:sz w:val="24"/>
          <w:szCs w:val="24"/>
        </w:rPr>
        <w:t>на</w:t>
      </w:r>
      <w:r>
        <w:rPr>
          <w:spacing w:val="18"/>
          <w:sz w:val="24"/>
          <w:szCs w:val="24"/>
        </w:rPr>
        <w:t> </w:t>
      </w:r>
      <w:r w:rsidRPr="002E75DA">
        <w:rPr>
          <w:sz w:val="24"/>
          <w:szCs w:val="24"/>
        </w:rPr>
        <w:t>основании</w:t>
      </w:r>
      <w:r>
        <w:rPr>
          <w:spacing w:val="19"/>
          <w:sz w:val="24"/>
          <w:szCs w:val="24"/>
        </w:rPr>
        <w:t> </w:t>
      </w:r>
      <w:r w:rsidRPr="002E75DA">
        <w:rPr>
          <w:sz w:val="24"/>
          <w:szCs w:val="24"/>
        </w:rPr>
        <w:t>приказа</w:t>
      </w:r>
      <w:r>
        <w:rPr>
          <w:spacing w:val="19"/>
          <w:sz w:val="24"/>
          <w:szCs w:val="24"/>
        </w:rPr>
        <w:t> </w:t>
      </w:r>
      <w:r w:rsidRPr="002E75DA">
        <w:rPr>
          <w:sz w:val="24"/>
          <w:szCs w:val="24"/>
        </w:rPr>
        <w:t>заведующего</w:t>
      </w:r>
      <w:r>
        <w:rPr>
          <w:spacing w:val="19"/>
          <w:sz w:val="24"/>
          <w:szCs w:val="24"/>
        </w:rPr>
        <w:t> </w:t>
      </w:r>
      <w:r w:rsidRPr="002E75DA">
        <w:rPr>
          <w:sz w:val="24"/>
          <w:szCs w:val="24"/>
        </w:rPr>
        <w:t>1</w:t>
      </w:r>
      <w:r>
        <w:rPr>
          <w:spacing w:val="18"/>
          <w:sz w:val="24"/>
          <w:szCs w:val="24"/>
        </w:rPr>
        <w:t> </w:t>
      </w:r>
      <w:r w:rsidRPr="002E75DA">
        <w:rPr>
          <w:sz w:val="24"/>
          <w:szCs w:val="24"/>
        </w:rPr>
        <w:t>сентября</w:t>
      </w:r>
      <w:r>
        <w:rPr>
          <w:spacing w:val="25"/>
          <w:sz w:val="24"/>
          <w:szCs w:val="24"/>
        </w:rPr>
        <w:t> </w:t>
      </w:r>
      <w:r w:rsidRPr="002E75DA">
        <w:rPr>
          <w:sz w:val="24"/>
          <w:szCs w:val="24"/>
        </w:rPr>
        <w:t>текущего</w:t>
      </w:r>
      <w:r>
        <w:rPr>
          <w:sz w:val="24"/>
          <w:szCs w:val="24"/>
        </w:rPr>
        <w:t>  года. В настоящее время в ДОУ функционирует 4 группы.</w:t>
      </w:r>
    </w:p>
    <w:p w:rsidR="00DE083F" w:rsidRPr="002E75DA" w:rsidRDefault="00DE083F" w:rsidP="00DE083F">
      <w:pPr>
        <w:pStyle w:val="a3"/>
        <w:spacing w:before="2"/>
        <w:rPr>
          <w:sz w:val="24"/>
          <w:szCs w:val="24"/>
        </w:rPr>
      </w:pPr>
    </w:p>
    <w:p w:rsidR="00DE083F" w:rsidRPr="002E75DA" w:rsidRDefault="00DE083F" w:rsidP="00941011">
      <w:pPr>
        <w:pStyle w:val="a5"/>
        <w:numPr>
          <w:ilvl w:val="3"/>
          <w:numId w:val="48"/>
        </w:numPr>
        <w:tabs>
          <w:tab w:val="left" w:pos="1204"/>
        </w:tabs>
        <w:spacing w:before="87" w:line="319" w:lineRule="exact"/>
        <w:jc w:val="both"/>
        <w:rPr>
          <w:b/>
          <w:sz w:val="24"/>
          <w:szCs w:val="24"/>
        </w:rPr>
      </w:pPr>
      <w:bookmarkStart w:id="4" w:name="1.1_Комплектация_кадрами"/>
      <w:bookmarkStart w:id="5" w:name="_bookmark2"/>
      <w:bookmarkEnd w:id="4"/>
      <w:bookmarkEnd w:id="5"/>
      <w:r w:rsidRPr="002E75DA">
        <w:rPr>
          <w:b/>
          <w:spacing w:val="-1"/>
          <w:sz w:val="24"/>
          <w:szCs w:val="24"/>
        </w:rPr>
        <w:t>Комплектация</w:t>
      </w:r>
      <w:r w:rsidRPr="002E75DA">
        <w:rPr>
          <w:b/>
          <w:spacing w:val="-11"/>
          <w:sz w:val="24"/>
          <w:szCs w:val="24"/>
        </w:rPr>
        <w:t xml:space="preserve"> </w:t>
      </w:r>
      <w:r w:rsidRPr="002E75DA">
        <w:rPr>
          <w:b/>
          <w:sz w:val="24"/>
          <w:szCs w:val="24"/>
        </w:rPr>
        <w:t>кадрами</w:t>
      </w:r>
    </w:p>
    <w:p w:rsidR="00DE083F" w:rsidRPr="002E75DA" w:rsidRDefault="00DE083F" w:rsidP="00DE083F">
      <w:pPr>
        <w:spacing w:line="242" w:lineRule="auto"/>
        <w:ind w:left="517" w:right="561" w:firstLine="710"/>
        <w:jc w:val="both"/>
        <w:rPr>
          <w:sz w:val="24"/>
          <w:szCs w:val="24"/>
        </w:rPr>
      </w:pPr>
      <w:r w:rsidRPr="002E75DA">
        <w:rPr>
          <w:sz w:val="24"/>
          <w:szCs w:val="24"/>
        </w:rPr>
        <w:t>Образовательное</w:t>
      </w:r>
      <w:r w:rsidRPr="002E75DA">
        <w:rPr>
          <w:spacing w:val="1"/>
          <w:sz w:val="24"/>
          <w:szCs w:val="24"/>
        </w:rPr>
        <w:t xml:space="preserve"> </w:t>
      </w:r>
      <w:r w:rsidRPr="002E75DA">
        <w:rPr>
          <w:sz w:val="24"/>
          <w:szCs w:val="24"/>
        </w:rPr>
        <w:t>учреждение</w:t>
      </w:r>
      <w:r w:rsidRPr="002E75DA">
        <w:rPr>
          <w:spacing w:val="1"/>
          <w:sz w:val="24"/>
          <w:szCs w:val="24"/>
        </w:rPr>
        <w:t xml:space="preserve"> </w:t>
      </w:r>
      <w:r w:rsidRPr="002E75DA">
        <w:rPr>
          <w:sz w:val="24"/>
          <w:szCs w:val="24"/>
        </w:rPr>
        <w:t>МДОУ «Детский сад №5«Березка»</w:t>
      </w:r>
      <w:r w:rsidRPr="002E75DA">
        <w:rPr>
          <w:spacing w:val="1"/>
          <w:sz w:val="24"/>
          <w:szCs w:val="24"/>
        </w:rPr>
        <w:t xml:space="preserve"> </w:t>
      </w:r>
      <w:r w:rsidRPr="002E75DA">
        <w:rPr>
          <w:sz w:val="24"/>
          <w:szCs w:val="24"/>
        </w:rPr>
        <w:t>по</w:t>
      </w:r>
      <w:r w:rsidRPr="002E75DA">
        <w:rPr>
          <w:spacing w:val="1"/>
          <w:sz w:val="24"/>
          <w:szCs w:val="24"/>
        </w:rPr>
        <w:t xml:space="preserve"> </w:t>
      </w:r>
      <w:r w:rsidRPr="002E75DA">
        <w:rPr>
          <w:sz w:val="24"/>
          <w:szCs w:val="24"/>
        </w:rPr>
        <w:t>своему</w:t>
      </w:r>
      <w:r w:rsidRPr="002E75DA">
        <w:rPr>
          <w:spacing w:val="1"/>
          <w:sz w:val="24"/>
          <w:szCs w:val="24"/>
        </w:rPr>
        <w:t xml:space="preserve"> </w:t>
      </w:r>
      <w:r w:rsidRPr="002E75DA">
        <w:rPr>
          <w:sz w:val="24"/>
          <w:szCs w:val="24"/>
        </w:rPr>
        <w:t>назначению организованно и осуществляет деятельность с целью:</w:t>
      </w:r>
      <w:r w:rsidRPr="002E75DA">
        <w:rPr>
          <w:spacing w:val="1"/>
          <w:sz w:val="24"/>
          <w:szCs w:val="24"/>
        </w:rPr>
        <w:t xml:space="preserve"> </w:t>
      </w:r>
      <w:r w:rsidRPr="002E75DA">
        <w:rPr>
          <w:sz w:val="24"/>
          <w:szCs w:val="24"/>
        </w:rPr>
        <w:t>воспитание, развитие</w:t>
      </w:r>
      <w:r w:rsidRPr="002E75DA">
        <w:rPr>
          <w:spacing w:val="-1"/>
          <w:sz w:val="24"/>
          <w:szCs w:val="24"/>
        </w:rPr>
        <w:t xml:space="preserve"> </w:t>
      </w:r>
      <w:r w:rsidRPr="002E75DA">
        <w:rPr>
          <w:sz w:val="24"/>
          <w:szCs w:val="24"/>
        </w:rPr>
        <w:t>и</w:t>
      </w:r>
      <w:r w:rsidRPr="002E75DA">
        <w:rPr>
          <w:spacing w:val="-1"/>
          <w:sz w:val="24"/>
          <w:szCs w:val="24"/>
        </w:rPr>
        <w:t xml:space="preserve"> </w:t>
      </w:r>
      <w:r w:rsidRPr="002E75DA">
        <w:rPr>
          <w:sz w:val="24"/>
          <w:szCs w:val="24"/>
        </w:rPr>
        <w:t>обучение</w:t>
      </w:r>
      <w:r w:rsidRPr="002E75DA">
        <w:rPr>
          <w:spacing w:val="5"/>
          <w:sz w:val="24"/>
          <w:szCs w:val="24"/>
        </w:rPr>
        <w:t xml:space="preserve"> </w:t>
      </w:r>
      <w:r w:rsidRPr="002E75DA">
        <w:rPr>
          <w:sz w:val="24"/>
          <w:szCs w:val="24"/>
        </w:rPr>
        <w:t>детей</w:t>
      </w:r>
      <w:r w:rsidRPr="002E75DA">
        <w:rPr>
          <w:spacing w:val="-1"/>
          <w:sz w:val="24"/>
          <w:szCs w:val="24"/>
        </w:rPr>
        <w:t xml:space="preserve"> </w:t>
      </w:r>
      <w:r w:rsidRPr="002E75DA">
        <w:rPr>
          <w:sz w:val="24"/>
          <w:szCs w:val="24"/>
        </w:rPr>
        <w:t>дошкольного</w:t>
      </w:r>
      <w:r w:rsidRPr="002E75DA">
        <w:rPr>
          <w:spacing w:val="-1"/>
          <w:sz w:val="24"/>
          <w:szCs w:val="24"/>
        </w:rPr>
        <w:t xml:space="preserve"> </w:t>
      </w:r>
      <w:r w:rsidRPr="002E75DA">
        <w:rPr>
          <w:sz w:val="24"/>
          <w:szCs w:val="24"/>
        </w:rPr>
        <w:t>возраста.</w:t>
      </w:r>
    </w:p>
    <w:p w:rsidR="00DE083F" w:rsidRPr="002E75DA" w:rsidRDefault="00DE083F" w:rsidP="00DE083F">
      <w:pPr>
        <w:ind w:left="517" w:right="570" w:firstLine="777"/>
        <w:jc w:val="both"/>
        <w:rPr>
          <w:sz w:val="24"/>
          <w:szCs w:val="24"/>
        </w:rPr>
      </w:pPr>
      <w:r w:rsidRPr="002E75DA">
        <w:rPr>
          <w:sz w:val="24"/>
          <w:szCs w:val="24"/>
        </w:rPr>
        <w:t>Основой любой организации, учреждения являются кадры, которые способствуют ее</w:t>
      </w:r>
      <w:r w:rsidRPr="002E75DA">
        <w:rPr>
          <w:spacing w:val="-65"/>
          <w:sz w:val="24"/>
          <w:szCs w:val="24"/>
        </w:rPr>
        <w:t xml:space="preserve"> </w:t>
      </w:r>
      <w:r w:rsidRPr="002E75DA">
        <w:rPr>
          <w:sz w:val="24"/>
          <w:szCs w:val="24"/>
        </w:rPr>
        <w:t>успешному</w:t>
      </w:r>
      <w:r w:rsidRPr="002E75DA">
        <w:rPr>
          <w:spacing w:val="-1"/>
          <w:sz w:val="24"/>
          <w:szCs w:val="24"/>
        </w:rPr>
        <w:t xml:space="preserve"> </w:t>
      </w:r>
      <w:r w:rsidRPr="002E75DA">
        <w:rPr>
          <w:sz w:val="24"/>
          <w:szCs w:val="24"/>
        </w:rPr>
        <w:t>функционированию, формируют</w:t>
      </w:r>
      <w:r w:rsidRPr="002E75DA">
        <w:rPr>
          <w:spacing w:val="-3"/>
          <w:sz w:val="24"/>
          <w:szCs w:val="24"/>
        </w:rPr>
        <w:t xml:space="preserve"> </w:t>
      </w:r>
      <w:r w:rsidRPr="002E75DA">
        <w:rPr>
          <w:sz w:val="24"/>
          <w:szCs w:val="24"/>
        </w:rPr>
        <w:t>ее</w:t>
      </w:r>
      <w:r w:rsidRPr="002E75DA">
        <w:rPr>
          <w:spacing w:val="-2"/>
          <w:sz w:val="24"/>
          <w:szCs w:val="24"/>
        </w:rPr>
        <w:t xml:space="preserve"> </w:t>
      </w:r>
      <w:r w:rsidRPr="002E75DA">
        <w:rPr>
          <w:sz w:val="24"/>
          <w:szCs w:val="24"/>
        </w:rPr>
        <w:t>культуру</w:t>
      </w:r>
      <w:r w:rsidRPr="002E75DA">
        <w:rPr>
          <w:spacing w:val="-7"/>
          <w:sz w:val="24"/>
          <w:szCs w:val="24"/>
        </w:rPr>
        <w:t xml:space="preserve"> </w:t>
      </w:r>
      <w:r w:rsidRPr="002E75DA">
        <w:rPr>
          <w:sz w:val="24"/>
          <w:szCs w:val="24"/>
        </w:rPr>
        <w:t>и</w:t>
      </w:r>
      <w:r w:rsidRPr="002E75DA">
        <w:rPr>
          <w:spacing w:val="66"/>
          <w:sz w:val="24"/>
          <w:szCs w:val="24"/>
        </w:rPr>
        <w:t xml:space="preserve"> </w:t>
      </w:r>
      <w:r w:rsidRPr="002E75DA">
        <w:rPr>
          <w:sz w:val="24"/>
          <w:szCs w:val="24"/>
        </w:rPr>
        <w:t>внутренний</w:t>
      </w:r>
      <w:r w:rsidRPr="002E75DA">
        <w:rPr>
          <w:spacing w:val="-1"/>
          <w:sz w:val="24"/>
          <w:szCs w:val="24"/>
        </w:rPr>
        <w:t xml:space="preserve"> </w:t>
      </w:r>
      <w:r w:rsidRPr="002E75DA">
        <w:rPr>
          <w:sz w:val="24"/>
          <w:szCs w:val="24"/>
        </w:rPr>
        <w:t>климат.</w:t>
      </w:r>
    </w:p>
    <w:p w:rsidR="00DE083F" w:rsidRPr="002E75DA" w:rsidRDefault="00DE083F" w:rsidP="00DE083F">
      <w:pPr>
        <w:spacing w:line="309" w:lineRule="exact"/>
        <w:ind w:left="1227"/>
        <w:jc w:val="both"/>
        <w:rPr>
          <w:sz w:val="24"/>
          <w:szCs w:val="24"/>
        </w:rPr>
      </w:pPr>
      <w:r w:rsidRPr="002E75DA">
        <w:rPr>
          <w:sz w:val="24"/>
          <w:szCs w:val="24"/>
        </w:rPr>
        <w:t>Работники</w:t>
      </w:r>
      <w:r w:rsidRPr="002E75DA">
        <w:rPr>
          <w:spacing w:val="-8"/>
          <w:sz w:val="24"/>
          <w:szCs w:val="24"/>
        </w:rPr>
        <w:t xml:space="preserve"> </w:t>
      </w:r>
      <w:r w:rsidRPr="002E75DA">
        <w:rPr>
          <w:sz w:val="24"/>
          <w:szCs w:val="24"/>
        </w:rPr>
        <w:t>учреждения</w:t>
      </w:r>
      <w:r w:rsidRPr="002E75DA">
        <w:rPr>
          <w:spacing w:val="-6"/>
          <w:sz w:val="24"/>
          <w:szCs w:val="24"/>
        </w:rPr>
        <w:t xml:space="preserve"> </w:t>
      </w:r>
      <w:r w:rsidRPr="002E75DA">
        <w:rPr>
          <w:sz w:val="24"/>
          <w:szCs w:val="24"/>
        </w:rPr>
        <w:t>подразделяются</w:t>
      </w:r>
      <w:r w:rsidRPr="002E75DA">
        <w:rPr>
          <w:spacing w:val="-9"/>
          <w:sz w:val="24"/>
          <w:szCs w:val="24"/>
        </w:rPr>
        <w:t xml:space="preserve"> </w:t>
      </w:r>
      <w:r w:rsidRPr="002E75DA">
        <w:rPr>
          <w:sz w:val="24"/>
          <w:szCs w:val="24"/>
        </w:rPr>
        <w:t>на</w:t>
      </w:r>
      <w:r w:rsidRPr="002E75DA">
        <w:rPr>
          <w:spacing w:val="-12"/>
          <w:sz w:val="24"/>
          <w:szCs w:val="24"/>
        </w:rPr>
        <w:t xml:space="preserve"> </w:t>
      </w:r>
      <w:r w:rsidRPr="002E75DA">
        <w:rPr>
          <w:sz w:val="24"/>
          <w:szCs w:val="24"/>
        </w:rPr>
        <w:t>следующие</w:t>
      </w:r>
      <w:r w:rsidRPr="002E75DA">
        <w:rPr>
          <w:spacing w:val="-6"/>
          <w:sz w:val="24"/>
          <w:szCs w:val="24"/>
        </w:rPr>
        <w:t xml:space="preserve"> </w:t>
      </w:r>
      <w:r w:rsidRPr="002E75DA">
        <w:rPr>
          <w:sz w:val="24"/>
          <w:szCs w:val="24"/>
        </w:rPr>
        <w:t>категории:</w:t>
      </w:r>
    </w:p>
    <w:p w:rsidR="00DE083F" w:rsidRPr="002E75DA" w:rsidRDefault="00DE083F" w:rsidP="00941011">
      <w:pPr>
        <w:pStyle w:val="a5"/>
        <w:numPr>
          <w:ilvl w:val="0"/>
          <w:numId w:val="47"/>
        </w:numPr>
        <w:tabs>
          <w:tab w:val="left" w:pos="676"/>
        </w:tabs>
        <w:spacing w:line="309" w:lineRule="exact"/>
        <w:ind w:left="675"/>
        <w:rPr>
          <w:sz w:val="24"/>
          <w:szCs w:val="24"/>
        </w:rPr>
      </w:pPr>
      <w:r w:rsidRPr="002E75DA">
        <w:rPr>
          <w:sz w:val="24"/>
          <w:szCs w:val="24"/>
        </w:rPr>
        <w:t>административно</w:t>
      </w:r>
      <w:r w:rsidRPr="002E75DA">
        <w:rPr>
          <w:spacing w:val="-5"/>
          <w:sz w:val="24"/>
          <w:szCs w:val="24"/>
        </w:rPr>
        <w:t xml:space="preserve"> </w:t>
      </w:r>
      <w:r w:rsidRPr="002E75DA">
        <w:rPr>
          <w:sz w:val="24"/>
          <w:szCs w:val="24"/>
        </w:rPr>
        <w:t>управленческий</w:t>
      </w:r>
      <w:r w:rsidRPr="002E75DA">
        <w:rPr>
          <w:spacing w:val="-5"/>
          <w:sz w:val="24"/>
          <w:szCs w:val="24"/>
        </w:rPr>
        <w:t xml:space="preserve"> </w:t>
      </w:r>
      <w:r w:rsidRPr="002E75DA">
        <w:rPr>
          <w:sz w:val="24"/>
          <w:szCs w:val="24"/>
        </w:rPr>
        <w:t>персонал</w:t>
      </w:r>
      <w:r w:rsidRPr="002E75DA">
        <w:rPr>
          <w:spacing w:val="-9"/>
          <w:sz w:val="24"/>
          <w:szCs w:val="24"/>
        </w:rPr>
        <w:t xml:space="preserve"> </w:t>
      </w:r>
      <w:r w:rsidRPr="002E75DA">
        <w:rPr>
          <w:sz w:val="24"/>
          <w:szCs w:val="24"/>
        </w:rPr>
        <w:t>–</w:t>
      </w:r>
      <w:r w:rsidRPr="002E75DA">
        <w:rPr>
          <w:spacing w:val="-12"/>
          <w:sz w:val="24"/>
          <w:szCs w:val="24"/>
        </w:rPr>
        <w:t xml:space="preserve"> </w:t>
      </w:r>
      <w:r w:rsidRPr="002E75DA">
        <w:rPr>
          <w:sz w:val="24"/>
          <w:szCs w:val="24"/>
        </w:rPr>
        <w:t>1</w:t>
      </w:r>
      <w:r w:rsidRPr="002E75DA">
        <w:rPr>
          <w:spacing w:val="-6"/>
          <w:sz w:val="24"/>
          <w:szCs w:val="24"/>
        </w:rPr>
        <w:t xml:space="preserve"> </w:t>
      </w:r>
      <w:r w:rsidRPr="002E75DA">
        <w:rPr>
          <w:sz w:val="24"/>
          <w:szCs w:val="24"/>
        </w:rPr>
        <w:t>чел.</w:t>
      </w:r>
      <w:r w:rsidRPr="002E75DA">
        <w:rPr>
          <w:spacing w:val="-11"/>
          <w:sz w:val="24"/>
          <w:szCs w:val="24"/>
        </w:rPr>
        <w:t xml:space="preserve"> </w:t>
      </w:r>
      <w:r w:rsidRPr="002E75DA">
        <w:rPr>
          <w:sz w:val="24"/>
          <w:szCs w:val="24"/>
        </w:rPr>
        <w:t>(руководитель</w:t>
      </w:r>
      <w:r w:rsidRPr="002E75DA">
        <w:rPr>
          <w:spacing w:val="-2"/>
          <w:sz w:val="24"/>
          <w:szCs w:val="24"/>
        </w:rPr>
        <w:t xml:space="preserve"> </w:t>
      </w:r>
      <w:r w:rsidRPr="002E75DA">
        <w:rPr>
          <w:sz w:val="24"/>
          <w:szCs w:val="24"/>
        </w:rPr>
        <w:t>ДОУ);</w:t>
      </w:r>
    </w:p>
    <w:p w:rsidR="00DE083F" w:rsidRPr="002E75DA" w:rsidRDefault="00DE083F" w:rsidP="00941011">
      <w:pPr>
        <w:pStyle w:val="a5"/>
        <w:numPr>
          <w:ilvl w:val="0"/>
          <w:numId w:val="47"/>
        </w:numPr>
        <w:tabs>
          <w:tab w:val="left" w:pos="676"/>
        </w:tabs>
        <w:spacing w:line="306" w:lineRule="exact"/>
        <w:ind w:left="675"/>
        <w:rPr>
          <w:sz w:val="24"/>
          <w:szCs w:val="24"/>
        </w:rPr>
      </w:pPr>
      <w:r w:rsidRPr="002E75DA">
        <w:rPr>
          <w:sz w:val="24"/>
          <w:szCs w:val="24"/>
        </w:rPr>
        <w:t>основной</w:t>
      </w:r>
      <w:r w:rsidRPr="002E75DA">
        <w:rPr>
          <w:spacing w:val="-5"/>
          <w:sz w:val="24"/>
          <w:szCs w:val="24"/>
        </w:rPr>
        <w:t xml:space="preserve"> </w:t>
      </w:r>
      <w:r w:rsidRPr="002E75DA">
        <w:rPr>
          <w:sz w:val="24"/>
          <w:szCs w:val="24"/>
        </w:rPr>
        <w:t>персонал</w:t>
      </w:r>
      <w:r w:rsidRPr="002E75DA">
        <w:rPr>
          <w:spacing w:val="-3"/>
          <w:sz w:val="24"/>
          <w:szCs w:val="24"/>
        </w:rPr>
        <w:t xml:space="preserve"> </w:t>
      </w:r>
      <w:r w:rsidRPr="002E75DA">
        <w:rPr>
          <w:sz w:val="24"/>
          <w:szCs w:val="24"/>
        </w:rPr>
        <w:t>–</w:t>
      </w:r>
      <w:r w:rsidRPr="002E75DA">
        <w:rPr>
          <w:spacing w:val="-5"/>
          <w:sz w:val="24"/>
          <w:szCs w:val="24"/>
        </w:rPr>
        <w:t xml:space="preserve"> </w:t>
      </w:r>
      <w:r w:rsidRPr="002E75DA">
        <w:rPr>
          <w:sz w:val="24"/>
          <w:szCs w:val="24"/>
        </w:rPr>
        <w:t>6</w:t>
      </w:r>
      <w:r w:rsidRPr="002E75DA">
        <w:rPr>
          <w:spacing w:val="-5"/>
          <w:sz w:val="24"/>
          <w:szCs w:val="24"/>
        </w:rPr>
        <w:t xml:space="preserve"> </w:t>
      </w:r>
      <w:r w:rsidRPr="002E75DA">
        <w:rPr>
          <w:sz w:val="24"/>
          <w:szCs w:val="24"/>
        </w:rPr>
        <w:t>чел.</w:t>
      </w:r>
      <w:r w:rsidRPr="002E75DA">
        <w:rPr>
          <w:spacing w:val="-9"/>
          <w:sz w:val="24"/>
          <w:szCs w:val="24"/>
        </w:rPr>
        <w:t xml:space="preserve"> </w:t>
      </w:r>
      <w:r w:rsidRPr="002E75DA">
        <w:rPr>
          <w:sz w:val="24"/>
          <w:szCs w:val="24"/>
        </w:rPr>
        <w:t>(педагоги);</w:t>
      </w:r>
    </w:p>
    <w:p w:rsidR="00DE083F" w:rsidRPr="002E75DA" w:rsidRDefault="00DE083F" w:rsidP="00941011">
      <w:pPr>
        <w:pStyle w:val="a5"/>
        <w:numPr>
          <w:ilvl w:val="0"/>
          <w:numId w:val="47"/>
        </w:numPr>
        <w:tabs>
          <w:tab w:val="left" w:pos="915"/>
          <w:tab w:val="left" w:pos="916"/>
          <w:tab w:val="left" w:pos="3162"/>
          <w:tab w:val="left" w:pos="4593"/>
          <w:tab w:val="left" w:pos="6548"/>
          <w:tab w:val="left" w:pos="7873"/>
          <w:tab w:val="left" w:pos="9736"/>
        </w:tabs>
        <w:ind w:right="572" w:firstLine="0"/>
        <w:rPr>
          <w:sz w:val="24"/>
          <w:szCs w:val="24"/>
        </w:rPr>
      </w:pPr>
      <w:r w:rsidRPr="002E75DA">
        <w:rPr>
          <w:sz w:val="24"/>
          <w:szCs w:val="24"/>
        </w:rPr>
        <w:t>обслуживающий</w:t>
      </w:r>
      <w:r w:rsidRPr="002E75DA">
        <w:rPr>
          <w:sz w:val="24"/>
          <w:szCs w:val="24"/>
        </w:rPr>
        <w:tab/>
        <w:t>персонал,</w:t>
      </w:r>
      <w:r w:rsidRPr="002E75DA">
        <w:rPr>
          <w:sz w:val="24"/>
          <w:szCs w:val="24"/>
        </w:rPr>
        <w:tab/>
        <w:t>исполняющий</w:t>
      </w:r>
      <w:r w:rsidRPr="002E75DA">
        <w:rPr>
          <w:sz w:val="24"/>
          <w:szCs w:val="24"/>
        </w:rPr>
        <w:tab/>
        <w:t>функции</w:t>
      </w:r>
      <w:r w:rsidRPr="002E75DA">
        <w:rPr>
          <w:sz w:val="24"/>
          <w:szCs w:val="24"/>
        </w:rPr>
        <w:tab/>
        <w:t>технического</w:t>
      </w:r>
      <w:r w:rsidRPr="002E75DA">
        <w:rPr>
          <w:sz w:val="24"/>
          <w:szCs w:val="24"/>
        </w:rPr>
        <w:tab/>
      </w:r>
      <w:r w:rsidRPr="002E75DA">
        <w:rPr>
          <w:spacing w:val="-1"/>
          <w:sz w:val="24"/>
          <w:szCs w:val="24"/>
        </w:rPr>
        <w:t>обеспечения</w:t>
      </w:r>
      <w:r w:rsidRPr="002E75DA">
        <w:rPr>
          <w:spacing w:val="-65"/>
          <w:sz w:val="24"/>
          <w:szCs w:val="24"/>
        </w:rPr>
        <w:t xml:space="preserve"> </w:t>
      </w:r>
      <w:r w:rsidRPr="002E75DA">
        <w:rPr>
          <w:sz w:val="24"/>
          <w:szCs w:val="24"/>
        </w:rPr>
        <w:t>деятельности учреждения-</w:t>
      </w:r>
      <w:r w:rsidRPr="002E75DA">
        <w:rPr>
          <w:spacing w:val="-4"/>
          <w:sz w:val="24"/>
          <w:szCs w:val="24"/>
        </w:rPr>
        <w:t xml:space="preserve"> </w:t>
      </w:r>
      <w:r w:rsidRPr="002E75DA">
        <w:rPr>
          <w:sz w:val="24"/>
          <w:szCs w:val="24"/>
        </w:rPr>
        <w:t>13</w:t>
      </w:r>
      <w:r w:rsidRPr="002E75DA">
        <w:rPr>
          <w:spacing w:val="5"/>
          <w:sz w:val="24"/>
          <w:szCs w:val="24"/>
        </w:rPr>
        <w:t xml:space="preserve"> </w:t>
      </w:r>
      <w:r w:rsidRPr="002E75DA">
        <w:rPr>
          <w:sz w:val="24"/>
          <w:szCs w:val="24"/>
        </w:rPr>
        <w:t>чел.</w:t>
      </w:r>
    </w:p>
    <w:p w:rsidR="00DE083F" w:rsidRPr="002E75DA" w:rsidRDefault="00DE083F" w:rsidP="00DE083F">
      <w:pPr>
        <w:tabs>
          <w:tab w:val="left" w:pos="3585"/>
          <w:tab w:val="left" w:pos="4829"/>
          <w:tab w:val="left" w:pos="5919"/>
          <w:tab w:val="left" w:pos="7177"/>
          <w:tab w:val="left" w:pos="7720"/>
          <w:tab w:val="left" w:pos="9606"/>
        </w:tabs>
        <w:spacing w:line="237" w:lineRule="auto"/>
        <w:ind w:left="517" w:right="576" w:firstLine="739"/>
        <w:rPr>
          <w:sz w:val="24"/>
          <w:szCs w:val="24"/>
        </w:rPr>
      </w:pPr>
      <w:r w:rsidRPr="002E75DA">
        <w:rPr>
          <w:sz w:val="24"/>
          <w:szCs w:val="24"/>
        </w:rPr>
        <w:t>Образовательную</w:t>
      </w:r>
      <w:r w:rsidRPr="002E75DA">
        <w:rPr>
          <w:sz w:val="24"/>
          <w:szCs w:val="24"/>
        </w:rPr>
        <w:tab/>
        <w:t>работу</w:t>
      </w:r>
      <w:r w:rsidRPr="002E75DA">
        <w:rPr>
          <w:spacing w:val="-2"/>
          <w:sz w:val="24"/>
          <w:szCs w:val="24"/>
        </w:rPr>
        <w:t xml:space="preserve"> </w:t>
      </w:r>
      <w:r w:rsidRPr="002E75DA">
        <w:rPr>
          <w:sz w:val="24"/>
          <w:szCs w:val="24"/>
        </w:rPr>
        <w:t>с</w:t>
      </w:r>
      <w:r w:rsidRPr="002E75DA">
        <w:rPr>
          <w:sz w:val="24"/>
          <w:szCs w:val="24"/>
        </w:rPr>
        <w:tab/>
        <w:t>детьми</w:t>
      </w:r>
      <w:r w:rsidRPr="002E75DA">
        <w:rPr>
          <w:sz w:val="24"/>
          <w:szCs w:val="24"/>
        </w:rPr>
        <w:tab/>
        <w:t>ведут:</w:t>
      </w:r>
      <w:r w:rsidRPr="002E75DA">
        <w:rPr>
          <w:sz w:val="24"/>
          <w:szCs w:val="24"/>
        </w:rPr>
        <w:tab/>
        <w:t>5</w:t>
      </w:r>
      <w:r w:rsidRPr="002E75DA">
        <w:rPr>
          <w:sz w:val="24"/>
          <w:szCs w:val="24"/>
        </w:rPr>
        <w:tab/>
        <w:t>воспитателей,</w:t>
      </w:r>
      <w:r w:rsidRPr="002E75DA">
        <w:rPr>
          <w:sz w:val="24"/>
          <w:szCs w:val="24"/>
        </w:rPr>
        <w:tab/>
      </w:r>
      <w:r w:rsidRPr="002E75DA">
        <w:rPr>
          <w:spacing w:val="-2"/>
          <w:sz w:val="24"/>
          <w:szCs w:val="24"/>
        </w:rPr>
        <w:t>музыкальный</w:t>
      </w:r>
      <w:r w:rsidRPr="002E75DA">
        <w:rPr>
          <w:spacing w:val="-64"/>
          <w:sz w:val="24"/>
          <w:szCs w:val="24"/>
        </w:rPr>
        <w:t xml:space="preserve"> </w:t>
      </w:r>
      <w:r w:rsidRPr="002E75DA">
        <w:rPr>
          <w:sz w:val="24"/>
          <w:szCs w:val="24"/>
        </w:rPr>
        <w:t>руководитель.</w:t>
      </w:r>
    </w:p>
    <w:p w:rsidR="00DE083F" w:rsidRPr="002E75DA" w:rsidRDefault="00DE083F" w:rsidP="00DE083F">
      <w:pPr>
        <w:spacing w:before="2"/>
        <w:ind w:left="517" w:right="435" w:firstLine="710"/>
        <w:rPr>
          <w:sz w:val="24"/>
          <w:szCs w:val="24"/>
        </w:rPr>
      </w:pPr>
      <w:r w:rsidRPr="002E75DA">
        <w:rPr>
          <w:i/>
          <w:sz w:val="24"/>
          <w:szCs w:val="24"/>
        </w:rPr>
        <w:t xml:space="preserve">Заведующий ДОУ </w:t>
      </w:r>
      <w:r w:rsidRPr="002E75DA">
        <w:rPr>
          <w:sz w:val="24"/>
          <w:szCs w:val="24"/>
        </w:rPr>
        <w:t>– Юкивская Галина Андреевна, образование высшее профессиональное,</w:t>
      </w:r>
      <w:r w:rsidRPr="002E75DA">
        <w:rPr>
          <w:spacing w:val="-65"/>
          <w:sz w:val="24"/>
          <w:szCs w:val="24"/>
        </w:rPr>
        <w:t xml:space="preserve">  </w:t>
      </w:r>
      <w:r w:rsidRPr="002E75DA">
        <w:rPr>
          <w:sz w:val="24"/>
          <w:szCs w:val="24"/>
        </w:rPr>
        <w:t>стаж в должности</w:t>
      </w:r>
      <w:r w:rsidRPr="002E75DA">
        <w:rPr>
          <w:spacing w:val="2"/>
          <w:sz w:val="24"/>
          <w:szCs w:val="24"/>
        </w:rPr>
        <w:t xml:space="preserve"> </w:t>
      </w:r>
      <w:r w:rsidRPr="002E75DA">
        <w:rPr>
          <w:sz w:val="24"/>
          <w:szCs w:val="24"/>
        </w:rPr>
        <w:t>–</w:t>
      </w:r>
      <w:r w:rsidRPr="002E75DA">
        <w:rPr>
          <w:spacing w:val="-1"/>
          <w:sz w:val="24"/>
          <w:szCs w:val="24"/>
        </w:rPr>
        <w:t xml:space="preserve"> </w:t>
      </w:r>
      <w:r w:rsidRPr="002E75DA">
        <w:rPr>
          <w:sz w:val="24"/>
          <w:szCs w:val="24"/>
        </w:rPr>
        <w:t>2</w:t>
      </w:r>
      <w:r w:rsidR="004F2B28">
        <w:rPr>
          <w:sz w:val="24"/>
          <w:szCs w:val="24"/>
        </w:rPr>
        <w:t>7</w:t>
      </w:r>
      <w:r w:rsidRPr="002E75DA">
        <w:rPr>
          <w:spacing w:val="-1"/>
          <w:sz w:val="24"/>
          <w:szCs w:val="24"/>
        </w:rPr>
        <w:t xml:space="preserve"> </w:t>
      </w:r>
      <w:r w:rsidRPr="002E75DA">
        <w:rPr>
          <w:sz w:val="24"/>
          <w:szCs w:val="24"/>
        </w:rPr>
        <w:t>лет.</w:t>
      </w:r>
    </w:p>
    <w:p w:rsidR="00DE083F" w:rsidRPr="002E75DA" w:rsidRDefault="00DE083F" w:rsidP="00DE083F">
      <w:pPr>
        <w:tabs>
          <w:tab w:val="left" w:pos="4718"/>
        </w:tabs>
        <w:ind w:left="2538" w:right="3306" w:hanging="1311"/>
        <w:rPr>
          <w:sz w:val="24"/>
          <w:szCs w:val="24"/>
        </w:rPr>
      </w:pPr>
      <w:r w:rsidRPr="002E75DA">
        <w:rPr>
          <w:i/>
          <w:sz w:val="24"/>
          <w:szCs w:val="24"/>
        </w:rPr>
        <w:t>Музыкальный</w:t>
      </w:r>
      <w:r w:rsidRPr="002E75DA">
        <w:rPr>
          <w:i/>
          <w:spacing w:val="28"/>
          <w:sz w:val="24"/>
          <w:szCs w:val="24"/>
        </w:rPr>
        <w:t xml:space="preserve"> </w:t>
      </w:r>
      <w:r w:rsidR="000A4A0F">
        <w:rPr>
          <w:i/>
          <w:sz w:val="24"/>
          <w:szCs w:val="24"/>
        </w:rPr>
        <w:t>руководитель</w:t>
      </w:r>
      <w:r w:rsidRPr="002E75DA">
        <w:rPr>
          <w:sz w:val="24"/>
          <w:szCs w:val="24"/>
        </w:rPr>
        <w:t>–</w:t>
      </w:r>
      <w:r w:rsidRPr="002E75DA">
        <w:rPr>
          <w:spacing w:val="1"/>
          <w:sz w:val="24"/>
          <w:szCs w:val="24"/>
        </w:rPr>
        <w:t xml:space="preserve"> </w:t>
      </w:r>
      <w:r w:rsidRPr="002E75DA">
        <w:rPr>
          <w:sz w:val="24"/>
          <w:szCs w:val="24"/>
        </w:rPr>
        <w:t>Негуляева Галина Ивановна,</w:t>
      </w:r>
      <w:r w:rsidRPr="002E75DA">
        <w:rPr>
          <w:spacing w:val="1"/>
          <w:sz w:val="24"/>
          <w:szCs w:val="24"/>
        </w:rPr>
        <w:t xml:space="preserve"> </w:t>
      </w:r>
      <w:r w:rsidRPr="002E75DA">
        <w:rPr>
          <w:sz w:val="24"/>
          <w:szCs w:val="24"/>
        </w:rPr>
        <w:t>образование</w:t>
      </w:r>
      <w:r w:rsidRPr="002E75DA">
        <w:rPr>
          <w:spacing w:val="31"/>
          <w:sz w:val="24"/>
          <w:szCs w:val="24"/>
        </w:rPr>
        <w:t xml:space="preserve"> </w:t>
      </w:r>
      <w:r w:rsidRPr="002E75DA">
        <w:rPr>
          <w:sz w:val="24"/>
          <w:szCs w:val="24"/>
        </w:rPr>
        <w:t>среднее специальное,</w:t>
      </w:r>
      <w:r w:rsidRPr="002E75DA">
        <w:rPr>
          <w:spacing w:val="-4"/>
          <w:sz w:val="24"/>
          <w:szCs w:val="24"/>
        </w:rPr>
        <w:t xml:space="preserve"> </w:t>
      </w:r>
      <w:r w:rsidRPr="002E75DA">
        <w:rPr>
          <w:sz w:val="24"/>
          <w:szCs w:val="24"/>
        </w:rPr>
        <w:t>стаж</w:t>
      </w:r>
      <w:r w:rsidRPr="002E75DA">
        <w:rPr>
          <w:spacing w:val="-1"/>
          <w:sz w:val="24"/>
          <w:szCs w:val="24"/>
        </w:rPr>
        <w:t xml:space="preserve"> </w:t>
      </w:r>
      <w:r w:rsidRPr="002E75DA">
        <w:rPr>
          <w:sz w:val="24"/>
          <w:szCs w:val="24"/>
        </w:rPr>
        <w:t>работы</w:t>
      </w:r>
      <w:r w:rsidRPr="002E75DA">
        <w:rPr>
          <w:spacing w:val="-1"/>
          <w:sz w:val="24"/>
          <w:szCs w:val="24"/>
        </w:rPr>
        <w:t xml:space="preserve"> </w:t>
      </w:r>
      <w:r w:rsidRPr="002E75DA">
        <w:rPr>
          <w:sz w:val="24"/>
          <w:szCs w:val="24"/>
        </w:rPr>
        <w:t>свыше3</w:t>
      </w:r>
      <w:r w:rsidR="004F2B28">
        <w:rPr>
          <w:sz w:val="24"/>
          <w:szCs w:val="24"/>
        </w:rPr>
        <w:t>8</w:t>
      </w:r>
      <w:r w:rsidRPr="002E75DA">
        <w:rPr>
          <w:sz w:val="24"/>
          <w:szCs w:val="24"/>
        </w:rPr>
        <w:t>лет.</w:t>
      </w:r>
    </w:p>
    <w:p w:rsidR="00DE083F" w:rsidRPr="002E75DA" w:rsidRDefault="00DE083F" w:rsidP="00DE083F">
      <w:pPr>
        <w:spacing w:before="1"/>
        <w:ind w:left="1227"/>
        <w:rPr>
          <w:sz w:val="24"/>
          <w:szCs w:val="24"/>
        </w:rPr>
      </w:pPr>
      <w:r w:rsidRPr="002E75DA">
        <w:rPr>
          <w:i/>
          <w:sz w:val="24"/>
          <w:szCs w:val="24"/>
        </w:rPr>
        <w:t>Воспитатели</w:t>
      </w:r>
      <w:r w:rsidRPr="002E75DA">
        <w:rPr>
          <w:i/>
          <w:spacing w:val="-3"/>
          <w:sz w:val="24"/>
          <w:szCs w:val="24"/>
        </w:rPr>
        <w:t xml:space="preserve"> </w:t>
      </w:r>
      <w:r w:rsidRPr="002E75DA">
        <w:rPr>
          <w:sz w:val="24"/>
          <w:szCs w:val="24"/>
        </w:rPr>
        <w:t>–</w:t>
      </w:r>
      <w:r w:rsidRPr="002E75DA">
        <w:rPr>
          <w:spacing w:val="-8"/>
          <w:sz w:val="24"/>
          <w:szCs w:val="24"/>
        </w:rPr>
        <w:t xml:space="preserve"> </w:t>
      </w:r>
      <w:r w:rsidRPr="002E75DA">
        <w:rPr>
          <w:sz w:val="24"/>
          <w:szCs w:val="24"/>
        </w:rPr>
        <w:t>5</w:t>
      </w:r>
      <w:r w:rsidRPr="002E75DA">
        <w:rPr>
          <w:spacing w:val="-5"/>
          <w:sz w:val="24"/>
          <w:szCs w:val="24"/>
        </w:rPr>
        <w:t xml:space="preserve"> </w:t>
      </w:r>
      <w:r w:rsidRPr="002E75DA">
        <w:rPr>
          <w:sz w:val="24"/>
          <w:szCs w:val="24"/>
        </w:rPr>
        <w:t>человек.</w:t>
      </w:r>
    </w:p>
    <w:p w:rsidR="00DE083F" w:rsidRPr="002E75DA" w:rsidRDefault="00DE083F" w:rsidP="00DE083F">
      <w:pPr>
        <w:spacing w:before="2"/>
        <w:ind w:right="5175"/>
        <w:jc w:val="right"/>
        <w:rPr>
          <w:sz w:val="24"/>
          <w:szCs w:val="24"/>
        </w:rPr>
      </w:pPr>
      <w:r w:rsidRPr="002E75DA">
        <w:rPr>
          <w:sz w:val="24"/>
          <w:szCs w:val="24"/>
        </w:rPr>
        <w:t>По</w:t>
      </w:r>
      <w:r w:rsidRPr="002E75DA">
        <w:rPr>
          <w:spacing w:val="-9"/>
          <w:sz w:val="24"/>
          <w:szCs w:val="24"/>
        </w:rPr>
        <w:t xml:space="preserve"> </w:t>
      </w:r>
      <w:r w:rsidRPr="002E75DA">
        <w:rPr>
          <w:sz w:val="24"/>
          <w:szCs w:val="24"/>
        </w:rPr>
        <w:t>образованию:</w:t>
      </w:r>
      <w:r w:rsidRPr="002E75DA">
        <w:rPr>
          <w:spacing w:val="-5"/>
          <w:sz w:val="24"/>
          <w:szCs w:val="24"/>
        </w:rPr>
        <w:t xml:space="preserve"> </w:t>
      </w:r>
      <w:r w:rsidRPr="002E75DA">
        <w:rPr>
          <w:sz w:val="24"/>
          <w:szCs w:val="24"/>
        </w:rPr>
        <w:t>высшее</w:t>
      </w:r>
      <w:r w:rsidRPr="002E75DA">
        <w:rPr>
          <w:spacing w:val="-7"/>
          <w:sz w:val="24"/>
          <w:szCs w:val="24"/>
        </w:rPr>
        <w:t xml:space="preserve"> </w:t>
      </w:r>
      <w:r w:rsidRPr="002E75DA">
        <w:rPr>
          <w:sz w:val="24"/>
          <w:szCs w:val="24"/>
        </w:rPr>
        <w:t>профессиональное</w:t>
      </w:r>
      <w:r w:rsidRPr="002E75DA">
        <w:rPr>
          <w:spacing w:val="-2"/>
          <w:sz w:val="24"/>
          <w:szCs w:val="24"/>
        </w:rPr>
        <w:t xml:space="preserve"> </w:t>
      </w:r>
      <w:r w:rsidRPr="002E75DA">
        <w:rPr>
          <w:sz w:val="24"/>
          <w:szCs w:val="24"/>
        </w:rPr>
        <w:t>–</w:t>
      </w:r>
      <w:r w:rsidRPr="002E75DA">
        <w:rPr>
          <w:spacing w:val="-9"/>
          <w:sz w:val="24"/>
          <w:szCs w:val="24"/>
        </w:rPr>
        <w:t xml:space="preserve"> </w:t>
      </w:r>
      <w:r w:rsidR="002811AC">
        <w:rPr>
          <w:sz w:val="24"/>
          <w:szCs w:val="24"/>
        </w:rPr>
        <w:t>2</w:t>
      </w:r>
      <w:r w:rsidRPr="002E75DA">
        <w:rPr>
          <w:spacing w:val="-4"/>
          <w:sz w:val="24"/>
          <w:szCs w:val="24"/>
        </w:rPr>
        <w:t xml:space="preserve"> </w:t>
      </w:r>
      <w:r w:rsidRPr="002E75DA">
        <w:rPr>
          <w:sz w:val="24"/>
          <w:szCs w:val="24"/>
        </w:rPr>
        <w:t>чел.</w:t>
      </w:r>
    </w:p>
    <w:p w:rsidR="00DE083F" w:rsidRPr="002E75DA" w:rsidRDefault="00DE083F" w:rsidP="00DE083F">
      <w:pPr>
        <w:spacing w:before="2" w:line="309" w:lineRule="exact"/>
        <w:ind w:right="5170"/>
        <w:jc w:val="right"/>
        <w:rPr>
          <w:sz w:val="24"/>
          <w:szCs w:val="24"/>
        </w:rPr>
      </w:pPr>
      <w:r w:rsidRPr="002E75DA">
        <w:rPr>
          <w:sz w:val="24"/>
          <w:szCs w:val="24"/>
        </w:rPr>
        <w:t>среднее</w:t>
      </w:r>
      <w:r w:rsidRPr="002E75DA">
        <w:rPr>
          <w:spacing w:val="-9"/>
          <w:sz w:val="24"/>
          <w:szCs w:val="24"/>
        </w:rPr>
        <w:t xml:space="preserve"> </w:t>
      </w:r>
      <w:r w:rsidRPr="002E75DA">
        <w:rPr>
          <w:sz w:val="24"/>
          <w:szCs w:val="24"/>
        </w:rPr>
        <w:t>профессиональное</w:t>
      </w:r>
      <w:r w:rsidRPr="002E75DA">
        <w:rPr>
          <w:spacing w:val="-3"/>
          <w:sz w:val="24"/>
          <w:szCs w:val="24"/>
        </w:rPr>
        <w:t xml:space="preserve"> </w:t>
      </w:r>
      <w:r w:rsidRPr="002E75DA">
        <w:rPr>
          <w:sz w:val="24"/>
          <w:szCs w:val="24"/>
        </w:rPr>
        <w:t>–</w:t>
      </w:r>
      <w:r w:rsidRPr="002E75DA">
        <w:rPr>
          <w:spacing w:val="-6"/>
          <w:sz w:val="24"/>
          <w:szCs w:val="24"/>
        </w:rPr>
        <w:t xml:space="preserve"> </w:t>
      </w:r>
      <w:r w:rsidR="002811AC">
        <w:rPr>
          <w:sz w:val="24"/>
          <w:szCs w:val="24"/>
        </w:rPr>
        <w:t>3</w:t>
      </w:r>
      <w:r w:rsidRPr="002E75DA">
        <w:rPr>
          <w:spacing w:val="-6"/>
          <w:sz w:val="24"/>
          <w:szCs w:val="24"/>
        </w:rPr>
        <w:t xml:space="preserve"> </w:t>
      </w:r>
      <w:r w:rsidRPr="002E75DA">
        <w:rPr>
          <w:sz w:val="24"/>
          <w:szCs w:val="24"/>
        </w:rPr>
        <w:t>чел.</w:t>
      </w:r>
    </w:p>
    <w:p w:rsidR="00DE083F" w:rsidRPr="002E75DA" w:rsidRDefault="00DE083F" w:rsidP="00DE083F">
      <w:pPr>
        <w:spacing w:line="307" w:lineRule="exact"/>
        <w:ind w:left="517"/>
        <w:jc w:val="both"/>
        <w:rPr>
          <w:sz w:val="24"/>
          <w:szCs w:val="24"/>
        </w:rPr>
      </w:pPr>
      <w:r w:rsidRPr="002E75DA">
        <w:rPr>
          <w:sz w:val="24"/>
          <w:szCs w:val="24"/>
        </w:rPr>
        <w:t>По</w:t>
      </w:r>
      <w:r w:rsidRPr="002E75DA">
        <w:rPr>
          <w:spacing w:val="-3"/>
          <w:sz w:val="24"/>
          <w:szCs w:val="24"/>
        </w:rPr>
        <w:t xml:space="preserve"> </w:t>
      </w:r>
      <w:r w:rsidRPr="002E75DA">
        <w:rPr>
          <w:sz w:val="24"/>
          <w:szCs w:val="24"/>
        </w:rPr>
        <w:t>стажу</w:t>
      </w:r>
      <w:r w:rsidRPr="002E75DA">
        <w:rPr>
          <w:spacing w:val="-6"/>
          <w:sz w:val="24"/>
          <w:szCs w:val="24"/>
        </w:rPr>
        <w:t xml:space="preserve"> </w:t>
      </w:r>
      <w:r w:rsidRPr="002E75DA">
        <w:rPr>
          <w:sz w:val="24"/>
          <w:szCs w:val="24"/>
        </w:rPr>
        <w:t>работы:</w:t>
      </w:r>
      <w:r w:rsidRPr="002E75DA">
        <w:rPr>
          <w:spacing w:val="-4"/>
          <w:sz w:val="24"/>
          <w:szCs w:val="24"/>
        </w:rPr>
        <w:t xml:space="preserve"> </w:t>
      </w:r>
      <w:r w:rsidRPr="002E75DA">
        <w:rPr>
          <w:sz w:val="24"/>
          <w:szCs w:val="24"/>
        </w:rPr>
        <w:t>свыше</w:t>
      </w:r>
      <w:r w:rsidRPr="002E75DA">
        <w:rPr>
          <w:spacing w:val="1"/>
          <w:sz w:val="24"/>
          <w:szCs w:val="24"/>
        </w:rPr>
        <w:t xml:space="preserve"> </w:t>
      </w:r>
      <w:r w:rsidRPr="002E75DA">
        <w:rPr>
          <w:sz w:val="24"/>
          <w:szCs w:val="24"/>
        </w:rPr>
        <w:t>25</w:t>
      </w:r>
      <w:r w:rsidRPr="002E75DA">
        <w:rPr>
          <w:spacing w:val="-1"/>
          <w:sz w:val="24"/>
          <w:szCs w:val="24"/>
        </w:rPr>
        <w:t xml:space="preserve"> </w:t>
      </w:r>
      <w:r w:rsidRPr="002E75DA">
        <w:rPr>
          <w:sz w:val="24"/>
          <w:szCs w:val="24"/>
        </w:rPr>
        <w:t>лет-</w:t>
      </w:r>
      <w:r w:rsidRPr="002E75DA">
        <w:rPr>
          <w:spacing w:val="58"/>
          <w:sz w:val="24"/>
          <w:szCs w:val="24"/>
        </w:rPr>
        <w:t xml:space="preserve"> </w:t>
      </w:r>
      <w:r w:rsidRPr="002E75DA">
        <w:rPr>
          <w:sz w:val="24"/>
          <w:szCs w:val="24"/>
        </w:rPr>
        <w:t>5</w:t>
      </w:r>
      <w:r w:rsidRPr="002E75DA">
        <w:rPr>
          <w:spacing w:val="-5"/>
          <w:sz w:val="24"/>
          <w:szCs w:val="24"/>
        </w:rPr>
        <w:t xml:space="preserve"> </w:t>
      </w:r>
      <w:r w:rsidRPr="002E75DA">
        <w:rPr>
          <w:sz w:val="24"/>
          <w:szCs w:val="24"/>
        </w:rPr>
        <w:t>чел.</w:t>
      </w:r>
    </w:p>
    <w:p w:rsidR="00DE083F" w:rsidRPr="002E75DA" w:rsidRDefault="00DE083F" w:rsidP="00DE083F">
      <w:pPr>
        <w:spacing w:before="1"/>
        <w:ind w:left="517" w:right="556"/>
        <w:jc w:val="both"/>
        <w:rPr>
          <w:sz w:val="24"/>
          <w:szCs w:val="24"/>
        </w:rPr>
      </w:pPr>
      <w:r w:rsidRPr="002E75DA">
        <w:rPr>
          <w:sz w:val="24"/>
          <w:szCs w:val="24"/>
        </w:rPr>
        <w:t>По</w:t>
      </w:r>
      <w:r w:rsidRPr="002E75DA">
        <w:rPr>
          <w:spacing w:val="1"/>
          <w:sz w:val="24"/>
          <w:szCs w:val="24"/>
        </w:rPr>
        <w:t xml:space="preserve"> </w:t>
      </w:r>
      <w:r w:rsidRPr="002E75DA">
        <w:rPr>
          <w:sz w:val="24"/>
          <w:szCs w:val="24"/>
        </w:rPr>
        <w:t>наличию</w:t>
      </w:r>
      <w:r w:rsidRPr="002E75DA">
        <w:rPr>
          <w:spacing w:val="1"/>
          <w:sz w:val="24"/>
          <w:szCs w:val="24"/>
        </w:rPr>
        <w:t xml:space="preserve"> </w:t>
      </w:r>
      <w:r w:rsidRPr="002E75DA">
        <w:rPr>
          <w:sz w:val="24"/>
          <w:szCs w:val="24"/>
        </w:rPr>
        <w:t>квалификационной</w:t>
      </w:r>
      <w:r w:rsidRPr="002E75DA">
        <w:rPr>
          <w:spacing w:val="1"/>
          <w:sz w:val="24"/>
          <w:szCs w:val="24"/>
        </w:rPr>
        <w:t xml:space="preserve"> </w:t>
      </w:r>
      <w:r w:rsidRPr="002E75DA">
        <w:rPr>
          <w:sz w:val="24"/>
          <w:szCs w:val="24"/>
        </w:rPr>
        <w:t>категории:</w:t>
      </w:r>
      <w:r w:rsidRPr="002E75DA">
        <w:rPr>
          <w:spacing w:val="1"/>
          <w:sz w:val="24"/>
          <w:szCs w:val="24"/>
        </w:rPr>
        <w:t xml:space="preserve"> </w:t>
      </w:r>
      <w:r w:rsidRPr="002E75DA">
        <w:rPr>
          <w:sz w:val="24"/>
          <w:szCs w:val="24"/>
        </w:rPr>
        <w:t>высшая</w:t>
      </w:r>
      <w:r w:rsidRPr="002E75DA">
        <w:rPr>
          <w:spacing w:val="1"/>
          <w:sz w:val="24"/>
          <w:szCs w:val="24"/>
        </w:rPr>
        <w:t xml:space="preserve"> </w:t>
      </w:r>
      <w:r w:rsidRPr="002E75DA">
        <w:rPr>
          <w:sz w:val="24"/>
          <w:szCs w:val="24"/>
        </w:rPr>
        <w:t>квалификационная</w:t>
      </w:r>
      <w:r w:rsidRPr="002E75DA">
        <w:rPr>
          <w:spacing w:val="1"/>
          <w:sz w:val="24"/>
          <w:szCs w:val="24"/>
        </w:rPr>
        <w:t xml:space="preserve"> </w:t>
      </w:r>
      <w:r w:rsidRPr="002E75DA">
        <w:rPr>
          <w:sz w:val="24"/>
          <w:szCs w:val="24"/>
        </w:rPr>
        <w:t>–</w:t>
      </w:r>
      <w:r w:rsidRPr="002E75DA">
        <w:rPr>
          <w:spacing w:val="1"/>
          <w:sz w:val="24"/>
          <w:szCs w:val="24"/>
        </w:rPr>
        <w:t xml:space="preserve"> </w:t>
      </w:r>
      <w:r w:rsidR="002811AC">
        <w:rPr>
          <w:sz w:val="24"/>
          <w:szCs w:val="24"/>
        </w:rPr>
        <w:t>4</w:t>
      </w:r>
      <w:r w:rsidRPr="002E75DA">
        <w:rPr>
          <w:spacing w:val="1"/>
          <w:sz w:val="24"/>
          <w:szCs w:val="24"/>
        </w:rPr>
        <w:t xml:space="preserve"> </w:t>
      </w:r>
      <w:r w:rsidRPr="002E75DA">
        <w:rPr>
          <w:sz w:val="24"/>
          <w:szCs w:val="24"/>
        </w:rPr>
        <w:t>чел.;</w:t>
      </w:r>
      <w:r w:rsidRPr="002E75DA">
        <w:rPr>
          <w:spacing w:val="1"/>
          <w:sz w:val="24"/>
          <w:szCs w:val="24"/>
        </w:rPr>
        <w:t xml:space="preserve"> </w:t>
      </w:r>
      <w:r w:rsidRPr="002E75DA">
        <w:rPr>
          <w:sz w:val="24"/>
          <w:szCs w:val="24"/>
        </w:rPr>
        <w:t>соответствие</w:t>
      </w:r>
      <w:r w:rsidRPr="002E75DA">
        <w:rPr>
          <w:spacing w:val="1"/>
          <w:sz w:val="24"/>
          <w:szCs w:val="24"/>
        </w:rPr>
        <w:t xml:space="preserve"> </w:t>
      </w:r>
      <w:r w:rsidRPr="002E75DA">
        <w:rPr>
          <w:sz w:val="24"/>
          <w:szCs w:val="24"/>
        </w:rPr>
        <w:t>занимаемой</w:t>
      </w:r>
      <w:r w:rsidRPr="002E75DA">
        <w:rPr>
          <w:spacing w:val="1"/>
          <w:sz w:val="24"/>
          <w:szCs w:val="24"/>
        </w:rPr>
        <w:t xml:space="preserve"> </w:t>
      </w:r>
      <w:r w:rsidRPr="002E75DA">
        <w:rPr>
          <w:sz w:val="24"/>
          <w:szCs w:val="24"/>
        </w:rPr>
        <w:t>должности</w:t>
      </w:r>
      <w:r w:rsidRPr="002E75DA">
        <w:rPr>
          <w:spacing w:val="1"/>
          <w:sz w:val="24"/>
          <w:szCs w:val="24"/>
        </w:rPr>
        <w:t xml:space="preserve"> </w:t>
      </w:r>
      <w:r w:rsidRPr="002E75DA">
        <w:rPr>
          <w:sz w:val="24"/>
          <w:szCs w:val="24"/>
        </w:rPr>
        <w:t>–</w:t>
      </w:r>
      <w:r w:rsidRPr="002E75DA">
        <w:rPr>
          <w:spacing w:val="1"/>
          <w:sz w:val="24"/>
          <w:szCs w:val="24"/>
        </w:rPr>
        <w:t xml:space="preserve"> </w:t>
      </w:r>
      <w:r w:rsidR="002811AC">
        <w:rPr>
          <w:sz w:val="24"/>
          <w:szCs w:val="24"/>
        </w:rPr>
        <w:t>2</w:t>
      </w:r>
      <w:r w:rsidRPr="002E75DA">
        <w:rPr>
          <w:spacing w:val="1"/>
          <w:sz w:val="24"/>
          <w:szCs w:val="24"/>
        </w:rPr>
        <w:t xml:space="preserve"> </w:t>
      </w:r>
      <w:r w:rsidRPr="002E75DA">
        <w:rPr>
          <w:sz w:val="24"/>
          <w:szCs w:val="24"/>
        </w:rPr>
        <w:t>чел.</w:t>
      </w:r>
    </w:p>
    <w:p w:rsidR="00DE083F" w:rsidRPr="002E75DA" w:rsidRDefault="00DE083F" w:rsidP="00DE083F">
      <w:pPr>
        <w:spacing w:before="5"/>
        <w:ind w:left="1227"/>
        <w:jc w:val="both"/>
        <w:rPr>
          <w:sz w:val="24"/>
          <w:szCs w:val="24"/>
        </w:rPr>
      </w:pPr>
      <w:r w:rsidRPr="002E75DA">
        <w:rPr>
          <w:sz w:val="24"/>
          <w:szCs w:val="24"/>
        </w:rPr>
        <w:t>На данный  момент  детский сад укомплектован  кадрами  на  100%.</w:t>
      </w:r>
    </w:p>
    <w:p w:rsidR="00DE083F" w:rsidRPr="002E75DA" w:rsidRDefault="00DE083F" w:rsidP="00DE083F">
      <w:pPr>
        <w:pStyle w:val="a3"/>
        <w:spacing w:before="5"/>
        <w:rPr>
          <w:sz w:val="24"/>
          <w:szCs w:val="24"/>
        </w:rPr>
      </w:pPr>
    </w:p>
    <w:p w:rsidR="00DE083F" w:rsidRPr="002E75DA" w:rsidRDefault="00DE083F" w:rsidP="00941011">
      <w:pPr>
        <w:pStyle w:val="a5"/>
        <w:numPr>
          <w:ilvl w:val="3"/>
          <w:numId w:val="48"/>
        </w:numPr>
        <w:tabs>
          <w:tab w:val="left" w:pos="1204"/>
        </w:tabs>
        <w:spacing w:before="1"/>
        <w:jc w:val="both"/>
        <w:rPr>
          <w:b/>
          <w:sz w:val="24"/>
          <w:szCs w:val="24"/>
        </w:rPr>
      </w:pPr>
      <w:bookmarkStart w:id="6" w:name="1.2_Подготовка_ДОУ_к_новому_учебному_год"/>
      <w:bookmarkStart w:id="7" w:name="_bookmark3"/>
      <w:bookmarkEnd w:id="6"/>
      <w:bookmarkEnd w:id="7"/>
      <w:r w:rsidRPr="002E75DA">
        <w:rPr>
          <w:b/>
          <w:sz w:val="24"/>
          <w:szCs w:val="24"/>
        </w:rPr>
        <w:t>Подготовка</w:t>
      </w:r>
      <w:r w:rsidRPr="002E75DA">
        <w:rPr>
          <w:b/>
          <w:spacing w:val="-4"/>
          <w:sz w:val="24"/>
          <w:szCs w:val="24"/>
        </w:rPr>
        <w:t xml:space="preserve"> </w:t>
      </w:r>
      <w:r w:rsidRPr="002E75DA">
        <w:rPr>
          <w:b/>
          <w:sz w:val="24"/>
          <w:szCs w:val="24"/>
        </w:rPr>
        <w:t>ДОУ</w:t>
      </w:r>
      <w:r w:rsidRPr="002E75DA">
        <w:rPr>
          <w:b/>
          <w:spacing w:val="-2"/>
          <w:sz w:val="24"/>
          <w:szCs w:val="24"/>
        </w:rPr>
        <w:t xml:space="preserve"> </w:t>
      </w:r>
      <w:r w:rsidRPr="002E75DA">
        <w:rPr>
          <w:b/>
          <w:sz w:val="24"/>
          <w:szCs w:val="24"/>
        </w:rPr>
        <w:t>к</w:t>
      </w:r>
      <w:r w:rsidRPr="002E75DA">
        <w:rPr>
          <w:b/>
          <w:spacing w:val="-8"/>
          <w:sz w:val="24"/>
          <w:szCs w:val="24"/>
        </w:rPr>
        <w:t xml:space="preserve"> </w:t>
      </w:r>
      <w:r w:rsidRPr="002E75DA">
        <w:rPr>
          <w:b/>
          <w:sz w:val="24"/>
          <w:szCs w:val="24"/>
        </w:rPr>
        <w:t>новому</w:t>
      </w:r>
      <w:r w:rsidRPr="002E75DA">
        <w:rPr>
          <w:b/>
          <w:spacing w:val="-7"/>
          <w:sz w:val="24"/>
          <w:szCs w:val="24"/>
        </w:rPr>
        <w:t xml:space="preserve"> </w:t>
      </w:r>
      <w:r w:rsidRPr="002E75DA">
        <w:rPr>
          <w:b/>
          <w:sz w:val="24"/>
          <w:szCs w:val="24"/>
        </w:rPr>
        <w:t>учебному</w:t>
      </w:r>
      <w:r w:rsidRPr="002E75DA">
        <w:rPr>
          <w:b/>
          <w:spacing w:val="-5"/>
          <w:sz w:val="24"/>
          <w:szCs w:val="24"/>
        </w:rPr>
        <w:t xml:space="preserve"> </w:t>
      </w:r>
      <w:r w:rsidRPr="002E75DA">
        <w:rPr>
          <w:b/>
          <w:sz w:val="24"/>
          <w:szCs w:val="24"/>
        </w:rPr>
        <w:t>году</w:t>
      </w:r>
    </w:p>
    <w:p w:rsidR="00DE083F" w:rsidRPr="002E75DA" w:rsidRDefault="00DE083F" w:rsidP="00DE083F">
      <w:pPr>
        <w:spacing w:before="143" w:line="276" w:lineRule="auto"/>
        <w:ind w:left="517" w:right="370" w:firstLine="710"/>
        <w:jc w:val="both"/>
        <w:rPr>
          <w:sz w:val="24"/>
          <w:szCs w:val="24"/>
        </w:rPr>
      </w:pPr>
      <w:r w:rsidRPr="002E75DA">
        <w:rPr>
          <w:sz w:val="24"/>
          <w:szCs w:val="24"/>
        </w:rPr>
        <w:t>За летний период в зданиях дошкольного учреждения был проведен косметический</w:t>
      </w:r>
      <w:r w:rsidRPr="002E75DA">
        <w:rPr>
          <w:spacing w:val="1"/>
          <w:sz w:val="24"/>
          <w:szCs w:val="24"/>
        </w:rPr>
        <w:t xml:space="preserve"> </w:t>
      </w:r>
      <w:r w:rsidRPr="002E75DA">
        <w:rPr>
          <w:sz w:val="24"/>
          <w:szCs w:val="24"/>
        </w:rPr>
        <w:t>ремонт:</w:t>
      </w:r>
    </w:p>
    <w:p w:rsidR="00DE083F" w:rsidRPr="002E75DA" w:rsidRDefault="00DE083F" w:rsidP="00DE083F">
      <w:pPr>
        <w:spacing w:line="276" w:lineRule="auto"/>
        <w:ind w:left="517" w:right="556" w:firstLine="710"/>
        <w:jc w:val="both"/>
        <w:rPr>
          <w:sz w:val="24"/>
          <w:szCs w:val="24"/>
        </w:rPr>
      </w:pPr>
      <w:r w:rsidRPr="002E75DA">
        <w:rPr>
          <w:sz w:val="24"/>
          <w:szCs w:val="24"/>
        </w:rPr>
        <w:t>Воспитатели эстетично оформили групповые помещения,</w:t>
      </w:r>
      <w:r w:rsidRPr="002E75DA">
        <w:rPr>
          <w:spacing w:val="1"/>
          <w:sz w:val="24"/>
          <w:szCs w:val="24"/>
        </w:rPr>
        <w:t xml:space="preserve"> </w:t>
      </w:r>
      <w:r w:rsidRPr="002E75DA">
        <w:rPr>
          <w:sz w:val="24"/>
          <w:szCs w:val="24"/>
        </w:rPr>
        <w:t>участки,</w:t>
      </w:r>
      <w:r w:rsidRPr="002E75DA">
        <w:rPr>
          <w:spacing w:val="1"/>
          <w:sz w:val="24"/>
          <w:szCs w:val="24"/>
        </w:rPr>
        <w:t xml:space="preserve"> </w:t>
      </w:r>
      <w:r w:rsidRPr="002E75DA">
        <w:rPr>
          <w:sz w:val="24"/>
          <w:szCs w:val="24"/>
        </w:rPr>
        <w:t>подготовили</w:t>
      </w:r>
      <w:r w:rsidRPr="002E75DA">
        <w:rPr>
          <w:spacing w:val="1"/>
          <w:sz w:val="24"/>
          <w:szCs w:val="24"/>
        </w:rPr>
        <w:t xml:space="preserve"> </w:t>
      </w:r>
      <w:r w:rsidRPr="002E75DA">
        <w:rPr>
          <w:sz w:val="24"/>
          <w:szCs w:val="24"/>
        </w:rPr>
        <w:t>необходимый</w:t>
      </w:r>
      <w:r w:rsidRPr="002E75DA">
        <w:rPr>
          <w:spacing w:val="1"/>
          <w:sz w:val="24"/>
          <w:szCs w:val="24"/>
        </w:rPr>
        <w:t xml:space="preserve"> </w:t>
      </w:r>
      <w:r w:rsidRPr="002E75DA">
        <w:rPr>
          <w:sz w:val="24"/>
          <w:szCs w:val="24"/>
        </w:rPr>
        <w:t>методический</w:t>
      </w:r>
      <w:r w:rsidRPr="002E75DA">
        <w:rPr>
          <w:spacing w:val="1"/>
          <w:sz w:val="24"/>
          <w:szCs w:val="24"/>
        </w:rPr>
        <w:t xml:space="preserve"> </w:t>
      </w:r>
      <w:r w:rsidRPr="002E75DA">
        <w:rPr>
          <w:sz w:val="24"/>
          <w:szCs w:val="24"/>
        </w:rPr>
        <w:t>и</w:t>
      </w:r>
      <w:r w:rsidRPr="002E75DA">
        <w:rPr>
          <w:spacing w:val="1"/>
          <w:sz w:val="24"/>
          <w:szCs w:val="24"/>
        </w:rPr>
        <w:t xml:space="preserve"> </w:t>
      </w:r>
      <w:r w:rsidRPr="002E75DA">
        <w:rPr>
          <w:sz w:val="24"/>
          <w:szCs w:val="24"/>
        </w:rPr>
        <w:t>дидактический</w:t>
      </w:r>
      <w:r w:rsidRPr="002E75DA">
        <w:rPr>
          <w:spacing w:val="1"/>
          <w:sz w:val="24"/>
          <w:szCs w:val="24"/>
        </w:rPr>
        <w:t xml:space="preserve"> </w:t>
      </w:r>
      <w:r w:rsidRPr="002E75DA">
        <w:rPr>
          <w:sz w:val="24"/>
          <w:szCs w:val="24"/>
        </w:rPr>
        <w:t>материал</w:t>
      </w:r>
      <w:r w:rsidRPr="002E75DA">
        <w:rPr>
          <w:spacing w:val="1"/>
          <w:sz w:val="24"/>
          <w:szCs w:val="24"/>
        </w:rPr>
        <w:t xml:space="preserve"> </w:t>
      </w:r>
      <w:r w:rsidRPr="002E75DA">
        <w:rPr>
          <w:sz w:val="24"/>
          <w:szCs w:val="24"/>
        </w:rPr>
        <w:t>для</w:t>
      </w:r>
      <w:r w:rsidRPr="002E75DA">
        <w:rPr>
          <w:spacing w:val="1"/>
          <w:sz w:val="24"/>
          <w:szCs w:val="24"/>
        </w:rPr>
        <w:t xml:space="preserve"> </w:t>
      </w:r>
      <w:r w:rsidRPr="002E75DA">
        <w:rPr>
          <w:sz w:val="24"/>
          <w:szCs w:val="24"/>
        </w:rPr>
        <w:t>осуществления воспитательно-образовательного процесса. В группах создана развивающая</w:t>
      </w:r>
      <w:r w:rsidRPr="002E75DA">
        <w:rPr>
          <w:spacing w:val="-65"/>
          <w:sz w:val="24"/>
          <w:szCs w:val="24"/>
        </w:rPr>
        <w:t xml:space="preserve"> </w:t>
      </w:r>
      <w:r w:rsidRPr="002E75DA">
        <w:rPr>
          <w:sz w:val="24"/>
          <w:szCs w:val="24"/>
        </w:rPr>
        <w:t>среда,</w:t>
      </w:r>
      <w:r w:rsidRPr="002E75DA">
        <w:rPr>
          <w:spacing w:val="1"/>
          <w:sz w:val="24"/>
          <w:szCs w:val="24"/>
        </w:rPr>
        <w:t xml:space="preserve"> </w:t>
      </w:r>
      <w:r w:rsidRPr="002E75DA">
        <w:rPr>
          <w:sz w:val="24"/>
          <w:szCs w:val="24"/>
        </w:rPr>
        <w:t>отвечающая</w:t>
      </w:r>
      <w:r w:rsidRPr="002E75DA">
        <w:rPr>
          <w:spacing w:val="1"/>
          <w:sz w:val="24"/>
          <w:szCs w:val="24"/>
        </w:rPr>
        <w:t xml:space="preserve"> </w:t>
      </w:r>
      <w:r w:rsidRPr="002E75DA">
        <w:rPr>
          <w:sz w:val="24"/>
          <w:szCs w:val="24"/>
        </w:rPr>
        <w:t>требованиям</w:t>
      </w:r>
      <w:r w:rsidRPr="002E75DA">
        <w:rPr>
          <w:spacing w:val="1"/>
          <w:sz w:val="24"/>
          <w:szCs w:val="24"/>
        </w:rPr>
        <w:t xml:space="preserve"> </w:t>
      </w:r>
      <w:r w:rsidRPr="002E75DA">
        <w:rPr>
          <w:sz w:val="24"/>
          <w:szCs w:val="24"/>
        </w:rPr>
        <w:t>ФГОС</w:t>
      </w:r>
      <w:r w:rsidRPr="002E75DA">
        <w:rPr>
          <w:spacing w:val="1"/>
          <w:sz w:val="24"/>
          <w:szCs w:val="24"/>
        </w:rPr>
        <w:t xml:space="preserve"> </w:t>
      </w:r>
      <w:r w:rsidRPr="002E75DA">
        <w:rPr>
          <w:sz w:val="24"/>
          <w:szCs w:val="24"/>
        </w:rPr>
        <w:t>ДО,</w:t>
      </w:r>
      <w:r w:rsidRPr="002E75DA">
        <w:rPr>
          <w:spacing w:val="1"/>
          <w:sz w:val="24"/>
          <w:szCs w:val="24"/>
        </w:rPr>
        <w:t xml:space="preserve"> </w:t>
      </w:r>
      <w:r w:rsidRPr="002E75DA">
        <w:rPr>
          <w:sz w:val="24"/>
          <w:szCs w:val="24"/>
        </w:rPr>
        <w:t>предъявляемым</w:t>
      </w:r>
      <w:r w:rsidRPr="002E75DA">
        <w:rPr>
          <w:spacing w:val="1"/>
          <w:sz w:val="24"/>
          <w:szCs w:val="24"/>
        </w:rPr>
        <w:t xml:space="preserve"> </w:t>
      </w:r>
      <w:r w:rsidRPr="002E75DA">
        <w:rPr>
          <w:sz w:val="24"/>
          <w:szCs w:val="24"/>
        </w:rPr>
        <w:t>к</w:t>
      </w:r>
      <w:r w:rsidRPr="002E75DA">
        <w:rPr>
          <w:spacing w:val="1"/>
          <w:sz w:val="24"/>
          <w:szCs w:val="24"/>
        </w:rPr>
        <w:t xml:space="preserve"> </w:t>
      </w:r>
      <w:r w:rsidRPr="002E75DA">
        <w:rPr>
          <w:sz w:val="24"/>
          <w:szCs w:val="24"/>
        </w:rPr>
        <w:t>предметно-</w:t>
      </w:r>
      <w:r w:rsidRPr="002E75DA">
        <w:rPr>
          <w:spacing w:val="1"/>
          <w:sz w:val="24"/>
          <w:szCs w:val="24"/>
        </w:rPr>
        <w:t xml:space="preserve"> </w:t>
      </w:r>
      <w:r w:rsidRPr="002E75DA">
        <w:rPr>
          <w:sz w:val="24"/>
          <w:szCs w:val="24"/>
        </w:rPr>
        <w:t>пространственному окружению ребенка, санитарным требованиям и нормам охраны жизни</w:t>
      </w:r>
      <w:r w:rsidRPr="002E75DA">
        <w:rPr>
          <w:spacing w:val="1"/>
          <w:sz w:val="24"/>
          <w:szCs w:val="24"/>
        </w:rPr>
        <w:t xml:space="preserve"> </w:t>
      </w:r>
      <w:r w:rsidRPr="002E75DA">
        <w:rPr>
          <w:sz w:val="24"/>
          <w:szCs w:val="24"/>
        </w:rPr>
        <w:t>и</w:t>
      </w:r>
      <w:r w:rsidRPr="002E75DA">
        <w:rPr>
          <w:spacing w:val="-6"/>
          <w:sz w:val="24"/>
          <w:szCs w:val="24"/>
        </w:rPr>
        <w:t xml:space="preserve"> </w:t>
      </w:r>
      <w:r w:rsidRPr="002E75DA">
        <w:rPr>
          <w:sz w:val="24"/>
          <w:szCs w:val="24"/>
        </w:rPr>
        <w:t>здоровья</w:t>
      </w:r>
      <w:r w:rsidRPr="002E75DA">
        <w:rPr>
          <w:spacing w:val="2"/>
          <w:sz w:val="24"/>
          <w:szCs w:val="24"/>
        </w:rPr>
        <w:t xml:space="preserve"> </w:t>
      </w:r>
      <w:r w:rsidRPr="002E75DA">
        <w:rPr>
          <w:sz w:val="24"/>
          <w:szCs w:val="24"/>
        </w:rPr>
        <w:t>дошкольника.</w:t>
      </w:r>
    </w:p>
    <w:p w:rsidR="00DE083F" w:rsidRPr="002E75DA" w:rsidRDefault="00DE083F" w:rsidP="00DE083F">
      <w:pPr>
        <w:spacing w:line="276" w:lineRule="auto"/>
        <w:ind w:left="517" w:right="561" w:firstLine="710"/>
        <w:jc w:val="both"/>
        <w:rPr>
          <w:sz w:val="24"/>
          <w:szCs w:val="24"/>
        </w:rPr>
      </w:pPr>
      <w:r w:rsidRPr="002E75DA">
        <w:rPr>
          <w:sz w:val="24"/>
          <w:szCs w:val="24"/>
        </w:rPr>
        <w:t>Таким</w:t>
      </w:r>
      <w:r w:rsidRPr="002E75DA">
        <w:rPr>
          <w:spacing w:val="1"/>
          <w:sz w:val="24"/>
          <w:szCs w:val="24"/>
        </w:rPr>
        <w:t xml:space="preserve"> </w:t>
      </w:r>
      <w:r w:rsidRPr="002E75DA">
        <w:rPr>
          <w:sz w:val="24"/>
          <w:szCs w:val="24"/>
        </w:rPr>
        <w:t>образом,</w:t>
      </w:r>
      <w:r w:rsidRPr="002E75DA">
        <w:rPr>
          <w:spacing w:val="1"/>
          <w:sz w:val="24"/>
          <w:szCs w:val="24"/>
        </w:rPr>
        <w:t xml:space="preserve"> </w:t>
      </w:r>
      <w:r w:rsidRPr="002E75DA">
        <w:rPr>
          <w:sz w:val="24"/>
          <w:szCs w:val="24"/>
        </w:rPr>
        <w:t>на</w:t>
      </w:r>
      <w:r w:rsidRPr="002E75DA">
        <w:rPr>
          <w:spacing w:val="1"/>
          <w:sz w:val="24"/>
          <w:szCs w:val="24"/>
        </w:rPr>
        <w:t xml:space="preserve"> </w:t>
      </w:r>
      <w:r w:rsidRPr="002E75DA">
        <w:rPr>
          <w:sz w:val="24"/>
          <w:szCs w:val="24"/>
        </w:rPr>
        <w:t>01.09.202</w:t>
      </w:r>
      <w:r w:rsidR="000A4A0F">
        <w:rPr>
          <w:sz w:val="24"/>
          <w:szCs w:val="24"/>
        </w:rPr>
        <w:t>4</w:t>
      </w:r>
      <w:r w:rsidRPr="002E75DA">
        <w:rPr>
          <w:sz w:val="24"/>
          <w:szCs w:val="24"/>
        </w:rPr>
        <w:t>г.</w:t>
      </w:r>
      <w:r w:rsidRPr="002E75DA">
        <w:rPr>
          <w:spacing w:val="1"/>
          <w:sz w:val="24"/>
          <w:szCs w:val="24"/>
        </w:rPr>
        <w:t xml:space="preserve"> </w:t>
      </w:r>
      <w:r w:rsidRPr="002E75DA">
        <w:rPr>
          <w:sz w:val="24"/>
          <w:szCs w:val="24"/>
        </w:rPr>
        <w:t>в</w:t>
      </w:r>
      <w:r w:rsidRPr="002E75DA">
        <w:rPr>
          <w:spacing w:val="1"/>
          <w:sz w:val="24"/>
          <w:szCs w:val="24"/>
        </w:rPr>
        <w:t xml:space="preserve"> </w:t>
      </w:r>
      <w:r w:rsidRPr="002E75DA">
        <w:rPr>
          <w:sz w:val="24"/>
          <w:szCs w:val="24"/>
        </w:rPr>
        <w:t>МДОУ «Детский сад №5</w:t>
      </w:r>
      <w:r w:rsidR="004F2B28">
        <w:rPr>
          <w:sz w:val="24"/>
          <w:szCs w:val="24"/>
        </w:rPr>
        <w:t xml:space="preserve"> </w:t>
      </w:r>
      <w:r w:rsidRPr="002E75DA">
        <w:rPr>
          <w:sz w:val="24"/>
          <w:szCs w:val="24"/>
        </w:rPr>
        <w:t>«Березка» отмечено</w:t>
      </w:r>
      <w:r w:rsidRPr="002E75DA">
        <w:rPr>
          <w:spacing w:val="1"/>
          <w:sz w:val="24"/>
          <w:szCs w:val="24"/>
        </w:rPr>
        <w:t xml:space="preserve"> </w:t>
      </w:r>
      <w:r w:rsidRPr="002E75DA">
        <w:rPr>
          <w:sz w:val="24"/>
          <w:szCs w:val="24"/>
        </w:rPr>
        <w:t>удовлетворительное</w:t>
      </w:r>
      <w:r w:rsidRPr="002E75DA">
        <w:rPr>
          <w:spacing w:val="1"/>
          <w:sz w:val="24"/>
          <w:szCs w:val="24"/>
        </w:rPr>
        <w:t xml:space="preserve"> </w:t>
      </w:r>
      <w:r w:rsidRPr="002E75DA">
        <w:rPr>
          <w:sz w:val="24"/>
          <w:szCs w:val="24"/>
        </w:rPr>
        <w:t>санитарное</w:t>
      </w:r>
      <w:r w:rsidRPr="002E75DA">
        <w:rPr>
          <w:spacing w:val="1"/>
          <w:sz w:val="24"/>
          <w:szCs w:val="24"/>
        </w:rPr>
        <w:t xml:space="preserve"> </w:t>
      </w:r>
      <w:r w:rsidRPr="002E75DA">
        <w:rPr>
          <w:sz w:val="24"/>
          <w:szCs w:val="24"/>
        </w:rPr>
        <w:t>состояние</w:t>
      </w:r>
      <w:r w:rsidRPr="002E75DA">
        <w:rPr>
          <w:spacing w:val="1"/>
          <w:sz w:val="24"/>
          <w:szCs w:val="24"/>
        </w:rPr>
        <w:t xml:space="preserve"> </w:t>
      </w:r>
      <w:r w:rsidRPr="002E75DA">
        <w:rPr>
          <w:sz w:val="24"/>
          <w:szCs w:val="24"/>
        </w:rPr>
        <w:t>всех</w:t>
      </w:r>
      <w:r w:rsidRPr="002E75DA">
        <w:rPr>
          <w:spacing w:val="1"/>
          <w:sz w:val="24"/>
          <w:szCs w:val="24"/>
        </w:rPr>
        <w:t xml:space="preserve"> </w:t>
      </w:r>
      <w:r w:rsidRPr="002E75DA">
        <w:rPr>
          <w:sz w:val="24"/>
          <w:szCs w:val="24"/>
        </w:rPr>
        <w:t>помещений</w:t>
      </w:r>
      <w:r w:rsidRPr="002E75DA">
        <w:rPr>
          <w:spacing w:val="1"/>
          <w:sz w:val="24"/>
          <w:szCs w:val="24"/>
        </w:rPr>
        <w:t xml:space="preserve"> </w:t>
      </w:r>
      <w:r w:rsidRPr="002E75DA">
        <w:rPr>
          <w:sz w:val="24"/>
          <w:szCs w:val="24"/>
        </w:rPr>
        <w:t>зданий</w:t>
      </w:r>
      <w:r w:rsidRPr="002E75DA">
        <w:rPr>
          <w:spacing w:val="1"/>
          <w:sz w:val="24"/>
          <w:szCs w:val="24"/>
        </w:rPr>
        <w:t xml:space="preserve"> </w:t>
      </w:r>
      <w:r w:rsidRPr="002E75DA">
        <w:rPr>
          <w:sz w:val="24"/>
          <w:szCs w:val="24"/>
        </w:rPr>
        <w:t>детского</w:t>
      </w:r>
      <w:r w:rsidRPr="002E75DA">
        <w:rPr>
          <w:spacing w:val="1"/>
          <w:sz w:val="24"/>
          <w:szCs w:val="24"/>
        </w:rPr>
        <w:t xml:space="preserve"> </w:t>
      </w:r>
      <w:r w:rsidRPr="002E75DA">
        <w:rPr>
          <w:sz w:val="24"/>
          <w:szCs w:val="24"/>
        </w:rPr>
        <w:t>сада</w:t>
      </w:r>
      <w:r w:rsidRPr="002E75DA">
        <w:rPr>
          <w:spacing w:val="1"/>
          <w:sz w:val="24"/>
          <w:szCs w:val="24"/>
        </w:rPr>
        <w:t xml:space="preserve"> </w:t>
      </w:r>
      <w:r w:rsidRPr="002E75DA">
        <w:rPr>
          <w:sz w:val="24"/>
          <w:szCs w:val="24"/>
        </w:rPr>
        <w:t>на</w:t>
      </w:r>
      <w:r w:rsidRPr="002E75DA">
        <w:rPr>
          <w:spacing w:val="1"/>
          <w:sz w:val="24"/>
          <w:szCs w:val="24"/>
        </w:rPr>
        <w:t xml:space="preserve"> </w:t>
      </w:r>
      <w:r w:rsidRPr="002E75DA">
        <w:rPr>
          <w:sz w:val="24"/>
          <w:szCs w:val="24"/>
        </w:rPr>
        <w:t>готовность к новому</w:t>
      </w:r>
      <w:r w:rsidRPr="002E75DA">
        <w:rPr>
          <w:spacing w:val="-6"/>
          <w:sz w:val="24"/>
          <w:szCs w:val="24"/>
        </w:rPr>
        <w:t xml:space="preserve"> </w:t>
      </w:r>
      <w:r w:rsidRPr="002E75DA">
        <w:rPr>
          <w:sz w:val="24"/>
          <w:szCs w:val="24"/>
        </w:rPr>
        <w:t>202</w:t>
      </w:r>
      <w:r w:rsidR="002811AC">
        <w:rPr>
          <w:sz w:val="24"/>
          <w:szCs w:val="24"/>
        </w:rPr>
        <w:t>4</w:t>
      </w:r>
      <w:r w:rsidRPr="002E75DA">
        <w:rPr>
          <w:sz w:val="24"/>
          <w:szCs w:val="24"/>
        </w:rPr>
        <w:t>-202</w:t>
      </w:r>
      <w:r w:rsidR="002811AC">
        <w:rPr>
          <w:sz w:val="24"/>
          <w:szCs w:val="24"/>
        </w:rPr>
        <w:t>5</w:t>
      </w:r>
      <w:r w:rsidRPr="002E75DA">
        <w:rPr>
          <w:spacing w:val="4"/>
          <w:sz w:val="24"/>
          <w:szCs w:val="24"/>
        </w:rPr>
        <w:t xml:space="preserve"> </w:t>
      </w:r>
      <w:r w:rsidRPr="002E75DA">
        <w:rPr>
          <w:sz w:val="24"/>
          <w:szCs w:val="24"/>
        </w:rPr>
        <w:t>учебному</w:t>
      </w:r>
      <w:r w:rsidRPr="002E75DA">
        <w:rPr>
          <w:spacing w:val="-4"/>
          <w:sz w:val="24"/>
          <w:szCs w:val="24"/>
        </w:rPr>
        <w:t xml:space="preserve"> </w:t>
      </w:r>
      <w:r w:rsidRPr="002E75DA">
        <w:rPr>
          <w:sz w:val="24"/>
          <w:szCs w:val="24"/>
        </w:rPr>
        <w:t>году.</w:t>
      </w:r>
    </w:p>
    <w:p w:rsidR="00DE083F" w:rsidRPr="002E75DA" w:rsidRDefault="00DE083F" w:rsidP="00DE083F">
      <w:pPr>
        <w:spacing w:line="276" w:lineRule="auto"/>
        <w:jc w:val="both"/>
        <w:rPr>
          <w:sz w:val="24"/>
          <w:szCs w:val="24"/>
        </w:rPr>
        <w:sectPr w:rsidR="00DE083F" w:rsidRPr="002E75DA">
          <w:pgSz w:w="11910" w:h="16840"/>
          <w:pgMar w:top="860" w:right="0" w:bottom="520" w:left="160" w:header="0" w:footer="293" w:gutter="0"/>
          <w:cols w:space="720"/>
        </w:sectPr>
      </w:pPr>
    </w:p>
    <w:p w:rsidR="00DE083F" w:rsidRPr="002E75DA" w:rsidRDefault="00DE083F" w:rsidP="00DE083F">
      <w:pPr>
        <w:spacing w:before="66"/>
        <w:ind w:left="2096" w:right="1129"/>
        <w:jc w:val="center"/>
        <w:rPr>
          <w:b/>
          <w:sz w:val="24"/>
          <w:szCs w:val="24"/>
        </w:rPr>
      </w:pPr>
      <w:bookmarkStart w:id="8" w:name="АНАЛИЗ_ДЕЯТЕЛЬНОСТИ_ДОШКОЛЬНОГО_ОБРАЗОВА"/>
      <w:bookmarkStart w:id="9" w:name="_bookmark4"/>
      <w:bookmarkEnd w:id="8"/>
      <w:bookmarkEnd w:id="9"/>
      <w:r w:rsidRPr="002E75DA">
        <w:rPr>
          <w:b/>
          <w:sz w:val="24"/>
          <w:szCs w:val="24"/>
        </w:rPr>
        <w:lastRenderedPageBreak/>
        <w:t>АНАЛИЗ</w:t>
      </w:r>
      <w:r w:rsidRPr="002E75DA">
        <w:rPr>
          <w:b/>
          <w:spacing w:val="-6"/>
          <w:sz w:val="24"/>
          <w:szCs w:val="24"/>
        </w:rPr>
        <w:t xml:space="preserve"> </w:t>
      </w:r>
      <w:r w:rsidRPr="002E75DA">
        <w:rPr>
          <w:b/>
          <w:sz w:val="24"/>
          <w:szCs w:val="24"/>
        </w:rPr>
        <w:t>ДЕЯТЕЛЬНОСТИ</w:t>
      </w:r>
    </w:p>
    <w:p w:rsidR="00DE083F" w:rsidRPr="00BB72BF" w:rsidRDefault="00DE083F" w:rsidP="00DE083F">
      <w:pPr>
        <w:spacing w:line="343" w:lineRule="exact"/>
        <w:ind w:left="2096" w:right="1129"/>
        <w:rPr>
          <w:b/>
          <w:sz w:val="24"/>
          <w:szCs w:val="24"/>
        </w:rPr>
      </w:pPr>
      <w:r w:rsidRPr="002E75DA">
        <w:rPr>
          <w:b/>
          <w:sz w:val="24"/>
          <w:szCs w:val="24"/>
        </w:rPr>
        <w:t>ДОШКОЛЬНОГО</w:t>
      </w:r>
      <w:r w:rsidRPr="002E75DA">
        <w:rPr>
          <w:b/>
          <w:spacing w:val="-3"/>
          <w:sz w:val="24"/>
          <w:szCs w:val="24"/>
        </w:rPr>
        <w:t xml:space="preserve"> </w:t>
      </w:r>
      <w:r w:rsidRPr="002E75DA">
        <w:rPr>
          <w:b/>
          <w:sz w:val="24"/>
          <w:szCs w:val="24"/>
        </w:rPr>
        <w:t>ОБРАЗОВАТЕЛЬНОГО</w:t>
      </w:r>
      <w:r>
        <w:rPr>
          <w:b/>
          <w:sz w:val="24"/>
          <w:szCs w:val="24"/>
        </w:rPr>
        <w:t xml:space="preserve"> </w:t>
      </w:r>
      <w:r w:rsidRPr="00BB72BF">
        <w:rPr>
          <w:b/>
          <w:sz w:val="24"/>
          <w:szCs w:val="24"/>
        </w:rPr>
        <w:t>УЧРЕЖДЕНИЯ</w:t>
      </w:r>
      <w:r w:rsidRPr="00BB72BF">
        <w:rPr>
          <w:b/>
          <w:spacing w:val="-1"/>
          <w:sz w:val="24"/>
          <w:szCs w:val="24"/>
        </w:rPr>
        <w:t xml:space="preserve"> </w:t>
      </w:r>
    </w:p>
    <w:p w:rsidR="00DE083F" w:rsidRDefault="004F2B28" w:rsidP="00DE083F">
      <w:pPr>
        <w:pStyle w:val="2"/>
        <w:spacing w:line="343" w:lineRule="exact"/>
        <w:ind w:right="1136"/>
        <w:rPr>
          <w:color w:val="auto"/>
          <w:sz w:val="24"/>
          <w:szCs w:val="24"/>
        </w:rPr>
      </w:pPr>
      <w:r>
        <w:rPr>
          <w:color w:val="auto"/>
          <w:sz w:val="24"/>
          <w:szCs w:val="24"/>
        </w:rPr>
        <w:t xml:space="preserve">                                                                                  </w:t>
      </w:r>
      <w:r w:rsidR="00DE083F" w:rsidRPr="002811AC">
        <w:rPr>
          <w:color w:val="auto"/>
          <w:sz w:val="24"/>
          <w:szCs w:val="24"/>
        </w:rPr>
        <w:t>за</w:t>
      </w:r>
      <w:r w:rsidR="00DE083F" w:rsidRPr="002811AC">
        <w:rPr>
          <w:color w:val="auto"/>
          <w:spacing w:val="-2"/>
          <w:sz w:val="24"/>
          <w:szCs w:val="24"/>
        </w:rPr>
        <w:t xml:space="preserve"> </w:t>
      </w:r>
      <w:r w:rsidR="00DE083F" w:rsidRPr="002811AC">
        <w:rPr>
          <w:color w:val="auto"/>
          <w:sz w:val="24"/>
          <w:szCs w:val="24"/>
        </w:rPr>
        <w:t>2023</w:t>
      </w:r>
      <w:r>
        <w:rPr>
          <w:color w:val="auto"/>
          <w:sz w:val="24"/>
          <w:szCs w:val="24"/>
        </w:rPr>
        <w:t>-2024</w:t>
      </w:r>
      <w:r w:rsidR="00DE083F" w:rsidRPr="002811AC">
        <w:rPr>
          <w:color w:val="auto"/>
          <w:spacing w:val="-2"/>
          <w:sz w:val="24"/>
          <w:szCs w:val="24"/>
        </w:rPr>
        <w:t xml:space="preserve"> </w:t>
      </w:r>
      <w:r w:rsidR="00DE083F" w:rsidRPr="002811AC">
        <w:rPr>
          <w:color w:val="auto"/>
          <w:sz w:val="24"/>
          <w:szCs w:val="24"/>
        </w:rPr>
        <w:t>учебный</w:t>
      </w:r>
      <w:r w:rsidR="00DE083F" w:rsidRPr="002811AC">
        <w:rPr>
          <w:color w:val="auto"/>
          <w:spacing w:val="-6"/>
          <w:sz w:val="24"/>
          <w:szCs w:val="24"/>
        </w:rPr>
        <w:t xml:space="preserve"> </w:t>
      </w:r>
      <w:r w:rsidR="00DE083F" w:rsidRPr="002811AC">
        <w:rPr>
          <w:color w:val="auto"/>
          <w:sz w:val="24"/>
          <w:szCs w:val="24"/>
        </w:rPr>
        <w:t>год</w:t>
      </w:r>
    </w:p>
    <w:p w:rsidR="000A4A0F" w:rsidRPr="000A4A0F" w:rsidRDefault="000A4A0F" w:rsidP="000A4A0F"/>
    <w:p w:rsidR="00DE083F" w:rsidRPr="00531A04" w:rsidRDefault="00DE083F" w:rsidP="00DE083F">
      <w:pPr>
        <w:tabs>
          <w:tab w:val="left" w:pos="0"/>
        </w:tabs>
        <w:ind w:firstLine="540"/>
        <w:jc w:val="center"/>
        <w:rPr>
          <w:rStyle w:val="FontStyle28"/>
          <w:b/>
          <w:sz w:val="20"/>
          <w:szCs w:val="20"/>
        </w:rPr>
      </w:pPr>
      <w:r w:rsidRPr="00531A04">
        <w:rPr>
          <w:rStyle w:val="FontStyle28"/>
          <w:b/>
          <w:sz w:val="20"/>
          <w:szCs w:val="20"/>
        </w:rPr>
        <w:t>1.ИНФОРМАЦИОННАЯ СПРАВКА.</w:t>
      </w:r>
    </w:p>
    <w:p w:rsidR="00DE083F" w:rsidRPr="00531A04" w:rsidRDefault="00DE083F" w:rsidP="00DE083F">
      <w:pPr>
        <w:tabs>
          <w:tab w:val="left" w:pos="0"/>
        </w:tabs>
        <w:ind w:firstLine="540"/>
        <w:jc w:val="center"/>
        <w:rPr>
          <w:sz w:val="20"/>
          <w:szCs w:val="20"/>
        </w:rPr>
      </w:pPr>
    </w:p>
    <w:p w:rsidR="00DE083F" w:rsidRPr="00531A04" w:rsidRDefault="00DE083F" w:rsidP="00DE083F">
      <w:pPr>
        <w:tabs>
          <w:tab w:val="left" w:pos="3969"/>
        </w:tabs>
        <w:spacing w:line="276" w:lineRule="auto"/>
        <w:ind w:right="-1"/>
        <w:rPr>
          <w:rStyle w:val="FontStyle28"/>
          <w:sz w:val="20"/>
          <w:szCs w:val="20"/>
        </w:rPr>
      </w:pPr>
      <w:r w:rsidRPr="00531A04">
        <w:rPr>
          <w:rStyle w:val="FontStyle28"/>
          <w:sz w:val="20"/>
          <w:szCs w:val="20"/>
        </w:rPr>
        <w:t xml:space="preserve">Муниципальное  дошкольное  образовательное  учреждение «Детский сад №5 «Березка»,  на основании лицензии серия 26ЛО1 № 0000005 , выданной Министерством образования Ставропольского края  бессрочно, от «22» октября 2014г. </w:t>
      </w:r>
    </w:p>
    <w:p w:rsidR="00DE083F" w:rsidRPr="00531A04" w:rsidRDefault="00DE083F" w:rsidP="00DE083F">
      <w:pPr>
        <w:tabs>
          <w:tab w:val="left" w:pos="0"/>
        </w:tabs>
        <w:ind w:firstLine="540"/>
        <w:jc w:val="both"/>
        <w:rPr>
          <w:sz w:val="20"/>
          <w:szCs w:val="20"/>
        </w:rPr>
      </w:pPr>
      <w:r w:rsidRPr="00531A04">
        <w:rPr>
          <w:rStyle w:val="FontStyle28"/>
          <w:sz w:val="20"/>
          <w:szCs w:val="20"/>
        </w:rPr>
        <w:t xml:space="preserve">Детский сад был открыт в 1964 году и </w:t>
      </w:r>
      <w:r w:rsidRPr="00531A04">
        <w:rPr>
          <w:color w:val="000000"/>
          <w:sz w:val="20"/>
          <w:szCs w:val="20"/>
        </w:rPr>
        <w:t xml:space="preserve">расположен в восточной стороне города Новоалександровска, вдали от автотрасс и промышленности. </w:t>
      </w:r>
      <w:r w:rsidRPr="00531A04">
        <w:rPr>
          <w:color w:val="000000"/>
          <w:spacing w:val="-5"/>
          <w:sz w:val="20"/>
          <w:szCs w:val="20"/>
        </w:rPr>
        <w:t>Территория озеленена различными видами деревьев и кустарников, имеются газоны, клумбы, цветники, огород.</w:t>
      </w:r>
      <w:r w:rsidRPr="00531A04">
        <w:rPr>
          <w:sz w:val="20"/>
          <w:szCs w:val="20"/>
        </w:rPr>
        <w:t xml:space="preserve"> На близлежащей территории расположены МОУ СОШ №3.</w:t>
      </w:r>
    </w:p>
    <w:p w:rsidR="00DE083F" w:rsidRPr="00531A04" w:rsidRDefault="00DE083F" w:rsidP="00DE083F">
      <w:pPr>
        <w:shd w:val="clear" w:color="auto" w:fill="FFFFFF"/>
        <w:spacing w:before="24"/>
        <w:jc w:val="both"/>
        <w:rPr>
          <w:sz w:val="20"/>
          <w:szCs w:val="20"/>
        </w:rPr>
      </w:pPr>
      <w:r w:rsidRPr="00531A04">
        <w:rPr>
          <w:sz w:val="20"/>
          <w:szCs w:val="20"/>
        </w:rPr>
        <w:t xml:space="preserve"> Образовательное пространство обеспечивает потенциальные возможности тесного взаимодействия со всеми социокультурными объектами. Здание детского сада – кирпичное, одноэтажное; общая площадь 384 квадратных метров. Территория огорожена металлической сеткой.  Общая площадь 0.41г. Построено по типовому проекту, рассчитано на  3 групп. </w:t>
      </w:r>
    </w:p>
    <w:p w:rsidR="00DE083F" w:rsidRPr="00531A04" w:rsidRDefault="00DE083F" w:rsidP="00DE083F">
      <w:pPr>
        <w:shd w:val="clear" w:color="auto" w:fill="FFFFFF"/>
        <w:spacing w:before="24"/>
        <w:jc w:val="both"/>
        <w:rPr>
          <w:sz w:val="20"/>
          <w:szCs w:val="20"/>
        </w:rPr>
      </w:pPr>
      <w:r w:rsidRPr="00531A04">
        <w:rPr>
          <w:sz w:val="20"/>
          <w:szCs w:val="20"/>
        </w:rPr>
        <w:t>В целях выполнения Указа Президента РФ от 07.05.2012 «О мерах по реализации государственной политики в области образования и науки» и увеличения охвата детей дошкольным образованием в ДОУ открыта дополнительная группа на 20 мест.</w:t>
      </w:r>
    </w:p>
    <w:p w:rsidR="00DE083F" w:rsidRPr="00531A04" w:rsidRDefault="00DE083F" w:rsidP="00DE083F">
      <w:pPr>
        <w:shd w:val="clear" w:color="auto" w:fill="FFFFFF"/>
        <w:spacing w:before="24"/>
        <w:jc w:val="both"/>
        <w:rPr>
          <w:sz w:val="20"/>
          <w:szCs w:val="20"/>
        </w:rPr>
      </w:pPr>
      <w:r w:rsidRPr="00531A04">
        <w:rPr>
          <w:sz w:val="20"/>
          <w:szCs w:val="20"/>
        </w:rPr>
        <w:t xml:space="preserve"> В детском саду функционируют 4 групп: 2 - для детей раннего возраста и 2 групп для детей дошкольного возраста. Пищеблок и прачечная оборудованы технологическим оборудованием. Медицинский блок состоит из кабинета медицинской сестры,   изолятора.  Имеется АПС, речевое оповещение на случай пожара, </w:t>
      </w:r>
      <w:r>
        <w:rPr>
          <w:sz w:val="20"/>
          <w:szCs w:val="20"/>
        </w:rPr>
        <w:t>6 камер</w:t>
      </w:r>
      <w:r w:rsidRPr="00531A04">
        <w:rPr>
          <w:sz w:val="20"/>
          <w:szCs w:val="20"/>
        </w:rPr>
        <w:t xml:space="preserve"> видеонаблюдения.</w:t>
      </w:r>
    </w:p>
    <w:p w:rsidR="00DE083F" w:rsidRPr="00531A04" w:rsidRDefault="00DE083F" w:rsidP="00DE083F">
      <w:pPr>
        <w:shd w:val="clear" w:color="auto" w:fill="FFFFFF"/>
        <w:spacing w:before="24"/>
        <w:jc w:val="both"/>
        <w:rPr>
          <w:sz w:val="20"/>
          <w:szCs w:val="20"/>
        </w:rPr>
      </w:pPr>
      <w:r w:rsidRPr="00531A04">
        <w:rPr>
          <w:sz w:val="20"/>
          <w:szCs w:val="20"/>
        </w:rPr>
        <w:t xml:space="preserve">На территории  имеются оборудованные детские  площадки, участок для занятий физкультурой,  асфальтированная площадка, которая используется для занятий по физическому развитию и по изучению правил дорожного движения. </w:t>
      </w:r>
    </w:p>
    <w:p w:rsidR="00DE083F" w:rsidRPr="00531A04" w:rsidRDefault="00DE083F" w:rsidP="00DE083F">
      <w:pPr>
        <w:pStyle w:val="a9"/>
        <w:rPr>
          <w:b/>
          <w:sz w:val="20"/>
          <w:szCs w:val="20"/>
        </w:rPr>
      </w:pPr>
    </w:p>
    <w:p w:rsidR="00DE083F" w:rsidRPr="00531A04" w:rsidRDefault="00DE083F" w:rsidP="00DE083F">
      <w:pPr>
        <w:pStyle w:val="a9"/>
        <w:ind w:firstLine="567"/>
        <w:jc w:val="center"/>
        <w:rPr>
          <w:b/>
          <w:sz w:val="20"/>
          <w:szCs w:val="20"/>
        </w:rPr>
      </w:pPr>
      <w:r w:rsidRPr="00531A04">
        <w:rPr>
          <w:b/>
          <w:sz w:val="20"/>
          <w:szCs w:val="20"/>
        </w:rPr>
        <w:t>2. СТРУКТУРА УПРАВЛЕНИЯ ДОУ</w:t>
      </w:r>
    </w:p>
    <w:p w:rsidR="00DE083F" w:rsidRPr="00531A04" w:rsidRDefault="00DE083F" w:rsidP="00DE083F">
      <w:pPr>
        <w:shd w:val="clear" w:color="auto" w:fill="FFFFFF"/>
        <w:spacing w:before="24"/>
        <w:jc w:val="both"/>
        <w:rPr>
          <w:sz w:val="20"/>
          <w:szCs w:val="20"/>
        </w:rPr>
      </w:pPr>
    </w:p>
    <w:p w:rsidR="00DE083F" w:rsidRPr="00531A04" w:rsidRDefault="00DE083F" w:rsidP="00DE083F">
      <w:pPr>
        <w:pStyle w:val="a9"/>
        <w:ind w:firstLine="567"/>
        <w:jc w:val="both"/>
        <w:rPr>
          <w:sz w:val="20"/>
          <w:szCs w:val="20"/>
        </w:rPr>
      </w:pPr>
      <w:r w:rsidRPr="00531A04">
        <w:rPr>
          <w:sz w:val="20"/>
          <w:szCs w:val="20"/>
        </w:rPr>
        <w:t>В соответствии с законом РФ «Об образовании» управление детским садом осуществляется по принципу единоначалия и самоуправления. Такой подход предполагает активное взаимодействие администрации и педагогического коллектива, что способствует повышению самосознания и ответственности каждого работника.</w:t>
      </w:r>
    </w:p>
    <w:p w:rsidR="00DE083F" w:rsidRPr="00531A04" w:rsidRDefault="00DE083F" w:rsidP="00DE083F">
      <w:pPr>
        <w:pStyle w:val="a9"/>
        <w:ind w:firstLine="567"/>
        <w:jc w:val="both"/>
        <w:rPr>
          <w:sz w:val="20"/>
          <w:szCs w:val="20"/>
        </w:rPr>
      </w:pPr>
      <w:r w:rsidRPr="00531A04">
        <w:rPr>
          <w:sz w:val="20"/>
          <w:szCs w:val="20"/>
        </w:rPr>
        <w:t>Формами самоуправления детского сада являются:</w:t>
      </w:r>
    </w:p>
    <w:p w:rsidR="00DE083F" w:rsidRPr="00531A04" w:rsidRDefault="00DE083F" w:rsidP="00941011">
      <w:pPr>
        <w:pStyle w:val="a9"/>
        <w:numPr>
          <w:ilvl w:val="0"/>
          <w:numId w:val="51"/>
        </w:numPr>
        <w:jc w:val="both"/>
        <w:rPr>
          <w:sz w:val="20"/>
          <w:szCs w:val="20"/>
        </w:rPr>
      </w:pPr>
      <w:r w:rsidRPr="00531A04">
        <w:rPr>
          <w:sz w:val="20"/>
          <w:szCs w:val="20"/>
        </w:rPr>
        <w:t>общее собрание трудового коллектива,</w:t>
      </w:r>
    </w:p>
    <w:p w:rsidR="00DE083F" w:rsidRPr="00531A04" w:rsidRDefault="00DE083F" w:rsidP="00941011">
      <w:pPr>
        <w:pStyle w:val="a9"/>
        <w:numPr>
          <w:ilvl w:val="0"/>
          <w:numId w:val="51"/>
        </w:numPr>
        <w:jc w:val="both"/>
        <w:rPr>
          <w:sz w:val="20"/>
          <w:szCs w:val="20"/>
        </w:rPr>
      </w:pPr>
      <w:r w:rsidRPr="00531A04">
        <w:rPr>
          <w:sz w:val="20"/>
          <w:szCs w:val="20"/>
        </w:rPr>
        <w:t>Управляющий Совет,</w:t>
      </w:r>
    </w:p>
    <w:p w:rsidR="00DE083F" w:rsidRPr="00531A04" w:rsidRDefault="00DE083F" w:rsidP="00941011">
      <w:pPr>
        <w:pStyle w:val="a9"/>
        <w:numPr>
          <w:ilvl w:val="0"/>
          <w:numId w:val="51"/>
        </w:numPr>
        <w:jc w:val="both"/>
        <w:rPr>
          <w:sz w:val="20"/>
          <w:szCs w:val="20"/>
        </w:rPr>
      </w:pPr>
      <w:r w:rsidRPr="00531A04">
        <w:rPr>
          <w:sz w:val="20"/>
          <w:szCs w:val="20"/>
        </w:rPr>
        <w:t>родительский комитет,</w:t>
      </w:r>
    </w:p>
    <w:p w:rsidR="00DE083F" w:rsidRPr="00531A04" w:rsidRDefault="00DE083F" w:rsidP="00941011">
      <w:pPr>
        <w:pStyle w:val="a9"/>
        <w:numPr>
          <w:ilvl w:val="0"/>
          <w:numId w:val="51"/>
        </w:numPr>
        <w:jc w:val="both"/>
        <w:rPr>
          <w:sz w:val="20"/>
          <w:szCs w:val="20"/>
        </w:rPr>
      </w:pPr>
      <w:r w:rsidRPr="00531A04">
        <w:rPr>
          <w:sz w:val="20"/>
          <w:szCs w:val="20"/>
        </w:rPr>
        <w:t xml:space="preserve">педагогический совет. </w:t>
      </w:r>
    </w:p>
    <w:p w:rsidR="00DE083F" w:rsidRPr="00531A04" w:rsidRDefault="00DE083F" w:rsidP="00DE083F">
      <w:pPr>
        <w:pStyle w:val="a9"/>
        <w:ind w:firstLine="567"/>
        <w:jc w:val="both"/>
        <w:rPr>
          <w:sz w:val="20"/>
          <w:szCs w:val="20"/>
        </w:rPr>
      </w:pPr>
      <w:r w:rsidRPr="00531A04">
        <w:rPr>
          <w:sz w:val="20"/>
          <w:szCs w:val="20"/>
        </w:rPr>
        <w:t>Управление строится на основе документов, регламентирующий его деятельность: закона «Об образовании» РФ, Договора о взаимоотношениях ДОУ и учредителя, Типового положения о ДОУ, Устава детского сада, локальных документов, правилами внутреннего трудового распорядка, должностных инструкций, договора с родителями.</w:t>
      </w:r>
    </w:p>
    <w:p w:rsidR="00DE083F" w:rsidRPr="00531A04" w:rsidRDefault="00DE083F" w:rsidP="00DE083F">
      <w:pPr>
        <w:rPr>
          <w:sz w:val="20"/>
          <w:szCs w:val="20"/>
        </w:rPr>
      </w:pPr>
      <w:r w:rsidRPr="00531A04">
        <w:rPr>
          <w:sz w:val="20"/>
          <w:szCs w:val="20"/>
        </w:rPr>
        <w:t>Исходным документом деятельности всего коллектива является годовой план работы. В нём намечены основные задачи на новый учебный год, повышение квалификации. Коррективы в педагогический процесс вносятся своевременно и являются действенными.</w:t>
      </w:r>
    </w:p>
    <w:p w:rsidR="00DE083F" w:rsidRPr="00531A04" w:rsidRDefault="00DE083F" w:rsidP="00DE083F">
      <w:pPr>
        <w:rPr>
          <w:sz w:val="20"/>
          <w:szCs w:val="20"/>
        </w:rPr>
      </w:pPr>
    </w:p>
    <w:p w:rsidR="00DE083F" w:rsidRPr="00531A04" w:rsidRDefault="00DE083F" w:rsidP="00DE083F">
      <w:pPr>
        <w:pStyle w:val="a9"/>
        <w:ind w:firstLine="567"/>
        <w:jc w:val="center"/>
        <w:rPr>
          <w:b/>
          <w:sz w:val="20"/>
          <w:szCs w:val="20"/>
        </w:rPr>
      </w:pPr>
      <w:r w:rsidRPr="00531A04">
        <w:rPr>
          <w:sz w:val="20"/>
          <w:szCs w:val="20"/>
        </w:rPr>
        <w:tab/>
      </w:r>
      <w:r w:rsidRPr="00531A04">
        <w:rPr>
          <w:b/>
          <w:sz w:val="20"/>
          <w:szCs w:val="20"/>
        </w:rPr>
        <w:t>3.УСЛОВИЯ ОСУЩЕСТВЛЕНИЯ ОБРАЗОВАТЕЛЬНОГО ПРОЦЕССА</w:t>
      </w:r>
    </w:p>
    <w:p w:rsidR="00DE083F" w:rsidRPr="00531A04" w:rsidRDefault="00DE083F" w:rsidP="00DE083F">
      <w:pPr>
        <w:shd w:val="clear" w:color="auto" w:fill="FFFFFF"/>
        <w:spacing w:before="24"/>
        <w:rPr>
          <w:b/>
          <w:sz w:val="20"/>
          <w:szCs w:val="20"/>
        </w:rPr>
      </w:pPr>
      <w:r w:rsidRPr="00531A04">
        <w:rPr>
          <w:sz w:val="20"/>
          <w:szCs w:val="20"/>
        </w:rPr>
        <w:t xml:space="preserve">                            </w:t>
      </w:r>
      <w:r w:rsidRPr="00531A04">
        <w:rPr>
          <w:b/>
          <w:sz w:val="20"/>
          <w:szCs w:val="20"/>
        </w:rPr>
        <w:t>3.1. Материально-техническая база.</w:t>
      </w:r>
    </w:p>
    <w:p w:rsidR="00DE083F" w:rsidRPr="00531A04" w:rsidRDefault="00DE083F" w:rsidP="00DE083F">
      <w:pPr>
        <w:pStyle w:val="aa"/>
        <w:rPr>
          <w:sz w:val="20"/>
          <w:szCs w:val="20"/>
        </w:rPr>
      </w:pPr>
      <w:r w:rsidRPr="00531A04">
        <w:rPr>
          <w:sz w:val="20"/>
          <w:szCs w:val="20"/>
        </w:rPr>
        <w:t>     ДОУ владеет, пользуется и распоряжается закрепленным за ним на праве оперативного управления имуществом в соответствии с его назначением и законодательством Российской Федерации.</w:t>
      </w:r>
      <w:r w:rsidRPr="00531A04">
        <w:rPr>
          <w:rFonts w:ascii="Arial" w:hAnsi="Arial" w:cs="Arial"/>
          <w:sz w:val="20"/>
          <w:szCs w:val="20"/>
        </w:rPr>
        <w:t xml:space="preserve"> </w:t>
      </w:r>
      <w:r w:rsidRPr="00531A04">
        <w:rPr>
          <w:sz w:val="20"/>
          <w:szCs w:val="20"/>
        </w:rPr>
        <w:t xml:space="preserve">Земельный участок закреплен за ДОУ в порядке, установленном законодательством Российской Федерации. Для организации учебно-воспитательного процесса в ДОУ имеются специальные помещения, позволяющие полноценно осуществлять все мероприятия в рамках основных направлений нашей деятельности. Организация предметной среды в групповых помещениях направлена на комплексное развитие всех качеств личности ребенка, обеспечивает комфорт и эмоциональное благополучие детей. В группах функционируют различные уголки и зоны, которые соответствуют возрасту детей и образовательной программе. Организация предметной среды в групповых помещениях направлена на комплексное развитие личности каждого ребенка, учитывая его возрастные, половые и индивидуальные потребности. Предметно-развивающая среда в  ДОУ совершенствуется с каждым годом, позволяя детям  успешно развиваться в разных видах деятельности, способствуя всестороннему гармоничному  развитию и укреплению  психического  и физического здоровья. </w:t>
      </w:r>
    </w:p>
    <w:p w:rsidR="00DE083F" w:rsidRPr="00531A04" w:rsidRDefault="00DE083F" w:rsidP="00DE083F">
      <w:pPr>
        <w:ind w:left="540" w:hanging="540"/>
        <w:rPr>
          <w:sz w:val="20"/>
          <w:szCs w:val="20"/>
        </w:rPr>
      </w:pPr>
      <w:r w:rsidRPr="00531A04">
        <w:rPr>
          <w:sz w:val="20"/>
          <w:szCs w:val="20"/>
        </w:rPr>
        <w:t xml:space="preserve">   - медицинский  кабинет, изолятор; </w:t>
      </w:r>
    </w:p>
    <w:p w:rsidR="00DE083F" w:rsidRPr="00531A04" w:rsidRDefault="00DE083F" w:rsidP="00DE083F">
      <w:pPr>
        <w:ind w:left="540" w:hanging="540"/>
        <w:rPr>
          <w:sz w:val="20"/>
          <w:szCs w:val="20"/>
        </w:rPr>
      </w:pPr>
      <w:r w:rsidRPr="00531A04">
        <w:rPr>
          <w:sz w:val="20"/>
          <w:szCs w:val="20"/>
        </w:rPr>
        <w:t xml:space="preserve">    -  методический кабинет (проведение педсоветов, семинаров, консультаций для педагогов с целью оптимизации педагогического процесса); </w:t>
      </w:r>
    </w:p>
    <w:p w:rsidR="00DE083F" w:rsidRPr="00531A04" w:rsidRDefault="00DE083F" w:rsidP="00DE083F">
      <w:pPr>
        <w:shd w:val="clear" w:color="auto" w:fill="FFFFFF"/>
        <w:tabs>
          <w:tab w:val="left" w:pos="0"/>
        </w:tabs>
        <w:jc w:val="both"/>
        <w:rPr>
          <w:spacing w:val="-1"/>
          <w:sz w:val="20"/>
          <w:szCs w:val="20"/>
        </w:rPr>
      </w:pPr>
      <w:r w:rsidRPr="00531A04">
        <w:rPr>
          <w:spacing w:val="-1"/>
          <w:sz w:val="20"/>
          <w:szCs w:val="20"/>
        </w:rPr>
        <w:t xml:space="preserve">   - спортивная  площадка;</w:t>
      </w:r>
    </w:p>
    <w:p w:rsidR="00DE083F" w:rsidRPr="00531A04" w:rsidRDefault="00DE083F" w:rsidP="00DE083F">
      <w:pPr>
        <w:shd w:val="clear" w:color="auto" w:fill="FFFFFF"/>
        <w:tabs>
          <w:tab w:val="left" w:pos="446"/>
        </w:tabs>
        <w:jc w:val="both"/>
        <w:rPr>
          <w:spacing w:val="1"/>
          <w:sz w:val="20"/>
          <w:szCs w:val="20"/>
        </w:rPr>
      </w:pPr>
      <w:r w:rsidRPr="00531A04">
        <w:rPr>
          <w:spacing w:val="1"/>
          <w:sz w:val="20"/>
          <w:szCs w:val="20"/>
        </w:rPr>
        <w:t xml:space="preserve">   - участки для прогулок детей;</w:t>
      </w:r>
    </w:p>
    <w:p w:rsidR="00DE083F" w:rsidRPr="00531A04" w:rsidRDefault="00DE083F" w:rsidP="00DE083F">
      <w:pPr>
        <w:shd w:val="clear" w:color="auto" w:fill="FFFFFF"/>
        <w:tabs>
          <w:tab w:val="left" w:pos="446"/>
        </w:tabs>
        <w:jc w:val="both"/>
        <w:rPr>
          <w:spacing w:val="-1"/>
          <w:sz w:val="20"/>
          <w:szCs w:val="20"/>
        </w:rPr>
      </w:pPr>
      <w:r w:rsidRPr="00531A04">
        <w:rPr>
          <w:spacing w:val="-1"/>
          <w:sz w:val="20"/>
          <w:szCs w:val="20"/>
        </w:rPr>
        <w:lastRenderedPageBreak/>
        <w:t xml:space="preserve">   - цветник;</w:t>
      </w:r>
    </w:p>
    <w:p w:rsidR="00DE083F" w:rsidRPr="00531A04" w:rsidRDefault="00DE083F" w:rsidP="00DE083F">
      <w:pPr>
        <w:shd w:val="clear" w:color="auto" w:fill="FFFFFF"/>
        <w:tabs>
          <w:tab w:val="left" w:pos="446"/>
        </w:tabs>
        <w:spacing w:before="7"/>
        <w:jc w:val="both"/>
        <w:rPr>
          <w:sz w:val="20"/>
          <w:szCs w:val="20"/>
        </w:rPr>
      </w:pPr>
      <w:r w:rsidRPr="00531A04">
        <w:rPr>
          <w:sz w:val="20"/>
          <w:szCs w:val="20"/>
        </w:rPr>
        <w:t xml:space="preserve">   - групповые помещения с учетом возрастных особенностей детей. </w:t>
      </w:r>
    </w:p>
    <w:p w:rsidR="00DE083F" w:rsidRPr="00531A04" w:rsidRDefault="00DE083F" w:rsidP="00DE083F">
      <w:pPr>
        <w:rPr>
          <w:sz w:val="20"/>
          <w:szCs w:val="20"/>
        </w:rPr>
      </w:pPr>
      <w:r w:rsidRPr="00531A04">
        <w:rPr>
          <w:sz w:val="20"/>
          <w:szCs w:val="20"/>
        </w:rPr>
        <w:t>ДОУ   оснащено техническими  средствами. В наличии имеется  магнитофоны,  принтер, компьютер, ноутбук,    музыкальный центр.</w:t>
      </w:r>
    </w:p>
    <w:p w:rsidR="00DE083F" w:rsidRPr="00531A04" w:rsidRDefault="00DE083F" w:rsidP="00DE083F">
      <w:pPr>
        <w:shd w:val="clear" w:color="auto" w:fill="FFFFFF"/>
        <w:spacing w:before="24"/>
        <w:jc w:val="both"/>
        <w:rPr>
          <w:spacing w:val="1"/>
          <w:sz w:val="20"/>
          <w:szCs w:val="20"/>
        </w:rPr>
      </w:pPr>
      <w:r w:rsidRPr="00531A04">
        <w:rPr>
          <w:sz w:val="20"/>
          <w:szCs w:val="20"/>
        </w:rPr>
        <w:t xml:space="preserve">Развивающая предметная среда ДОУ оборудована с учетом возрастных особенностей детей. Все кабинеты, групповые комнаты эстетически оформлены, оснащены оборудованием. </w:t>
      </w:r>
      <w:r w:rsidRPr="00531A04">
        <w:rPr>
          <w:spacing w:val="5"/>
          <w:sz w:val="20"/>
          <w:szCs w:val="20"/>
        </w:rPr>
        <w:t xml:space="preserve">Можно сделать вывод, что в ДОУ имеется достаточная материально-техническая база, </w:t>
      </w:r>
      <w:r w:rsidRPr="00531A04">
        <w:rPr>
          <w:spacing w:val="1"/>
          <w:sz w:val="20"/>
          <w:szCs w:val="20"/>
        </w:rPr>
        <w:t>грамотно организованная предметно-развивающая среда.</w:t>
      </w:r>
    </w:p>
    <w:p w:rsidR="00DE083F" w:rsidRPr="00531A04" w:rsidRDefault="00DE083F" w:rsidP="00DE083F">
      <w:pPr>
        <w:tabs>
          <w:tab w:val="left" w:pos="0"/>
        </w:tabs>
        <w:jc w:val="both"/>
        <w:rPr>
          <w:sz w:val="20"/>
          <w:szCs w:val="20"/>
        </w:rPr>
      </w:pPr>
      <w:r w:rsidRPr="00531A04">
        <w:rPr>
          <w:sz w:val="20"/>
          <w:szCs w:val="20"/>
        </w:rPr>
        <w:t>Детский сад работает с 10,5 -  часовым пребыванием детей-воспитанников с 7:00 час. до 17:30 час; 5 дней в неделю. Выходные дни: суббота, воскресенье и праздничные дни.</w:t>
      </w:r>
    </w:p>
    <w:p w:rsidR="00DE083F" w:rsidRDefault="00DE083F" w:rsidP="00DE083F">
      <w:pPr>
        <w:tabs>
          <w:tab w:val="left" w:pos="0"/>
        </w:tabs>
        <w:jc w:val="both"/>
        <w:rPr>
          <w:sz w:val="20"/>
          <w:szCs w:val="20"/>
        </w:rPr>
      </w:pPr>
      <w:r w:rsidRPr="00531A04">
        <w:rPr>
          <w:sz w:val="20"/>
          <w:szCs w:val="20"/>
        </w:rPr>
        <w:t xml:space="preserve">                            </w:t>
      </w:r>
    </w:p>
    <w:p w:rsidR="00DE083F" w:rsidRPr="00531A04" w:rsidRDefault="00DE083F" w:rsidP="00DE083F">
      <w:pPr>
        <w:tabs>
          <w:tab w:val="left" w:pos="0"/>
        </w:tabs>
        <w:jc w:val="both"/>
        <w:rPr>
          <w:b/>
          <w:sz w:val="20"/>
          <w:szCs w:val="20"/>
        </w:rPr>
      </w:pPr>
      <w:r w:rsidRPr="00531A04">
        <w:rPr>
          <w:sz w:val="20"/>
          <w:szCs w:val="20"/>
        </w:rPr>
        <w:t xml:space="preserve"> </w:t>
      </w:r>
      <w:r w:rsidRPr="00531A04">
        <w:rPr>
          <w:b/>
          <w:sz w:val="20"/>
          <w:szCs w:val="20"/>
        </w:rPr>
        <w:t>3.2.</w:t>
      </w:r>
      <w:r w:rsidRPr="00531A04">
        <w:rPr>
          <w:sz w:val="20"/>
          <w:szCs w:val="20"/>
        </w:rPr>
        <w:t xml:space="preserve"> </w:t>
      </w:r>
      <w:r w:rsidRPr="00531A04">
        <w:rPr>
          <w:b/>
          <w:sz w:val="20"/>
          <w:szCs w:val="20"/>
        </w:rPr>
        <w:t>Порядок комплектования.</w:t>
      </w:r>
    </w:p>
    <w:p w:rsidR="00DE083F" w:rsidRDefault="00DE083F" w:rsidP="00DE083F">
      <w:pPr>
        <w:tabs>
          <w:tab w:val="left" w:pos="0"/>
        </w:tabs>
        <w:jc w:val="both"/>
        <w:rPr>
          <w:sz w:val="20"/>
          <w:szCs w:val="20"/>
        </w:rPr>
      </w:pPr>
      <w:r w:rsidRPr="00531A04">
        <w:rPr>
          <w:sz w:val="20"/>
          <w:szCs w:val="20"/>
        </w:rPr>
        <w:t xml:space="preserve">Порядок комплектования групп на новый учебный год производится ежегодно в период с мая по август.  Прием детей осуществляется по письменному заявлению родителей (законных представителей), при наличии медицинской карты ребенка, копии свидетельства о рождении, направления комиссии по комплектованию ДОУ. </w:t>
      </w:r>
      <w:r w:rsidRPr="00531A04">
        <w:rPr>
          <w:rStyle w:val="FontStyle28"/>
          <w:sz w:val="20"/>
          <w:szCs w:val="20"/>
        </w:rPr>
        <w:t xml:space="preserve">Фактический списочный состав - </w:t>
      </w:r>
      <w:r w:rsidR="004B63D9">
        <w:rPr>
          <w:rStyle w:val="FontStyle28"/>
          <w:sz w:val="20"/>
          <w:szCs w:val="20"/>
        </w:rPr>
        <w:t>77</w:t>
      </w:r>
      <w:r w:rsidRPr="00531A04">
        <w:rPr>
          <w:rStyle w:val="FontStyle28"/>
          <w:sz w:val="20"/>
          <w:szCs w:val="20"/>
        </w:rPr>
        <w:t xml:space="preserve"> детей,</w:t>
      </w:r>
      <w:r w:rsidRPr="00531A04">
        <w:rPr>
          <w:sz w:val="20"/>
          <w:szCs w:val="20"/>
        </w:rPr>
        <w:t xml:space="preserve"> из них  </w:t>
      </w:r>
      <w:r w:rsidR="004F2B28">
        <w:rPr>
          <w:sz w:val="20"/>
          <w:szCs w:val="20"/>
        </w:rPr>
        <w:t>6</w:t>
      </w:r>
      <w:r w:rsidRPr="00531A04">
        <w:rPr>
          <w:sz w:val="20"/>
          <w:szCs w:val="20"/>
        </w:rPr>
        <w:t xml:space="preserve">3,3%  мальчиков, и   </w:t>
      </w:r>
      <w:r w:rsidR="004F2B28">
        <w:rPr>
          <w:sz w:val="20"/>
          <w:szCs w:val="20"/>
        </w:rPr>
        <w:t>3</w:t>
      </w:r>
      <w:r w:rsidRPr="00531A04">
        <w:rPr>
          <w:sz w:val="20"/>
          <w:szCs w:val="20"/>
        </w:rPr>
        <w:t>6,7%   девочки.</w:t>
      </w:r>
    </w:p>
    <w:p w:rsidR="00DE083F" w:rsidRPr="00531A04" w:rsidRDefault="00DE083F" w:rsidP="00DE083F">
      <w:pPr>
        <w:tabs>
          <w:tab w:val="left" w:pos="0"/>
        </w:tabs>
        <w:jc w:val="both"/>
        <w:rPr>
          <w:sz w:val="20"/>
          <w:szCs w:val="20"/>
        </w:rPr>
      </w:pPr>
    </w:p>
    <w:p w:rsidR="00DE083F" w:rsidRPr="00531A04" w:rsidRDefault="00DE083F" w:rsidP="00DE083F">
      <w:pPr>
        <w:jc w:val="center"/>
        <w:rPr>
          <w:b/>
          <w:sz w:val="20"/>
          <w:szCs w:val="20"/>
        </w:rPr>
      </w:pPr>
      <w:r w:rsidRPr="00531A04">
        <w:rPr>
          <w:b/>
          <w:sz w:val="20"/>
          <w:szCs w:val="20"/>
        </w:rPr>
        <w:t>3.3.Социологический портрет  МДОУ «Детский сад № 5«Березка»</w:t>
      </w:r>
    </w:p>
    <w:p w:rsidR="00DE083F" w:rsidRPr="00531A04" w:rsidRDefault="00DE083F" w:rsidP="00DE083F">
      <w:pPr>
        <w:jc w:val="center"/>
        <w:rPr>
          <w:b/>
          <w:sz w:val="20"/>
          <w:szCs w:val="20"/>
        </w:rPr>
      </w:pPr>
    </w:p>
    <w:p w:rsidR="00DE083F" w:rsidRPr="00531A04" w:rsidRDefault="00DE083F" w:rsidP="00DE083F">
      <w:pPr>
        <w:tabs>
          <w:tab w:val="left" w:pos="0"/>
        </w:tabs>
        <w:ind w:firstLine="540"/>
        <w:jc w:val="both"/>
        <w:rPr>
          <w:sz w:val="20"/>
          <w:szCs w:val="20"/>
        </w:rPr>
      </w:pPr>
      <w:r w:rsidRPr="00531A04">
        <w:rPr>
          <w:sz w:val="20"/>
          <w:szCs w:val="20"/>
        </w:rPr>
        <w:t xml:space="preserve">Основная часть воспитанников вместе с семьями  проживает на улицах, прилегающих к детскому саду,  но есть   семьи,  проживающие  в других, более отдаленных районах города. </w:t>
      </w:r>
    </w:p>
    <w:p w:rsidR="00DE083F" w:rsidRPr="00531A04" w:rsidRDefault="00DE083F" w:rsidP="00DE083F">
      <w:pPr>
        <w:tabs>
          <w:tab w:val="left" w:pos="0"/>
        </w:tabs>
        <w:ind w:firstLine="720"/>
        <w:jc w:val="both"/>
        <w:rPr>
          <w:sz w:val="20"/>
          <w:szCs w:val="20"/>
        </w:rPr>
      </w:pPr>
      <w:r w:rsidRPr="00531A04">
        <w:rPr>
          <w:sz w:val="20"/>
          <w:szCs w:val="20"/>
        </w:rPr>
        <w:t>В 20</w:t>
      </w:r>
      <w:r>
        <w:rPr>
          <w:sz w:val="20"/>
          <w:szCs w:val="20"/>
        </w:rPr>
        <w:t>2</w:t>
      </w:r>
      <w:r w:rsidR="004F2B28">
        <w:rPr>
          <w:sz w:val="20"/>
          <w:szCs w:val="20"/>
        </w:rPr>
        <w:t>3</w:t>
      </w:r>
      <w:r w:rsidRPr="00531A04">
        <w:rPr>
          <w:sz w:val="20"/>
          <w:szCs w:val="20"/>
        </w:rPr>
        <w:t>-20</w:t>
      </w:r>
      <w:r>
        <w:rPr>
          <w:sz w:val="20"/>
          <w:szCs w:val="20"/>
        </w:rPr>
        <w:t>2</w:t>
      </w:r>
      <w:r w:rsidR="004F2B28">
        <w:rPr>
          <w:sz w:val="20"/>
          <w:szCs w:val="20"/>
        </w:rPr>
        <w:t>4</w:t>
      </w:r>
      <w:r w:rsidRPr="00531A04">
        <w:rPr>
          <w:sz w:val="20"/>
          <w:szCs w:val="20"/>
        </w:rPr>
        <w:t xml:space="preserve"> учебном году МДОУ «Детский сад № 5 «Березка» посещали дети из  </w:t>
      </w:r>
      <w:r w:rsidR="004F2B28">
        <w:rPr>
          <w:sz w:val="20"/>
          <w:szCs w:val="20"/>
        </w:rPr>
        <w:t>6</w:t>
      </w:r>
      <w:r w:rsidRPr="00531A04">
        <w:rPr>
          <w:sz w:val="20"/>
          <w:szCs w:val="20"/>
        </w:rPr>
        <w:t>8  семей разных по составу, образовательному уровню, материальному положению и жилищным условиям.</w:t>
      </w:r>
    </w:p>
    <w:p w:rsidR="00DE083F" w:rsidRPr="00531A04" w:rsidRDefault="00DE083F" w:rsidP="00DE083F">
      <w:pPr>
        <w:tabs>
          <w:tab w:val="left" w:pos="0"/>
        </w:tabs>
        <w:rPr>
          <w:sz w:val="20"/>
          <w:szCs w:val="20"/>
        </w:rPr>
      </w:pPr>
      <w:r w:rsidRPr="00531A04">
        <w:rPr>
          <w:sz w:val="20"/>
          <w:szCs w:val="20"/>
        </w:rPr>
        <w:t xml:space="preserve">Образовательный уровень родителей воспитанников нашего ДОУ таков: 40% имеют высшее образование, 52%  средне - специальное, 8 % среднее,. В связи с этим родители имеют оптимальный уровень мотивации в получении качественной подготовленности детей к школе и успешной их адаптации к новым социальным условиям. Большая  часть родителей активно включаются в процесс управления дошкольным учреждением через родительские комитеты, Управляющий Совет учреждения. </w:t>
      </w:r>
    </w:p>
    <w:p w:rsidR="00DE083F" w:rsidRPr="00531A04" w:rsidRDefault="00DE083F" w:rsidP="00DE083F">
      <w:pPr>
        <w:tabs>
          <w:tab w:val="left" w:pos="0"/>
        </w:tabs>
        <w:ind w:firstLine="720"/>
        <w:jc w:val="center"/>
        <w:rPr>
          <w:sz w:val="20"/>
          <w:szCs w:val="20"/>
        </w:rPr>
      </w:pPr>
    </w:p>
    <w:tbl>
      <w:tblPr>
        <w:tblW w:w="0" w:type="auto"/>
        <w:tblInd w:w="108" w:type="dxa"/>
        <w:tblLayout w:type="fixed"/>
        <w:tblLook w:val="0000" w:firstRow="0" w:lastRow="0" w:firstColumn="0" w:lastColumn="0" w:noHBand="0" w:noVBand="0"/>
      </w:tblPr>
      <w:tblGrid>
        <w:gridCol w:w="1808"/>
        <w:gridCol w:w="1913"/>
        <w:gridCol w:w="1831"/>
        <w:gridCol w:w="1862"/>
        <w:gridCol w:w="2580"/>
      </w:tblGrid>
      <w:tr w:rsidR="00DE083F" w:rsidRPr="00531A04" w:rsidTr="00DE083F">
        <w:tc>
          <w:tcPr>
            <w:tcW w:w="1808"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tabs>
                <w:tab w:val="left" w:pos="0"/>
              </w:tabs>
              <w:snapToGrid w:val="0"/>
              <w:jc w:val="center"/>
              <w:rPr>
                <w:sz w:val="20"/>
                <w:szCs w:val="20"/>
              </w:rPr>
            </w:pPr>
            <w:r w:rsidRPr="00531A04">
              <w:rPr>
                <w:sz w:val="20"/>
                <w:szCs w:val="20"/>
              </w:rPr>
              <w:t>Число семей</w:t>
            </w:r>
          </w:p>
        </w:tc>
        <w:tc>
          <w:tcPr>
            <w:tcW w:w="1913"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tabs>
                <w:tab w:val="left" w:pos="0"/>
              </w:tabs>
              <w:snapToGrid w:val="0"/>
              <w:jc w:val="center"/>
              <w:rPr>
                <w:sz w:val="20"/>
                <w:szCs w:val="20"/>
              </w:rPr>
            </w:pPr>
            <w:r w:rsidRPr="00531A04">
              <w:rPr>
                <w:sz w:val="20"/>
                <w:szCs w:val="20"/>
              </w:rPr>
              <w:t>многодетные</w:t>
            </w:r>
          </w:p>
        </w:tc>
        <w:tc>
          <w:tcPr>
            <w:tcW w:w="1831"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tabs>
                <w:tab w:val="left" w:pos="0"/>
              </w:tabs>
              <w:snapToGrid w:val="0"/>
              <w:jc w:val="center"/>
              <w:rPr>
                <w:sz w:val="20"/>
                <w:szCs w:val="20"/>
              </w:rPr>
            </w:pPr>
            <w:r w:rsidRPr="00531A04">
              <w:rPr>
                <w:sz w:val="20"/>
                <w:szCs w:val="20"/>
              </w:rPr>
              <w:t>полные</w:t>
            </w:r>
          </w:p>
        </w:tc>
        <w:tc>
          <w:tcPr>
            <w:tcW w:w="1862"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tabs>
                <w:tab w:val="left" w:pos="0"/>
              </w:tabs>
              <w:snapToGrid w:val="0"/>
              <w:jc w:val="center"/>
              <w:rPr>
                <w:sz w:val="20"/>
                <w:szCs w:val="20"/>
              </w:rPr>
            </w:pPr>
            <w:r w:rsidRPr="00531A04">
              <w:rPr>
                <w:sz w:val="20"/>
                <w:szCs w:val="20"/>
              </w:rPr>
              <w:t>неполные</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DE083F" w:rsidRPr="00531A04" w:rsidRDefault="00DE083F" w:rsidP="00DE083F">
            <w:pPr>
              <w:tabs>
                <w:tab w:val="left" w:pos="0"/>
              </w:tabs>
              <w:snapToGrid w:val="0"/>
              <w:jc w:val="center"/>
              <w:rPr>
                <w:sz w:val="20"/>
                <w:szCs w:val="20"/>
              </w:rPr>
            </w:pPr>
            <w:r w:rsidRPr="00531A04">
              <w:rPr>
                <w:sz w:val="20"/>
                <w:szCs w:val="20"/>
              </w:rPr>
              <w:t>малообеспеченные</w:t>
            </w:r>
          </w:p>
        </w:tc>
      </w:tr>
      <w:tr w:rsidR="00DE083F" w:rsidRPr="00531A04" w:rsidTr="00DE083F">
        <w:trPr>
          <w:trHeight w:val="442"/>
        </w:trPr>
        <w:tc>
          <w:tcPr>
            <w:tcW w:w="1808"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tabs>
                <w:tab w:val="left" w:pos="0"/>
              </w:tabs>
              <w:snapToGrid w:val="0"/>
              <w:jc w:val="center"/>
              <w:rPr>
                <w:sz w:val="20"/>
                <w:szCs w:val="20"/>
              </w:rPr>
            </w:pPr>
          </w:p>
          <w:p w:rsidR="00DE083F" w:rsidRPr="00531A04" w:rsidRDefault="00DE083F" w:rsidP="00DE083F">
            <w:pPr>
              <w:tabs>
                <w:tab w:val="left" w:pos="0"/>
              </w:tabs>
              <w:jc w:val="center"/>
              <w:rPr>
                <w:sz w:val="20"/>
                <w:szCs w:val="20"/>
              </w:rPr>
            </w:pPr>
            <w:r w:rsidRPr="00531A04">
              <w:rPr>
                <w:sz w:val="20"/>
                <w:szCs w:val="20"/>
              </w:rPr>
              <w:t xml:space="preserve"> </w:t>
            </w:r>
            <w:r w:rsidR="004F2B28">
              <w:rPr>
                <w:sz w:val="20"/>
                <w:szCs w:val="20"/>
              </w:rPr>
              <w:t>6</w:t>
            </w:r>
            <w:r w:rsidRPr="00531A04">
              <w:rPr>
                <w:sz w:val="20"/>
                <w:szCs w:val="20"/>
              </w:rPr>
              <w:t>8</w:t>
            </w:r>
          </w:p>
          <w:p w:rsidR="00DE083F" w:rsidRPr="00531A04" w:rsidRDefault="00DE083F" w:rsidP="00DE083F">
            <w:pPr>
              <w:tabs>
                <w:tab w:val="left" w:pos="0"/>
              </w:tabs>
              <w:rPr>
                <w:sz w:val="20"/>
                <w:szCs w:val="20"/>
              </w:rPr>
            </w:pPr>
          </w:p>
        </w:tc>
        <w:tc>
          <w:tcPr>
            <w:tcW w:w="1913"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tabs>
                <w:tab w:val="left" w:pos="0"/>
              </w:tabs>
              <w:snapToGrid w:val="0"/>
              <w:jc w:val="center"/>
              <w:rPr>
                <w:sz w:val="20"/>
                <w:szCs w:val="20"/>
              </w:rPr>
            </w:pPr>
          </w:p>
          <w:p w:rsidR="00DE083F" w:rsidRPr="00531A04" w:rsidRDefault="00DE083F" w:rsidP="00DE083F">
            <w:pPr>
              <w:tabs>
                <w:tab w:val="left" w:pos="0"/>
              </w:tabs>
              <w:jc w:val="center"/>
              <w:rPr>
                <w:sz w:val="20"/>
                <w:szCs w:val="20"/>
              </w:rPr>
            </w:pPr>
            <w:r w:rsidRPr="00531A04">
              <w:rPr>
                <w:sz w:val="20"/>
                <w:szCs w:val="20"/>
              </w:rPr>
              <w:t xml:space="preserve">  ( 8 %)</w:t>
            </w:r>
          </w:p>
        </w:tc>
        <w:tc>
          <w:tcPr>
            <w:tcW w:w="1831"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tabs>
                <w:tab w:val="left" w:pos="0"/>
              </w:tabs>
              <w:snapToGrid w:val="0"/>
              <w:jc w:val="center"/>
              <w:rPr>
                <w:sz w:val="20"/>
                <w:szCs w:val="20"/>
              </w:rPr>
            </w:pPr>
          </w:p>
          <w:p w:rsidR="00DE083F" w:rsidRPr="00531A04" w:rsidRDefault="00DE083F" w:rsidP="00DE083F">
            <w:pPr>
              <w:tabs>
                <w:tab w:val="left" w:pos="0"/>
              </w:tabs>
              <w:jc w:val="center"/>
              <w:rPr>
                <w:sz w:val="20"/>
                <w:szCs w:val="20"/>
              </w:rPr>
            </w:pPr>
            <w:r w:rsidRPr="00531A04">
              <w:rPr>
                <w:sz w:val="20"/>
                <w:szCs w:val="20"/>
              </w:rPr>
              <w:t xml:space="preserve">  (60,5%)</w:t>
            </w:r>
          </w:p>
        </w:tc>
        <w:tc>
          <w:tcPr>
            <w:tcW w:w="1862"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tabs>
                <w:tab w:val="left" w:pos="0"/>
              </w:tabs>
              <w:snapToGrid w:val="0"/>
              <w:jc w:val="center"/>
              <w:rPr>
                <w:sz w:val="20"/>
                <w:szCs w:val="20"/>
              </w:rPr>
            </w:pPr>
          </w:p>
          <w:p w:rsidR="00DE083F" w:rsidRPr="00531A04" w:rsidRDefault="00DE083F" w:rsidP="00DE083F">
            <w:pPr>
              <w:tabs>
                <w:tab w:val="left" w:pos="0"/>
              </w:tabs>
              <w:jc w:val="center"/>
              <w:rPr>
                <w:sz w:val="20"/>
                <w:szCs w:val="20"/>
              </w:rPr>
            </w:pPr>
            <w:r w:rsidRPr="00531A04">
              <w:rPr>
                <w:sz w:val="20"/>
                <w:szCs w:val="20"/>
              </w:rPr>
              <w:t xml:space="preserve">  (19,5%)</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DE083F" w:rsidRPr="00531A04" w:rsidRDefault="00DE083F" w:rsidP="00DE083F">
            <w:pPr>
              <w:tabs>
                <w:tab w:val="left" w:pos="0"/>
              </w:tabs>
              <w:snapToGrid w:val="0"/>
              <w:jc w:val="center"/>
              <w:rPr>
                <w:sz w:val="20"/>
                <w:szCs w:val="20"/>
              </w:rPr>
            </w:pPr>
          </w:p>
          <w:p w:rsidR="00DE083F" w:rsidRPr="00531A04" w:rsidRDefault="00DE083F" w:rsidP="00DE083F">
            <w:pPr>
              <w:tabs>
                <w:tab w:val="left" w:pos="0"/>
              </w:tabs>
              <w:jc w:val="center"/>
              <w:rPr>
                <w:sz w:val="20"/>
                <w:szCs w:val="20"/>
              </w:rPr>
            </w:pPr>
            <w:r w:rsidRPr="00531A04">
              <w:rPr>
                <w:sz w:val="20"/>
                <w:szCs w:val="20"/>
              </w:rPr>
              <w:t xml:space="preserve">  (12%)</w:t>
            </w:r>
          </w:p>
        </w:tc>
      </w:tr>
    </w:tbl>
    <w:p w:rsidR="00DE083F" w:rsidRPr="00531A04" w:rsidRDefault="00DE083F" w:rsidP="00DE083F">
      <w:pPr>
        <w:shd w:val="clear" w:color="auto" w:fill="FFFFFF"/>
        <w:tabs>
          <w:tab w:val="left" w:pos="470"/>
        </w:tabs>
        <w:ind w:right="4070"/>
        <w:jc w:val="both"/>
        <w:rPr>
          <w:b/>
          <w:spacing w:val="-2"/>
          <w:sz w:val="20"/>
          <w:szCs w:val="20"/>
        </w:rPr>
      </w:pPr>
      <w:r w:rsidRPr="00531A04">
        <w:rPr>
          <w:b/>
          <w:spacing w:val="-2"/>
          <w:sz w:val="20"/>
          <w:szCs w:val="20"/>
        </w:rPr>
        <w:t>Социальный статус родителей:</w:t>
      </w:r>
    </w:p>
    <w:p w:rsidR="00DE083F" w:rsidRPr="00531A04" w:rsidRDefault="00DE083F" w:rsidP="00941011">
      <w:pPr>
        <w:numPr>
          <w:ilvl w:val="0"/>
          <w:numId w:val="52"/>
        </w:numPr>
        <w:shd w:val="clear" w:color="auto" w:fill="FFFFFF"/>
        <w:tabs>
          <w:tab w:val="left" w:pos="470"/>
        </w:tabs>
        <w:suppressAutoHyphens/>
        <w:autoSpaceDN/>
        <w:jc w:val="both"/>
        <w:rPr>
          <w:sz w:val="20"/>
          <w:szCs w:val="20"/>
        </w:rPr>
      </w:pPr>
      <w:r w:rsidRPr="00531A04">
        <w:rPr>
          <w:sz w:val="20"/>
          <w:szCs w:val="20"/>
        </w:rPr>
        <w:t>служащие: папы  -29,6 %; мамы- 59,5%;</w:t>
      </w:r>
    </w:p>
    <w:p w:rsidR="00DE083F" w:rsidRPr="00531A04" w:rsidRDefault="00DE083F" w:rsidP="00941011">
      <w:pPr>
        <w:numPr>
          <w:ilvl w:val="0"/>
          <w:numId w:val="52"/>
        </w:numPr>
        <w:shd w:val="clear" w:color="auto" w:fill="FFFFFF"/>
        <w:tabs>
          <w:tab w:val="left" w:pos="470"/>
        </w:tabs>
        <w:suppressAutoHyphens/>
        <w:autoSpaceDN/>
        <w:jc w:val="both"/>
        <w:rPr>
          <w:sz w:val="20"/>
          <w:szCs w:val="20"/>
        </w:rPr>
      </w:pPr>
      <w:r w:rsidRPr="00531A04">
        <w:rPr>
          <w:sz w:val="20"/>
          <w:szCs w:val="20"/>
        </w:rPr>
        <w:t>предприниматели- фермеры: папы - 5 %; мамы  - ;</w:t>
      </w:r>
    </w:p>
    <w:p w:rsidR="00DE083F" w:rsidRPr="00531A04" w:rsidRDefault="00DE083F" w:rsidP="00941011">
      <w:pPr>
        <w:numPr>
          <w:ilvl w:val="0"/>
          <w:numId w:val="52"/>
        </w:numPr>
        <w:shd w:val="clear" w:color="auto" w:fill="FFFFFF"/>
        <w:tabs>
          <w:tab w:val="left" w:pos="470"/>
        </w:tabs>
        <w:suppressAutoHyphens/>
        <w:autoSpaceDN/>
        <w:ind w:left="0" w:right="-1" w:firstLine="0"/>
        <w:jc w:val="both"/>
        <w:rPr>
          <w:sz w:val="20"/>
          <w:szCs w:val="20"/>
        </w:rPr>
      </w:pPr>
      <w:r w:rsidRPr="00531A04">
        <w:rPr>
          <w:sz w:val="20"/>
          <w:szCs w:val="20"/>
        </w:rPr>
        <w:t>рабочие: папы – 65,4 %; мамы - 40,5 %;</w:t>
      </w:r>
    </w:p>
    <w:p w:rsidR="00DE083F" w:rsidRPr="00531A04" w:rsidRDefault="00DE083F" w:rsidP="00DE083F">
      <w:pPr>
        <w:shd w:val="clear" w:color="auto" w:fill="FFFFFF"/>
        <w:tabs>
          <w:tab w:val="left" w:pos="470"/>
        </w:tabs>
        <w:ind w:left="-106" w:right="4579"/>
        <w:jc w:val="both"/>
        <w:rPr>
          <w:b/>
          <w:spacing w:val="-3"/>
          <w:sz w:val="20"/>
          <w:szCs w:val="20"/>
        </w:rPr>
      </w:pPr>
      <w:r w:rsidRPr="00531A04">
        <w:rPr>
          <w:b/>
          <w:spacing w:val="-3"/>
          <w:sz w:val="20"/>
          <w:szCs w:val="20"/>
        </w:rPr>
        <w:t>Национальность родителей:</w:t>
      </w:r>
    </w:p>
    <w:p w:rsidR="00DE083F" w:rsidRPr="00531A04" w:rsidRDefault="00DE083F" w:rsidP="00941011">
      <w:pPr>
        <w:numPr>
          <w:ilvl w:val="0"/>
          <w:numId w:val="53"/>
        </w:numPr>
        <w:shd w:val="clear" w:color="auto" w:fill="FFFFFF"/>
        <w:tabs>
          <w:tab w:val="left" w:pos="442"/>
        </w:tabs>
        <w:suppressAutoHyphens/>
        <w:autoSpaceDN/>
        <w:jc w:val="both"/>
        <w:rPr>
          <w:sz w:val="20"/>
          <w:szCs w:val="20"/>
        </w:rPr>
      </w:pPr>
      <w:r w:rsidRPr="00531A04">
        <w:rPr>
          <w:sz w:val="20"/>
          <w:szCs w:val="20"/>
        </w:rPr>
        <w:t>русские - 89,5%;</w:t>
      </w:r>
    </w:p>
    <w:p w:rsidR="00DE083F" w:rsidRPr="00531A04" w:rsidRDefault="00DE083F" w:rsidP="00941011">
      <w:pPr>
        <w:numPr>
          <w:ilvl w:val="0"/>
          <w:numId w:val="53"/>
        </w:numPr>
        <w:shd w:val="clear" w:color="auto" w:fill="FFFFFF"/>
        <w:tabs>
          <w:tab w:val="left" w:pos="442"/>
        </w:tabs>
        <w:suppressAutoHyphens/>
        <w:autoSpaceDN/>
        <w:jc w:val="both"/>
        <w:rPr>
          <w:sz w:val="20"/>
          <w:szCs w:val="20"/>
        </w:rPr>
      </w:pPr>
      <w:r w:rsidRPr="00531A04">
        <w:rPr>
          <w:sz w:val="20"/>
          <w:szCs w:val="20"/>
        </w:rPr>
        <w:t xml:space="preserve">другие национальности </w:t>
      </w:r>
      <w:r w:rsidRPr="00531A04">
        <w:rPr>
          <w:i/>
          <w:iCs/>
          <w:sz w:val="20"/>
          <w:szCs w:val="20"/>
        </w:rPr>
        <w:t xml:space="preserve">– </w:t>
      </w:r>
      <w:r w:rsidRPr="00531A04">
        <w:rPr>
          <w:sz w:val="20"/>
          <w:szCs w:val="20"/>
        </w:rPr>
        <w:t>10,5 %.</w:t>
      </w:r>
    </w:p>
    <w:p w:rsidR="00DE083F" w:rsidRPr="00531A04" w:rsidRDefault="00DE083F" w:rsidP="00DE083F">
      <w:pPr>
        <w:tabs>
          <w:tab w:val="left" w:pos="0"/>
        </w:tabs>
        <w:rPr>
          <w:spacing w:val="1"/>
          <w:sz w:val="20"/>
          <w:szCs w:val="20"/>
        </w:rPr>
      </w:pPr>
      <w:r w:rsidRPr="00531A04">
        <w:rPr>
          <w:spacing w:val="1"/>
          <w:sz w:val="20"/>
          <w:szCs w:val="20"/>
        </w:rPr>
        <w:t>Контингент воспитанников социально благополучный. Преобладают дети из русскоязычных и полных семей, дети  из семей рабочих.</w:t>
      </w:r>
    </w:p>
    <w:p w:rsidR="00DE083F" w:rsidRPr="00531A04" w:rsidRDefault="00DE083F" w:rsidP="00DE083F">
      <w:pPr>
        <w:tabs>
          <w:tab w:val="left" w:pos="0"/>
        </w:tabs>
        <w:jc w:val="both"/>
        <w:rPr>
          <w:sz w:val="20"/>
          <w:szCs w:val="20"/>
        </w:rPr>
      </w:pPr>
      <w:r w:rsidRPr="00531A04">
        <w:rPr>
          <w:sz w:val="20"/>
          <w:szCs w:val="20"/>
        </w:rPr>
        <w:t xml:space="preserve">В ДОУ уделяется особое внимание работе с неблагополучными семьями. Педагогами ДОУ регулярно проводятся обследования условий проживания воспитанников,   индивидуальные беседы с родителями. Осуществляется взаимосвязь в работе по данному вопросу со специалистами Отдела образования.   </w:t>
      </w:r>
    </w:p>
    <w:p w:rsidR="00DE083F" w:rsidRPr="00531A04" w:rsidRDefault="00DE083F" w:rsidP="00DE083F">
      <w:pPr>
        <w:jc w:val="both"/>
        <w:rPr>
          <w:sz w:val="20"/>
          <w:szCs w:val="20"/>
        </w:rPr>
      </w:pPr>
      <w:r w:rsidRPr="00531A04">
        <w:rPr>
          <w:rStyle w:val="FontStyle28"/>
          <w:sz w:val="20"/>
          <w:szCs w:val="20"/>
        </w:rPr>
        <w:t>Наполняемость нашего учреждения высока. Это объясняется наличием высококвалифицированного</w:t>
      </w:r>
      <w:r w:rsidRPr="00531A04">
        <w:rPr>
          <w:sz w:val="20"/>
          <w:szCs w:val="20"/>
        </w:rPr>
        <w:t xml:space="preserve"> стабильного</w:t>
      </w:r>
      <w:r w:rsidRPr="00531A04">
        <w:rPr>
          <w:rStyle w:val="FontStyle28"/>
          <w:sz w:val="20"/>
          <w:szCs w:val="20"/>
        </w:rPr>
        <w:t xml:space="preserve"> творческого потенциала педагогов, бесплатных дополнительных образовательных услуг, качеством дошкольного образования, </w:t>
      </w:r>
      <w:r w:rsidRPr="00531A04">
        <w:rPr>
          <w:sz w:val="20"/>
          <w:szCs w:val="20"/>
        </w:rPr>
        <w:t>эффективного взаимодействия с социумом и родителями, позитивное общественное мнение в поселке, достойные результаты выпускников детского сада и, самое главное, благополучие наших детей.</w:t>
      </w:r>
    </w:p>
    <w:p w:rsidR="00DE083F" w:rsidRPr="00531A04" w:rsidRDefault="00DE083F" w:rsidP="00DE083F">
      <w:pPr>
        <w:pStyle w:val="Style13"/>
        <w:widowControl/>
        <w:spacing w:line="240" w:lineRule="auto"/>
        <w:ind w:firstLine="0"/>
        <w:rPr>
          <w:rStyle w:val="FontStyle28"/>
          <w:sz w:val="20"/>
          <w:szCs w:val="20"/>
        </w:rPr>
      </w:pPr>
      <w:r w:rsidRPr="00531A04">
        <w:rPr>
          <w:rStyle w:val="FontStyle28"/>
          <w:sz w:val="20"/>
          <w:szCs w:val="20"/>
        </w:rPr>
        <w:t xml:space="preserve">Есть основания считать ДОУ конкурентоспособным, занимающим прочное место на рынке образовательных услуг. ДОУ являлось базой для проведения краевой коллегии по вариативным  формам дошкольного образования. </w:t>
      </w:r>
    </w:p>
    <w:p w:rsidR="00DE083F" w:rsidRPr="00531A04" w:rsidRDefault="00DE083F" w:rsidP="00DE083F">
      <w:pPr>
        <w:pStyle w:val="Style13"/>
        <w:widowControl/>
        <w:spacing w:line="240" w:lineRule="auto"/>
        <w:ind w:firstLine="0"/>
        <w:rPr>
          <w:sz w:val="20"/>
          <w:szCs w:val="20"/>
        </w:rPr>
      </w:pPr>
    </w:p>
    <w:p w:rsidR="00DE083F" w:rsidRDefault="00DE083F" w:rsidP="00DE083F">
      <w:pPr>
        <w:shd w:val="clear" w:color="auto" w:fill="FFFFFF"/>
        <w:spacing w:before="5"/>
        <w:jc w:val="center"/>
        <w:rPr>
          <w:b/>
          <w:bCs/>
          <w:sz w:val="20"/>
          <w:szCs w:val="20"/>
        </w:rPr>
      </w:pPr>
      <w:r w:rsidRPr="00531A04">
        <w:rPr>
          <w:b/>
          <w:bCs/>
          <w:sz w:val="20"/>
          <w:szCs w:val="20"/>
        </w:rPr>
        <w:t>3.4. Кадровое обеспечение.</w:t>
      </w:r>
    </w:p>
    <w:p w:rsidR="00DE083F" w:rsidRPr="00531A04" w:rsidRDefault="00DE083F" w:rsidP="00DE083F">
      <w:pPr>
        <w:shd w:val="clear" w:color="auto" w:fill="FFFFFF"/>
        <w:spacing w:before="5"/>
        <w:jc w:val="center"/>
        <w:rPr>
          <w:b/>
          <w:bCs/>
          <w:sz w:val="20"/>
          <w:szCs w:val="20"/>
        </w:rPr>
      </w:pPr>
    </w:p>
    <w:p w:rsidR="00DE083F" w:rsidRPr="00531A04" w:rsidRDefault="00DE083F" w:rsidP="00DE083F">
      <w:pPr>
        <w:shd w:val="clear" w:color="auto" w:fill="FFFFFF"/>
        <w:spacing w:before="5"/>
        <w:jc w:val="both"/>
        <w:rPr>
          <w:color w:val="000000"/>
          <w:spacing w:val="1"/>
          <w:sz w:val="20"/>
          <w:szCs w:val="20"/>
        </w:rPr>
      </w:pPr>
      <w:r w:rsidRPr="00531A04">
        <w:rPr>
          <w:bCs/>
          <w:sz w:val="20"/>
          <w:szCs w:val="20"/>
        </w:rPr>
        <w:t xml:space="preserve">Кадровое обеспечение воспитательно-учебного процесса </w:t>
      </w:r>
      <w:r w:rsidRPr="00531A04">
        <w:rPr>
          <w:color w:val="000000"/>
          <w:spacing w:val="1"/>
          <w:sz w:val="20"/>
          <w:szCs w:val="20"/>
        </w:rPr>
        <w:t>обеспечивают  специалисты:</w:t>
      </w:r>
    </w:p>
    <w:p w:rsidR="00DE083F" w:rsidRPr="00531A04" w:rsidRDefault="00DE083F" w:rsidP="00941011">
      <w:pPr>
        <w:numPr>
          <w:ilvl w:val="0"/>
          <w:numId w:val="49"/>
        </w:numPr>
        <w:shd w:val="clear" w:color="auto" w:fill="FFFFFF"/>
        <w:tabs>
          <w:tab w:val="left" w:pos="442"/>
        </w:tabs>
        <w:suppressAutoHyphens/>
        <w:autoSpaceDN/>
        <w:jc w:val="both"/>
        <w:rPr>
          <w:color w:val="000000"/>
          <w:sz w:val="20"/>
          <w:szCs w:val="20"/>
        </w:rPr>
      </w:pPr>
      <w:r w:rsidRPr="00531A04">
        <w:rPr>
          <w:color w:val="000000"/>
          <w:sz w:val="20"/>
          <w:szCs w:val="20"/>
        </w:rPr>
        <w:t>заведующий;</w:t>
      </w:r>
    </w:p>
    <w:p w:rsidR="00DE083F" w:rsidRPr="00531A04" w:rsidRDefault="00DE083F" w:rsidP="00941011">
      <w:pPr>
        <w:numPr>
          <w:ilvl w:val="0"/>
          <w:numId w:val="49"/>
        </w:numPr>
        <w:shd w:val="clear" w:color="auto" w:fill="FFFFFF"/>
        <w:tabs>
          <w:tab w:val="left" w:pos="442"/>
        </w:tabs>
        <w:suppressAutoHyphens/>
        <w:autoSpaceDN/>
        <w:jc w:val="both"/>
        <w:rPr>
          <w:color w:val="000000"/>
          <w:sz w:val="20"/>
          <w:szCs w:val="20"/>
        </w:rPr>
      </w:pPr>
      <w:r w:rsidRPr="00531A04">
        <w:rPr>
          <w:color w:val="000000"/>
          <w:sz w:val="20"/>
          <w:szCs w:val="20"/>
        </w:rPr>
        <w:t>старший воспитатель;</w:t>
      </w:r>
    </w:p>
    <w:p w:rsidR="00DE083F" w:rsidRPr="00531A04" w:rsidRDefault="00DE083F" w:rsidP="00941011">
      <w:pPr>
        <w:numPr>
          <w:ilvl w:val="0"/>
          <w:numId w:val="49"/>
        </w:numPr>
        <w:shd w:val="clear" w:color="auto" w:fill="FFFFFF"/>
        <w:tabs>
          <w:tab w:val="left" w:pos="442"/>
        </w:tabs>
        <w:suppressAutoHyphens/>
        <w:autoSpaceDN/>
        <w:jc w:val="both"/>
        <w:rPr>
          <w:sz w:val="20"/>
          <w:szCs w:val="20"/>
        </w:rPr>
      </w:pPr>
      <w:r w:rsidRPr="00531A04">
        <w:rPr>
          <w:sz w:val="20"/>
          <w:szCs w:val="20"/>
        </w:rPr>
        <w:t>5 воспитателей;</w:t>
      </w:r>
    </w:p>
    <w:p w:rsidR="00DE083F" w:rsidRPr="00531A04" w:rsidRDefault="00DE083F" w:rsidP="00941011">
      <w:pPr>
        <w:numPr>
          <w:ilvl w:val="0"/>
          <w:numId w:val="49"/>
        </w:numPr>
        <w:shd w:val="clear" w:color="auto" w:fill="FFFFFF"/>
        <w:tabs>
          <w:tab w:val="left" w:pos="442"/>
        </w:tabs>
        <w:suppressAutoHyphens/>
        <w:autoSpaceDN/>
        <w:jc w:val="both"/>
        <w:rPr>
          <w:sz w:val="20"/>
          <w:szCs w:val="20"/>
        </w:rPr>
      </w:pPr>
      <w:r w:rsidRPr="00531A04">
        <w:rPr>
          <w:sz w:val="20"/>
          <w:szCs w:val="20"/>
        </w:rPr>
        <w:t>музыкальный руководитель;</w:t>
      </w:r>
    </w:p>
    <w:p w:rsidR="00DE083F" w:rsidRPr="00531A04" w:rsidRDefault="00DE083F" w:rsidP="00941011">
      <w:pPr>
        <w:numPr>
          <w:ilvl w:val="0"/>
          <w:numId w:val="49"/>
        </w:numPr>
        <w:shd w:val="clear" w:color="auto" w:fill="FFFFFF"/>
        <w:tabs>
          <w:tab w:val="left" w:pos="442"/>
        </w:tabs>
        <w:suppressAutoHyphens/>
        <w:autoSpaceDN/>
        <w:jc w:val="both"/>
        <w:rPr>
          <w:sz w:val="20"/>
          <w:szCs w:val="20"/>
        </w:rPr>
      </w:pPr>
      <w:r w:rsidRPr="00531A04">
        <w:rPr>
          <w:sz w:val="20"/>
          <w:szCs w:val="20"/>
        </w:rPr>
        <w:t>инструктор  по физической культуре.</w:t>
      </w:r>
    </w:p>
    <w:p w:rsidR="00DE083F" w:rsidRPr="00531A04" w:rsidRDefault="00DE083F" w:rsidP="00DE083F">
      <w:pPr>
        <w:shd w:val="clear" w:color="auto" w:fill="FFFFFF"/>
        <w:tabs>
          <w:tab w:val="left" w:pos="442"/>
        </w:tabs>
        <w:ind w:right="5741"/>
        <w:jc w:val="both"/>
        <w:rPr>
          <w:color w:val="000000"/>
          <w:sz w:val="20"/>
          <w:szCs w:val="20"/>
        </w:rPr>
      </w:pPr>
    </w:p>
    <w:p w:rsidR="00DE083F" w:rsidRPr="00531A04" w:rsidRDefault="00DE083F" w:rsidP="00DE083F">
      <w:pPr>
        <w:shd w:val="clear" w:color="auto" w:fill="FFFFFF"/>
        <w:tabs>
          <w:tab w:val="left" w:pos="442"/>
        </w:tabs>
        <w:jc w:val="both"/>
        <w:rPr>
          <w:sz w:val="20"/>
          <w:szCs w:val="20"/>
        </w:rPr>
      </w:pPr>
      <w:r w:rsidRPr="00531A04">
        <w:rPr>
          <w:sz w:val="20"/>
          <w:szCs w:val="20"/>
        </w:rPr>
        <w:t>Педагоги регулярно, согласно графика, повышают свои профессиональные знания на КПК.</w:t>
      </w:r>
    </w:p>
    <w:p w:rsidR="00DE083F" w:rsidRPr="00531A04" w:rsidRDefault="00DE083F" w:rsidP="00DE083F">
      <w:pPr>
        <w:ind w:left="284"/>
        <w:jc w:val="both"/>
        <w:rPr>
          <w:sz w:val="20"/>
          <w:szCs w:val="20"/>
        </w:rPr>
      </w:pPr>
      <w:r>
        <w:rPr>
          <w:sz w:val="20"/>
          <w:szCs w:val="20"/>
        </w:rPr>
        <w:t>По стажу работы:</w:t>
      </w:r>
    </w:p>
    <w:p w:rsidR="00DE083F" w:rsidRPr="00531A04" w:rsidRDefault="00DE083F" w:rsidP="00DE083F">
      <w:pPr>
        <w:jc w:val="both"/>
        <w:rPr>
          <w:sz w:val="20"/>
          <w:szCs w:val="20"/>
        </w:rPr>
      </w:pPr>
      <w:r w:rsidRPr="00531A04">
        <w:rPr>
          <w:sz w:val="20"/>
          <w:szCs w:val="20"/>
        </w:rPr>
        <w:t xml:space="preserve">      от 10 до 20 лет                    от 20 лет и   выше                                                                                 </w:t>
      </w:r>
    </w:p>
    <w:p w:rsidR="00DE083F" w:rsidRPr="00531A04" w:rsidRDefault="00DE083F" w:rsidP="00DE083F">
      <w:pPr>
        <w:shd w:val="clear" w:color="auto" w:fill="FFFFFF"/>
        <w:tabs>
          <w:tab w:val="left" w:pos="442"/>
        </w:tabs>
        <w:jc w:val="both"/>
        <w:rPr>
          <w:sz w:val="20"/>
          <w:szCs w:val="20"/>
        </w:rPr>
      </w:pPr>
      <w:r w:rsidRPr="00531A04">
        <w:rPr>
          <w:sz w:val="20"/>
          <w:szCs w:val="20"/>
        </w:rPr>
        <w:t xml:space="preserve">                0 педагог                      6 педагогов</w:t>
      </w:r>
    </w:p>
    <w:p w:rsidR="00DE083F" w:rsidRDefault="00DE083F" w:rsidP="00DE083F">
      <w:pPr>
        <w:rPr>
          <w:b/>
          <w:sz w:val="20"/>
          <w:szCs w:val="20"/>
        </w:rPr>
      </w:pPr>
    </w:p>
    <w:p w:rsidR="00DE083F" w:rsidRPr="00531A04" w:rsidRDefault="00DE083F" w:rsidP="00DE083F">
      <w:pPr>
        <w:rPr>
          <w:b/>
          <w:sz w:val="20"/>
          <w:szCs w:val="20"/>
        </w:rPr>
      </w:pPr>
      <w:r w:rsidRPr="00531A04">
        <w:rPr>
          <w:b/>
          <w:sz w:val="20"/>
          <w:szCs w:val="20"/>
        </w:rPr>
        <w:t>Аттес</w:t>
      </w:r>
      <w:r>
        <w:rPr>
          <w:b/>
          <w:sz w:val="20"/>
          <w:szCs w:val="20"/>
        </w:rPr>
        <w:t>тация педагогических работников</w:t>
      </w:r>
    </w:p>
    <w:tbl>
      <w:tblPr>
        <w:tblW w:w="0" w:type="auto"/>
        <w:tblInd w:w="250" w:type="dxa"/>
        <w:tblLayout w:type="fixed"/>
        <w:tblLook w:val="0000" w:firstRow="0" w:lastRow="0" w:firstColumn="0" w:lastColumn="0" w:noHBand="0" w:noVBand="0"/>
      </w:tblPr>
      <w:tblGrid>
        <w:gridCol w:w="2105"/>
        <w:gridCol w:w="236"/>
        <w:gridCol w:w="2219"/>
        <w:gridCol w:w="2774"/>
        <w:gridCol w:w="2486"/>
        <w:gridCol w:w="236"/>
      </w:tblGrid>
      <w:tr w:rsidR="00DE083F" w:rsidRPr="00531A04" w:rsidTr="00DE083F">
        <w:tc>
          <w:tcPr>
            <w:tcW w:w="2105"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r w:rsidRPr="00531A04">
              <w:rPr>
                <w:sz w:val="20"/>
                <w:szCs w:val="20"/>
              </w:rPr>
              <w:t>Всего педагогов</w:t>
            </w:r>
          </w:p>
        </w:tc>
        <w:tc>
          <w:tcPr>
            <w:tcW w:w="7951" w:type="dxa"/>
            <w:gridSpan w:val="5"/>
            <w:tcBorders>
              <w:top w:val="single" w:sz="4" w:space="0" w:color="000000"/>
              <w:left w:val="single" w:sz="4" w:space="0" w:color="000000"/>
              <w:bottom w:val="single" w:sz="4" w:space="0" w:color="000000"/>
              <w:right w:val="single" w:sz="4" w:space="0" w:color="000000"/>
            </w:tcBorders>
            <w:shd w:val="clear" w:color="auto" w:fill="auto"/>
          </w:tcPr>
          <w:p w:rsidR="00DE083F" w:rsidRPr="00531A04" w:rsidRDefault="00DE083F" w:rsidP="00DE083F">
            <w:pPr>
              <w:snapToGrid w:val="0"/>
              <w:rPr>
                <w:sz w:val="20"/>
                <w:szCs w:val="20"/>
              </w:rPr>
            </w:pPr>
            <w:r w:rsidRPr="00531A04">
              <w:rPr>
                <w:sz w:val="20"/>
                <w:szCs w:val="20"/>
              </w:rPr>
              <w:t>Квалификационная категория</w:t>
            </w:r>
          </w:p>
        </w:tc>
      </w:tr>
      <w:tr w:rsidR="00DE083F" w:rsidRPr="00531A04" w:rsidTr="00DE083F">
        <w:tc>
          <w:tcPr>
            <w:tcW w:w="2105" w:type="dxa"/>
            <w:tcBorders>
              <w:top w:val="single" w:sz="4" w:space="0" w:color="000000"/>
              <w:left w:val="single" w:sz="4" w:space="0" w:color="000000"/>
              <w:bottom w:val="single" w:sz="4" w:space="0" w:color="000000"/>
            </w:tcBorders>
            <w:shd w:val="clear" w:color="auto" w:fill="auto"/>
            <w:vAlign w:val="center"/>
          </w:tcPr>
          <w:p w:rsidR="00DE083F" w:rsidRPr="00531A04" w:rsidRDefault="00DE083F" w:rsidP="00DE083F">
            <w:pPr>
              <w:snapToGrid w:val="0"/>
              <w:rPr>
                <w:sz w:val="20"/>
                <w:szCs w:val="20"/>
              </w:rPr>
            </w:pPr>
          </w:p>
        </w:tc>
        <w:tc>
          <w:tcPr>
            <w:tcW w:w="236"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p>
        </w:tc>
        <w:tc>
          <w:tcPr>
            <w:tcW w:w="2219"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r w:rsidRPr="00531A04">
              <w:rPr>
                <w:sz w:val="20"/>
                <w:szCs w:val="20"/>
              </w:rPr>
              <w:t>Первая</w:t>
            </w:r>
          </w:p>
        </w:tc>
        <w:tc>
          <w:tcPr>
            <w:tcW w:w="2774"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r w:rsidRPr="00531A04">
              <w:rPr>
                <w:sz w:val="20"/>
                <w:szCs w:val="20"/>
              </w:rPr>
              <w:t>Высшая</w:t>
            </w:r>
          </w:p>
        </w:tc>
        <w:tc>
          <w:tcPr>
            <w:tcW w:w="2486" w:type="dxa"/>
            <w:tcBorders>
              <w:left w:val="single" w:sz="4" w:space="0" w:color="000000"/>
              <w:bottom w:val="single" w:sz="4" w:space="0" w:color="000000"/>
            </w:tcBorders>
            <w:shd w:val="clear" w:color="auto" w:fill="auto"/>
          </w:tcPr>
          <w:p w:rsidR="00DE083F" w:rsidRPr="00531A04" w:rsidRDefault="00DE083F" w:rsidP="00DE083F">
            <w:pPr>
              <w:snapToGrid w:val="0"/>
              <w:rPr>
                <w:sz w:val="20"/>
                <w:szCs w:val="20"/>
              </w:rPr>
            </w:pPr>
            <w:r w:rsidRPr="00531A04">
              <w:rPr>
                <w:sz w:val="20"/>
                <w:szCs w:val="20"/>
              </w:rPr>
              <w:t>Соответсвие занимаемой должности</w:t>
            </w:r>
          </w:p>
        </w:tc>
        <w:tc>
          <w:tcPr>
            <w:tcW w:w="236" w:type="dxa"/>
            <w:tcBorders>
              <w:left w:val="single" w:sz="4" w:space="0" w:color="000000"/>
              <w:bottom w:val="single" w:sz="4" w:space="0" w:color="000000"/>
              <w:right w:val="single" w:sz="4" w:space="0" w:color="000000"/>
            </w:tcBorders>
            <w:shd w:val="clear" w:color="auto" w:fill="auto"/>
          </w:tcPr>
          <w:p w:rsidR="00DE083F" w:rsidRPr="00531A04" w:rsidRDefault="00DE083F" w:rsidP="00DE083F">
            <w:pPr>
              <w:snapToGrid w:val="0"/>
              <w:rPr>
                <w:sz w:val="20"/>
                <w:szCs w:val="20"/>
              </w:rPr>
            </w:pPr>
          </w:p>
        </w:tc>
      </w:tr>
      <w:tr w:rsidR="00DE083F" w:rsidRPr="00531A04" w:rsidTr="00DE083F">
        <w:tc>
          <w:tcPr>
            <w:tcW w:w="2105"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r w:rsidRPr="00531A04">
              <w:rPr>
                <w:sz w:val="20"/>
                <w:szCs w:val="20"/>
              </w:rPr>
              <w:t>Процентное соотношение</w:t>
            </w:r>
          </w:p>
        </w:tc>
        <w:tc>
          <w:tcPr>
            <w:tcW w:w="236"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p>
        </w:tc>
        <w:tc>
          <w:tcPr>
            <w:tcW w:w="2219"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r>
              <w:rPr>
                <w:sz w:val="20"/>
                <w:szCs w:val="20"/>
              </w:rPr>
              <w:t>0</w:t>
            </w:r>
          </w:p>
        </w:tc>
        <w:tc>
          <w:tcPr>
            <w:tcW w:w="2774"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r>
              <w:rPr>
                <w:sz w:val="20"/>
                <w:szCs w:val="20"/>
              </w:rPr>
              <w:t>7</w:t>
            </w:r>
            <w:r w:rsidRPr="00531A04">
              <w:rPr>
                <w:sz w:val="20"/>
                <w:szCs w:val="20"/>
              </w:rPr>
              <w:t>0,00%</w:t>
            </w:r>
          </w:p>
        </w:tc>
        <w:tc>
          <w:tcPr>
            <w:tcW w:w="2486"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color w:val="000000"/>
                <w:sz w:val="20"/>
                <w:szCs w:val="20"/>
              </w:rPr>
            </w:pPr>
            <w:r>
              <w:rPr>
                <w:color w:val="000000"/>
                <w:sz w:val="20"/>
                <w:szCs w:val="20"/>
              </w:rPr>
              <w:t>3</w:t>
            </w:r>
            <w:r w:rsidRPr="00531A04">
              <w:rPr>
                <w:color w:val="000000"/>
                <w:sz w:val="20"/>
                <w:szCs w:val="20"/>
              </w:rPr>
              <w:t>0,00%</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DE083F" w:rsidRPr="00531A04" w:rsidRDefault="00DE083F" w:rsidP="00DE083F">
            <w:pPr>
              <w:snapToGrid w:val="0"/>
              <w:rPr>
                <w:sz w:val="20"/>
                <w:szCs w:val="20"/>
              </w:rPr>
            </w:pPr>
          </w:p>
        </w:tc>
      </w:tr>
    </w:tbl>
    <w:p w:rsidR="00DE083F" w:rsidRPr="00531A04" w:rsidRDefault="00DE083F" w:rsidP="00DE083F">
      <w:pPr>
        <w:shd w:val="clear" w:color="auto" w:fill="FFFFFF"/>
        <w:tabs>
          <w:tab w:val="left" w:pos="442"/>
        </w:tabs>
        <w:ind w:left="360"/>
        <w:jc w:val="both"/>
        <w:rPr>
          <w:sz w:val="20"/>
          <w:szCs w:val="20"/>
        </w:rPr>
      </w:pPr>
    </w:p>
    <w:p w:rsidR="00DE083F" w:rsidRPr="00531A04" w:rsidRDefault="00DE083F" w:rsidP="00DE083F">
      <w:pPr>
        <w:rPr>
          <w:b/>
          <w:sz w:val="20"/>
          <w:szCs w:val="20"/>
        </w:rPr>
      </w:pPr>
      <w:r w:rsidRPr="00531A04">
        <w:rPr>
          <w:b/>
          <w:sz w:val="20"/>
          <w:szCs w:val="20"/>
        </w:rPr>
        <w:t xml:space="preserve">Образовательный уровень педагогических работников </w:t>
      </w:r>
    </w:p>
    <w:p w:rsidR="00DE083F" w:rsidRPr="00531A04" w:rsidRDefault="00DE083F" w:rsidP="00DE083F">
      <w:pPr>
        <w:shd w:val="clear" w:color="auto" w:fill="FFFFFF"/>
        <w:tabs>
          <w:tab w:val="left" w:pos="442"/>
        </w:tabs>
        <w:ind w:left="360"/>
        <w:jc w:val="both"/>
        <w:rPr>
          <w:b/>
          <w:color w:val="000000"/>
          <w:sz w:val="20"/>
          <w:szCs w:val="20"/>
        </w:rPr>
      </w:pPr>
    </w:p>
    <w:tbl>
      <w:tblPr>
        <w:tblW w:w="10063" w:type="dxa"/>
        <w:tblInd w:w="250" w:type="dxa"/>
        <w:tblLayout w:type="fixed"/>
        <w:tblLook w:val="0000" w:firstRow="0" w:lastRow="0" w:firstColumn="0" w:lastColumn="0" w:noHBand="0" w:noVBand="0"/>
      </w:tblPr>
      <w:tblGrid>
        <w:gridCol w:w="2273"/>
        <w:gridCol w:w="2337"/>
        <w:gridCol w:w="2621"/>
        <w:gridCol w:w="2832"/>
      </w:tblGrid>
      <w:tr w:rsidR="00DE083F" w:rsidRPr="00531A04" w:rsidTr="00DE083F">
        <w:trPr>
          <w:trHeight w:val="222"/>
        </w:trPr>
        <w:tc>
          <w:tcPr>
            <w:tcW w:w="2273" w:type="dxa"/>
            <w:vMerge w:val="restart"/>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r w:rsidRPr="00531A04">
              <w:rPr>
                <w:sz w:val="20"/>
                <w:szCs w:val="20"/>
              </w:rPr>
              <w:t>Всего педагогов</w:t>
            </w:r>
          </w:p>
        </w:tc>
        <w:tc>
          <w:tcPr>
            <w:tcW w:w="7790" w:type="dxa"/>
            <w:gridSpan w:val="3"/>
            <w:tcBorders>
              <w:top w:val="single" w:sz="4" w:space="0" w:color="000000"/>
              <w:left w:val="single" w:sz="4" w:space="0" w:color="000000"/>
              <w:bottom w:val="single" w:sz="4" w:space="0" w:color="000000"/>
              <w:right w:val="single" w:sz="4" w:space="0" w:color="000000"/>
            </w:tcBorders>
            <w:shd w:val="clear" w:color="auto" w:fill="auto"/>
          </w:tcPr>
          <w:p w:rsidR="00DE083F" w:rsidRPr="00531A04" w:rsidRDefault="00DE083F" w:rsidP="00DE083F">
            <w:pPr>
              <w:snapToGrid w:val="0"/>
              <w:jc w:val="center"/>
              <w:rPr>
                <w:sz w:val="20"/>
                <w:szCs w:val="20"/>
              </w:rPr>
            </w:pPr>
            <w:r w:rsidRPr="00531A04">
              <w:rPr>
                <w:sz w:val="20"/>
                <w:szCs w:val="20"/>
              </w:rPr>
              <w:t>Уровень образования</w:t>
            </w:r>
          </w:p>
        </w:tc>
      </w:tr>
      <w:tr w:rsidR="00DE083F" w:rsidRPr="00531A04" w:rsidTr="00DE083F">
        <w:trPr>
          <w:trHeight w:val="414"/>
        </w:trPr>
        <w:tc>
          <w:tcPr>
            <w:tcW w:w="2273" w:type="dxa"/>
            <w:vMerge/>
            <w:tcBorders>
              <w:top w:val="single" w:sz="4" w:space="0" w:color="000000"/>
              <w:left w:val="single" w:sz="4" w:space="0" w:color="000000"/>
              <w:bottom w:val="single" w:sz="4" w:space="0" w:color="000000"/>
            </w:tcBorders>
            <w:shd w:val="clear" w:color="auto" w:fill="auto"/>
            <w:vAlign w:val="center"/>
          </w:tcPr>
          <w:p w:rsidR="00DE083F" w:rsidRPr="00531A04" w:rsidRDefault="00DE083F" w:rsidP="00DE083F">
            <w:pPr>
              <w:snapToGrid w:val="0"/>
              <w:rPr>
                <w:b/>
                <w:i/>
                <w:sz w:val="20"/>
                <w:szCs w:val="20"/>
              </w:rPr>
            </w:pPr>
          </w:p>
        </w:tc>
        <w:tc>
          <w:tcPr>
            <w:tcW w:w="2337"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tabs>
                <w:tab w:val="left" w:pos="1477"/>
              </w:tabs>
              <w:snapToGrid w:val="0"/>
              <w:jc w:val="center"/>
              <w:rPr>
                <w:sz w:val="20"/>
                <w:szCs w:val="20"/>
              </w:rPr>
            </w:pPr>
            <w:r w:rsidRPr="00531A04">
              <w:rPr>
                <w:sz w:val="20"/>
                <w:szCs w:val="20"/>
              </w:rPr>
              <w:t>Высшее</w:t>
            </w:r>
          </w:p>
        </w:tc>
        <w:tc>
          <w:tcPr>
            <w:tcW w:w="2621"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r w:rsidRPr="00531A04">
              <w:rPr>
                <w:sz w:val="20"/>
                <w:szCs w:val="20"/>
              </w:rPr>
              <w:t>Среднее специальное</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DE083F" w:rsidRPr="00531A04" w:rsidRDefault="00DE083F" w:rsidP="00DE083F">
            <w:pPr>
              <w:snapToGrid w:val="0"/>
              <w:jc w:val="center"/>
              <w:rPr>
                <w:sz w:val="20"/>
                <w:szCs w:val="20"/>
              </w:rPr>
            </w:pPr>
            <w:r w:rsidRPr="00531A04">
              <w:rPr>
                <w:sz w:val="20"/>
                <w:szCs w:val="20"/>
              </w:rPr>
              <w:t>Неоконченное высшее</w:t>
            </w:r>
          </w:p>
        </w:tc>
      </w:tr>
      <w:tr w:rsidR="00DE083F" w:rsidRPr="00531A04" w:rsidTr="00DE083F">
        <w:trPr>
          <w:trHeight w:val="565"/>
        </w:trPr>
        <w:tc>
          <w:tcPr>
            <w:tcW w:w="2273"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r w:rsidRPr="00531A04">
              <w:rPr>
                <w:sz w:val="20"/>
                <w:szCs w:val="20"/>
              </w:rPr>
              <w:t>Процентное соотношение</w:t>
            </w:r>
          </w:p>
        </w:tc>
        <w:tc>
          <w:tcPr>
            <w:tcW w:w="2337"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r w:rsidRPr="00531A04">
              <w:rPr>
                <w:sz w:val="20"/>
                <w:szCs w:val="20"/>
              </w:rPr>
              <w:t>16.6%</w:t>
            </w:r>
          </w:p>
        </w:tc>
        <w:tc>
          <w:tcPr>
            <w:tcW w:w="2621" w:type="dxa"/>
            <w:tcBorders>
              <w:top w:val="single" w:sz="4" w:space="0" w:color="000000"/>
              <w:left w:val="single" w:sz="4" w:space="0" w:color="000000"/>
              <w:bottom w:val="single" w:sz="4" w:space="0" w:color="000000"/>
            </w:tcBorders>
            <w:shd w:val="clear" w:color="auto" w:fill="auto"/>
          </w:tcPr>
          <w:p w:rsidR="00DE083F" w:rsidRPr="00531A04" w:rsidRDefault="00DE083F" w:rsidP="00DE083F">
            <w:pPr>
              <w:snapToGrid w:val="0"/>
              <w:jc w:val="center"/>
              <w:rPr>
                <w:sz w:val="20"/>
                <w:szCs w:val="20"/>
              </w:rPr>
            </w:pPr>
            <w:r w:rsidRPr="00531A04">
              <w:rPr>
                <w:sz w:val="20"/>
                <w:szCs w:val="20"/>
              </w:rPr>
              <w:t>83.4%</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DE083F" w:rsidRPr="00531A04" w:rsidRDefault="00DE083F" w:rsidP="00DE083F">
            <w:pPr>
              <w:snapToGrid w:val="0"/>
              <w:jc w:val="center"/>
              <w:rPr>
                <w:sz w:val="20"/>
                <w:szCs w:val="20"/>
              </w:rPr>
            </w:pPr>
            <w:r w:rsidRPr="00531A04">
              <w:rPr>
                <w:sz w:val="20"/>
                <w:szCs w:val="20"/>
              </w:rPr>
              <w:t>-</w:t>
            </w:r>
          </w:p>
        </w:tc>
      </w:tr>
    </w:tbl>
    <w:p w:rsidR="00DE083F" w:rsidRPr="00531A04" w:rsidRDefault="00DE083F" w:rsidP="00DE083F">
      <w:pPr>
        <w:ind w:left="284"/>
        <w:jc w:val="both"/>
        <w:rPr>
          <w:sz w:val="20"/>
          <w:szCs w:val="20"/>
        </w:rPr>
      </w:pPr>
    </w:p>
    <w:p w:rsidR="00DE083F" w:rsidRPr="00531A04" w:rsidRDefault="00DE083F" w:rsidP="00DE083F">
      <w:pPr>
        <w:ind w:left="284"/>
        <w:jc w:val="both"/>
        <w:rPr>
          <w:b/>
          <w:sz w:val="20"/>
          <w:szCs w:val="20"/>
        </w:rPr>
      </w:pPr>
      <w:r w:rsidRPr="00531A04">
        <w:rPr>
          <w:b/>
          <w:sz w:val="20"/>
          <w:szCs w:val="20"/>
        </w:rPr>
        <w:t>Анализ итогов аттестации.</w:t>
      </w:r>
    </w:p>
    <w:p w:rsidR="00DE083F" w:rsidRPr="00531A04" w:rsidRDefault="00DE083F" w:rsidP="00DE083F">
      <w:pPr>
        <w:ind w:left="284"/>
        <w:jc w:val="both"/>
        <w:rPr>
          <w:sz w:val="20"/>
          <w:szCs w:val="20"/>
        </w:rPr>
      </w:pPr>
      <w:r w:rsidRPr="00531A04">
        <w:rPr>
          <w:sz w:val="20"/>
          <w:szCs w:val="20"/>
        </w:rPr>
        <w:t>Одним из направлений методической работы в ДОУ является аттестация педагогических кадров. Главная задача аттестационной комиссии «Стимулирование целенаправленного и непрерывного образования» решена в 20</w:t>
      </w:r>
      <w:r>
        <w:rPr>
          <w:sz w:val="20"/>
          <w:szCs w:val="20"/>
        </w:rPr>
        <w:t>2</w:t>
      </w:r>
      <w:r w:rsidR="004F2B28">
        <w:rPr>
          <w:sz w:val="20"/>
          <w:szCs w:val="20"/>
        </w:rPr>
        <w:t>4</w:t>
      </w:r>
      <w:r>
        <w:rPr>
          <w:sz w:val="20"/>
          <w:szCs w:val="20"/>
        </w:rPr>
        <w:t xml:space="preserve"> </w:t>
      </w:r>
      <w:r w:rsidRPr="00531A04">
        <w:rPr>
          <w:sz w:val="20"/>
          <w:szCs w:val="20"/>
        </w:rPr>
        <w:t>году успешно. Повысили свою квалификационную категорию (</w:t>
      </w:r>
      <w:r>
        <w:rPr>
          <w:sz w:val="20"/>
          <w:szCs w:val="20"/>
        </w:rPr>
        <w:t>100</w:t>
      </w:r>
      <w:r w:rsidRPr="00531A04">
        <w:rPr>
          <w:sz w:val="20"/>
          <w:szCs w:val="20"/>
        </w:rPr>
        <w:t>%)педагогов :</w:t>
      </w:r>
    </w:p>
    <w:p w:rsidR="00DE083F" w:rsidRPr="00531A04" w:rsidRDefault="00DE083F" w:rsidP="00DE083F">
      <w:pPr>
        <w:ind w:left="284"/>
        <w:jc w:val="both"/>
        <w:rPr>
          <w:sz w:val="20"/>
          <w:szCs w:val="20"/>
        </w:rPr>
      </w:pPr>
      <w:r w:rsidRPr="00531A04">
        <w:rPr>
          <w:sz w:val="20"/>
          <w:szCs w:val="20"/>
        </w:rPr>
        <w:t xml:space="preserve">В ДОУ разработана и осуществляется технология учета  педагогов в меж аттестационный период – портфолио педагогов. В методическом кабинете представлены нормативные документы, квалификационные характеристики, предлагается специальная литература в помощь аттестуемому педагогу. </w:t>
      </w:r>
    </w:p>
    <w:p w:rsidR="00DE083F" w:rsidRPr="00531A04" w:rsidRDefault="00DE083F" w:rsidP="00DE083F">
      <w:pPr>
        <w:ind w:left="284"/>
        <w:jc w:val="both"/>
        <w:rPr>
          <w:sz w:val="20"/>
          <w:szCs w:val="20"/>
        </w:rPr>
      </w:pPr>
      <w:r w:rsidRPr="00531A04">
        <w:rPr>
          <w:sz w:val="20"/>
          <w:szCs w:val="20"/>
        </w:rPr>
        <w:t xml:space="preserve">Характеристика педагогического коллектива: работоспособность, профессионализм, творчество.  </w:t>
      </w:r>
    </w:p>
    <w:p w:rsidR="00DE083F" w:rsidRPr="00531A04" w:rsidRDefault="00DE083F" w:rsidP="00DE083F">
      <w:pPr>
        <w:ind w:left="284"/>
        <w:jc w:val="center"/>
        <w:rPr>
          <w:sz w:val="20"/>
          <w:szCs w:val="20"/>
        </w:rPr>
      </w:pPr>
    </w:p>
    <w:p w:rsidR="00DE083F" w:rsidRPr="00531A04" w:rsidRDefault="00DE083F" w:rsidP="00DE083F">
      <w:pPr>
        <w:ind w:left="284"/>
        <w:jc w:val="center"/>
        <w:rPr>
          <w:b/>
          <w:sz w:val="20"/>
          <w:szCs w:val="20"/>
        </w:rPr>
      </w:pPr>
      <w:r w:rsidRPr="00531A04">
        <w:rPr>
          <w:rStyle w:val="FontStyle28"/>
          <w:b/>
          <w:sz w:val="20"/>
          <w:szCs w:val="20"/>
        </w:rPr>
        <w:t xml:space="preserve">4. Содержание </w:t>
      </w:r>
      <w:r w:rsidRPr="00531A04">
        <w:rPr>
          <w:sz w:val="20"/>
          <w:szCs w:val="20"/>
        </w:rPr>
        <w:t xml:space="preserve"> </w:t>
      </w:r>
      <w:r w:rsidRPr="00531A04">
        <w:rPr>
          <w:b/>
          <w:sz w:val="20"/>
          <w:szCs w:val="20"/>
        </w:rPr>
        <w:t>воспитательно – образовательного процесса.</w:t>
      </w:r>
    </w:p>
    <w:p w:rsidR="00DE083F" w:rsidRPr="00531A04" w:rsidRDefault="00DE083F" w:rsidP="00DE083F">
      <w:pPr>
        <w:ind w:left="284"/>
        <w:jc w:val="center"/>
        <w:rPr>
          <w:b/>
          <w:bCs/>
          <w:color w:val="333333"/>
          <w:sz w:val="20"/>
          <w:szCs w:val="20"/>
        </w:rPr>
      </w:pPr>
    </w:p>
    <w:p w:rsidR="00DE083F" w:rsidRPr="00531A04" w:rsidRDefault="00DE083F" w:rsidP="00DE083F">
      <w:pPr>
        <w:ind w:left="284"/>
        <w:jc w:val="center"/>
        <w:rPr>
          <w:b/>
          <w:bCs/>
          <w:color w:val="333333"/>
          <w:sz w:val="20"/>
          <w:szCs w:val="20"/>
        </w:rPr>
      </w:pPr>
      <w:r w:rsidRPr="00531A04">
        <w:rPr>
          <w:b/>
          <w:bCs/>
          <w:color w:val="333333"/>
          <w:sz w:val="20"/>
          <w:szCs w:val="20"/>
        </w:rPr>
        <w:t>4.1.Образовательные программы ДОУ</w:t>
      </w:r>
    </w:p>
    <w:p w:rsidR="00DE083F" w:rsidRPr="00531A04" w:rsidRDefault="00DE083F" w:rsidP="00DE083F">
      <w:pPr>
        <w:shd w:val="clear" w:color="auto" w:fill="FFFFFF"/>
        <w:ind w:left="29" w:right="14"/>
        <w:jc w:val="both"/>
        <w:rPr>
          <w:sz w:val="20"/>
          <w:szCs w:val="20"/>
        </w:rPr>
      </w:pPr>
      <w:r w:rsidRPr="00531A04">
        <w:rPr>
          <w:sz w:val="20"/>
          <w:szCs w:val="20"/>
        </w:rPr>
        <w:t>В нашем учреждении воспитательно – образовательный процесс в строится на основе  программы «От рождения до школы» под редакцией Н.Е.Вераксы, М.А. Васильевой М.</w:t>
      </w:r>
    </w:p>
    <w:p w:rsidR="00DE083F" w:rsidRPr="00531A04" w:rsidRDefault="00DE083F" w:rsidP="00DE083F">
      <w:pPr>
        <w:shd w:val="clear" w:color="auto" w:fill="FFFFFF"/>
        <w:tabs>
          <w:tab w:val="left" w:pos="480"/>
        </w:tabs>
        <w:jc w:val="both"/>
        <w:rPr>
          <w:color w:val="000000"/>
          <w:sz w:val="20"/>
          <w:szCs w:val="20"/>
        </w:rPr>
      </w:pPr>
    </w:p>
    <w:p w:rsidR="00DE083F" w:rsidRPr="00531A04" w:rsidRDefault="00DE083F" w:rsidP="00DE083F">
      <w:pPr>
        <w:shd w:val="clear" w:color="auto" w:fill="FFFFFF"/>
        <w:ind w:left="80"/>
        <w:rPr>
          <w:sz w:val="20"/>
          <w:szCs w:val="20"/>
        </w:rPr>
      </w:pPr>
      <w:r w:rsidRPr="00531A04">
        <w:rPr>
          <w:sz w:val="20"/>
          <w:szCs w:val="20"/>
        </w:rPr>
        <w:t>- Р.М. Литвинова «Региональная культура как средство патриотического воспитания детей дошкольного возраста», Ставрополь, 2008 г.</w:t>
      </w:r>
    </w:p>
    <w:p w:rsidR="00DE083F" w:rsidRPr="00531A04" w:rsidRDefault="00DE083F" w:rsidP="00DE083F">
      <w:pPr>
        <w:shd w:val="clear" w:color="auto" w:fill="FFFFFF"/>
        <w:ind w:left="80"/>
        <w:rPr>
          <w:sz w:val="20"/>
          <w:szCs w:val="20"/>
        </w:rPr>
      </w:pPr>
      <w:r w:rsidRPr="00531A04">
        <w:rPr>
          <w:sz w:val="20"/>
          <w:szCs w:val="20"/>
        </w:rPr>
        <w:t>- О.С.  Кирилкина, Е.С. Туренская «Я в этом удивительном мире», Ставрополь-Москва, 2001 г.</w:t>
      </w:r>
    </w:p>
    <w:p w:rsidR="00DE083F" w:rsidRPr="00531A04" w:rsidRDefault="00DE083F" w:rsidP="00DE083F">
      <w:pPr>
        <w:jc w:val="center"/>
        <w:rPr>
          <w:b/>
          <w:color w:val="000000"/>
          <w:spacing w:val="11"/>
          <w:sz w:val="20"/>
          <w:szCs w:val="20"/>
        </w:rPr>
      </w:pPr>
      <w:r w:rsidRPr="00531A04">
        <w:rPr>
          <w:b/>
          <w:sz w:val="20"/>
          <w:szCs w:val="20"/>
        </w:rPr>
        <w:t xml:space="preserve">4.2. </w:t>
      </w:r>
      <w:r w:rsidRPr="00531A04">
        <w:rPr>
          <w:b/>
          <w:color w:val="000000"/>
          <w:spacing w:val="8"/>
          <w:sz w:val="20"/>
          <w:szCs w:val="20"/>
        </w:rPr>
        <w:t>Дополнительное обра</w:t>
      </w:r>
      <w:r w:rsidRPr="00531A04">
        <w:rPr>
          <w:b/>
          <w:color w:val="000000"/>
          <w:spacing w:val="11"/>
          <w:sz w:val="20"/>
          <w:szCs w:val="20"/>
        </w:rPr>
        <w:t>зование</w:t>
      </w:r>
    </w:p>
    <w:p w:rsidR="00DE083F" w:rsidRPr="00531A04" w:rsidRDefault="00DE083F" w:rsidP="00DE083F">
      <w:pPr>
        <w:pStyle w:val="aa"/>
        <w:rPr>
          <w:sz w:val="20"/>
          <w:szCs w:val="20"/>
        </w:rPr>
      </w:pPr>
      <w:r w:rsidRPr="00531A04">
        <w:rPr>
          <w:sz w:val="20"/>
          <w:szCs w:val="20"/>
        </w:rPr>
        <w:t>В детском саду создана система работы для оказания  допол</w:t>
      </w:r>
      <w:r w:rsidR="004F2B28">
        <w:rPr>
          <w:sz w:val="20"/>
          <w:szCs w:val="20"/>
        </w:rPr>
        <w:t>нительных образовательных услуг</w:t>
      </w:r>
      <w:r w:rsidRPr="00531A04">
        <w:rPr>
          <w:sz w:val="20"/>
          <w:szCs w:val="20"/>
        </w:rPr>
        <w:t xml:space="preserve">, созданы материально-технические условия и имеются необходимые  кадры. Дошкольное учреждение с целью повышения качества воспитания и образования, престижа ДОУ, изучив спрос на дополнительные услуги среди родителей воспитанников, учитывая методическое, материальное и нормативное обеспечение, направление, по которому работает педагогический коллектив, организовали и представили для детей дополнительные образовательные услуги художественно-эстетического направления, интеллектуально-познавательного, спортивного направления. </w:t>
      </w:r>
      <w:r w:rsidRPr="00531A04">
        <w:rPr>
          <w:color w:val="000000"/>
          <w:spacing w:val="8"/>
          <w:sz w:val="20"/>
          <w:szCs w:val="20"/>
        </w:rPr>
        <w:t>Дополнительное обра</w:t>
      </w:r>
      <w:r w:rsidRPr="00531A04">
        <w:rPr>
          <w:color w:val="000000"/>
          <w:spacing w:val="11"/>
          <w:sz w:val="20"/>
          <w:szCs w:val="20"/>
        </w:rPr>
        <w:t xml:space="preserve">зование </w:t>
      </w:r>
      <w:r w:rsidRPr="00531A04">
        <w:rPr>
          <w:color w:val="000000"/>
          <w:spacing w:val="8"/>
          <w:sz w:val="20"/>
          <w:szCs w:val="20"/>
        </w:rPr>
        <w:t>в детском саду представлено</w:t>
      </w:r>
      <w:r w:rsidRPr="00531A04">
        <w:rPr>
          <w:color w:val="000000"/>
          <w:spacing w:val="11"/>
          <w:sz w:val="20"/>
          <w:szCs w:val="20"/>
        </w:rPr>
        <w:t xml:space="preserve"> следующими кружками</w:t>
      </w:r>
      <w:r w:rsidRPr="00531A04">
        <w:rPr>
          <w:sz w:val="20"/>
          <w:szCs w:val="20"/>
        </w:rPr>
        <w:t>:</w:t>
      </w:r>
    </w:p>
    <w:p w:rsidR="00DE083F" w:rsidRPr="00531A04" w:rsidRDefault="00DE083F" w:rsidP="00941011">
      <w:pPr>
        <w:pStyle w:val="aa"/>
        <w:numPr>
          <w:ilvl w:val="0"/>
          <w:numId w:val="54"/>
        </w:numPr>
        <w:spacing w:after="0"/>
        <w:rPr>
          <w:sz w:val="20"/>
          <w:szCs w:val="20"/>
        </w:rPr>
      </w:pPr>
      <w:r w:rsidRPr="00531A04">
        <w:rPr>
          <w:sz w:val="20"/>
          <w:szCs w:val="20"/>
        </w:rPr>
        <w:t>Хореагрофическая студия  «Ритмы планеты»;</w:t>
      </w:r>
    </w:p>
    <w:p w:rsidR="00DE083F" w:rsidRPr="00531A04" w:rsidRDefault="00DE083F" w:rsidP="00941011">
      <w:pPr>
        <w:pStyle w:val="aa"/>
        <w:numPr>
          <w:ilvl w:val="0"/>
          <w:numId w:val="54"/>
        </w:numPr>
        <w:spacing w:before="0" w:after="0"/>
        <w:rPr>
          <w:color w:val="333333"/>
          <w:sz w:val="20"/>
          <w:szCs w:val="20"/>
        </w:rPr>
      </w:pPr>
      <w:r w:rsidRPr="00531A04">
        <w:rPr>
          <w:color w:val="333333"/>
          <w:sz w:val="20"/>
          <w:szCs w:val="20"/>
        </w:rPr>
        <w:t>Кружок «Акварелька»;</w:t>
      </w:r>
    </w:p>
    <w:p w:rsidR="00DE083F" w:rsidRPr="00531A04" w:rsidRDefault="00DE083F" w:rsidP="00DE083F">
      <w:pPr>
        <w:pStyle w:val="aa"/>
        <w:rPr>
          <w:color w:val="333333"/>
          <w:sz w:val="20"/>
          <w:szCs w:val="20"/>
        </w:rPr>
      </w:pPr>
      <w:r w:rsidRPr="00531A04">
        <w:rPr>
          <w:sz w:val="20"/>
          <w:szCs w:val="20"/>
        </w:rPr>
        <w:t>Деятельность детей организована в соответствии с индивидуальными особенностями и потребностями каждого ребёнка, желаниями и возможностями родителей и рекомендациями педагогов.</w:t>
      </w:r>
      <w:r w:rsidRPr="00531A04">
        <w:rPr>
          <w:color w:val="333333"/>
          <w:sz w:val="20"/>
          <w:szCs w:val="20"/>
        </w:rPr>
        <w:t xml:space="preserve">  Различные направления художественно-эстетического, познавательного, физкультурно-оздоровительного развития детей переплетаются, реализуясь в совместном продукте (детском спектакле; совместных спектаклях детей, сотрудников; праздниках, олимпиадах, коллективных панно, поделках и т.п.).    В кружках занимается 60 детей (художественно-эстетического направления – 28 детей, физкультурно-оздоровительного – 17 детей, другие – 15 детей).  Результаты работы дополнительного образования в кружках по интересам дети представляют на городских  конкурсах, праздниках, отчетных концертах, фестивалях, олимпиадах. Ежегодно проводятся дни открытых дверей, где родители имеют возможность ознакомиться с результатами работы дошкольного учреждения и достижениями своих детей. Создана система взаимодействия с  учреждениями спорта, культуры, которая   прописана в договорах и планах совместных мероприятий, что способствует познавательному, речевому, художественно-эстетическому, нравственному, экологическому воспитанию детей. Родители дают высокую оценку качеству воспитания, обучения в ДОУ и  развитию творческих способностей дошкольников  в разных видах детской деятельности (игровой, занятийной, кружковой), о чем свидетельствуют результаты опросов, анкетирования.                                                                         </w:t>
      </w:r>
    </w:p>
    <w:p w:rsidR="00DE083F" w:rsidRPr="00531A04" w:rsidRDefault="00DE083F" w:rsidP="00DE083F">
      <w:pPr>
        <w:spacing w:before="280" w:after="280"/>
        <w:ind w:left="1080"/>
        <w:rPr>
          <w:b/>
          <w:sz w:val="20"/>
          <w:szCs w:val="20"/>
        </w:rPr>
      </w:pPr>
      <w:r w:rsidRPr="00531A04">
        <w:rPr>
          <w:sz w:val="20"/>
          <w:szCs w:val="20"/>
        </w:rPr>
        <w:t xml:space="preserve">                           </w:t>
      </w:r>
      <w:r>
        <w:rPr>
          <w:sz w:val="20"/>
          <w:szCs w:val="20"/>
        </w:rPr>
        <w:t xml:space="preserve">                                      </w:t>
      </w:r>
      <w:r w:rsidRPr="00531A04">
        <w:rPr>
          <w:sz w:val="20"/>
          <w:szCs w:val="20"/>
        </w:rPr>
        <w:t xml:space="preserve"> </w:t>
      </w:r>
      <w:r w:rsidRPr="00531A04">
        <w:rPr>
          <w:b/>
          <w:sz w:val="20"/>
          <w:szCs w:val="20"/>
        </w:rPr>
        <w:t>4.3.Контроль</w:t>
      </w:r>
    </w:p>
    <w:p w:rsidR="00DE083F" w:rsidRPr="00531A04" w:rsidRDefault="00DE083F" w:rsidP="00DE083F">
      <w:pPr>
        <w:pStyle w:val="aa"/>
        <w:rPr>
          <w:color w:val="000000"/>
          <w:sz w:val="20"/>
          <w:szCs w:val="20"/>
        </w:rPr>
      </w:pPr>
      <w:r w:rsidRPr="00531A04">
        <w:rPr>
          <w:sz w:val="20"/>
          <w:szCs w:val="20"/>
        </w:rPr>
        <w:lastRenderedPageBreak/>
        <w:t>В дошкольном учреждении создана система контроля качества  работы персонала: оперативный контроль, тематический, итоговый, результаты анализа позволяют осуществлять непрерывный процесс совершенствования профессионального мастерства каждого воспитателя, оказание реальной действенной своевременной помощи педагогам, совершенствование работы с детьми в соответствии с новыми достижениями в педагогической и психологической науке. В ДОУ осуществляется контроль и за качеством воспитательно- образовательного процесса, усвоением детьми программного материала.  Свою педагогическую работу планируем, опираясь на результаты анализа: выполнение программы  воспитания и обучения; готовности детей к обучению в школе. Формы контроля за воспитательно – образовательным процессом традиционные, но осуществляя  контроль ориентируюсь на личность каждого педагога, его стиль работы, эмоциональность, опыт, увлеченность определенными методиками и формами работы.</w:t>
      </w:r>
      <w:r w:rsidRPr="00531A04">
        <w:rPr>
          <w:color w:val="000000"/>
          <w:sz w:val="20"/>
          <w:szCs w:val="20"/>
        </w:rPr>
        <w:t xml:space="preserve"> </w:t>
      </w:r>
    </w:p>
    <w:p w:rsidR="00DE083F" w:rsidRPr="00531A04" w:rsidRDefault="00DE083F" w:rsidP="00DE083F">
      <w:pPr>
        <w:pStyle w:val="aa"/>
        <w:rPr>
          <w:b/>
          <w:bCs/>
          <w:color w:val="333333"/>
          <w:sz w:val="20"/>
          <w:szCs w:val="20"/>
        </w:rPr>
      </w:pPr>
      <w:r>
        <w:rPr>
          <w:b/>
          <w:bCs/>
          <w:color w:val="333333"/>
          <w:sz w:val="20"/>
          <w:szCs w:val="20"/>
        </w:rPr>
        <w:t xml:space="preserve">                                                                     </w:t>
      </w:r>
      <w:r w:rsidRPr="00531A04">
        <w:rPr>
          <w:b/>
          <w:bCs/>
          <w:color w:val="333333"/>
          <w:sz w:val="20"/>
          <w:szCs w:val="20"/>
        </w:rPr>
        <w:t>4.4. Качество подготовки выпускников</w:t>
      </w:r>
    </w:p>
    <w:p w:rsidR="00DE083F" w:rsidRPr="00531A04" w:rsidRDefault="00DE083F" w:rsidP="00DE083F">
      <w:pPr>
        <w:rPr>
          <w:sz w:val="20"/>
          <w:szCs w:val="20"/>
        </w:rPr>
      </w:pPr>
      <w:r w:rsidRPr="00531A04">
        <w:rPr>
          <w:color w:val="333333"/>
          <w:sz w:val="20"/>
          <w:szCs w:val="20"/>
        </w:rPr>
        <w:t>В ДОУ по итогам обследования знаний и умений  детей, их физической подготовленности на конец учебного года, за последние 3 года стабильно высокие показатели.</w:t>
      </w:r>
      <w:r w:rsidRPr="00531A04">
        <w:rPr>
          <w:color w:val="000000"/>
          <w:sz w:val="20"/>
          <w:szCs w:val="20"/>
        </w:rPr>
        <w:t xml:space="preserve"> Прослеживается положительная динамика выполнения образовательной программы.</w:t>
      </w:r>
      <w:r w:rsidRPr="00531A04">
        <w:rPr>
          <w:rFonts w:ascii="Arial" w:hAnsi="Arial" w:cs="Arial"/>
          <w:b/>
          <w:bCs/>
          <w:color w:val="333333"/>
          <w:sz w:val="20"/>
          <w:szCs w:val="20"/>
        </w:rPr>
        <w:t xml:space="preserve"> </w:t>
      </w:r>
      <w:r w:rsidRPr="00531A04">
        <w:rPr>
          <w:color w:val="000000"/>
          <w:sz w:val="20"/>
          <w:szCs w:val="20"/>
        </w:rPr>
        <w:t xml:space="preserve"> Мониторинг успеваемости выпускников и состояние их здоровья в 20</w:t>
      </w:r>
      <w:r>
        <w:rPr>
          <w:color w:val="000000"/>
          <w:sz w:val="20"/>
          <w:szCs w:val="20"/>
        </w:rPr>
        <w:t>2</w:t>
      </w:r>
      <w:r w:rsidR="004F2B28">
        <w:rPr>
          <w:color w:val="000000"/>
          <w:sz w:val="20"/>
          <w:szCs w:val="20"/>
        </w:rPr>
        <w:t>3</w:t>
      </w:r>
      <w:r w:rsidRPr="00531A04">
        <w:rPr>
          <w:color w:val="000000"/>
          <w:sz w:val="20"/>
          <w:szCs w:val="20"/>
        </w:rPr>
        <w:t>-20</w:t>
      </w:r>
      <w:r>
        <w:rPr>
          <w:color w:val="000000"/>
          <w:sz w:val="20"/>
          <w:szCs w:val="20"/>
        </w:rPr>
        <w:t>2</w:t>
      </w:r>
      <w:r w:rsidR="004F2B28">
        <w:rPr>
          <w:color w:val="000000"/>
          <w:sz w:val="20"/>
          <w:szCs w:val="20"/>
        </w:rPr>
        <w:t>4</w:t>
      </w:r>
      <w:r w:rsidRPr="00531A04">
        <w:rPr>
          <w:color w:val="000000"/>
          <w:sz w:val="20"/>
          <w:szCs w:val="20"/>
        </w:rPr>
        <w:t>учебном году подтверждает данное заключение, большинство детей учатся в первом классе на «хорошо»  и «отлично» (75%), продолжают заниматься в спортивных секциях, танцевальных кружках и студиях  РДК и ДЮЦ.</w:t>
      </w:r>
      <w:r w:rsidRPr="00531A04">
        <w:rPr>
          <w:sz w:val="20"/>
          <w:szCs w:val="20"/>
        </w:rPr>
        <w:t xml:space="preserve"> </w:t>
      </w:r>
    </w:p>
    <w:p w:rsidR="00DE083F" w:rsidRPr="00531A04" w:rsidRDefault="00DE083F" w:rsidP="00DE083F">
      <w:pPr>
        <w:pStyle w:val="aa"/>
        <w:rPr>
          <w:sz w:val="20"/>
          <w:szCs w:val="20"/>
        </w:rPr>
      </w:pPr>
      <w:r w:rsidRPr="00531A04">
        <w:rPr>
          <w:sz w:val="20"/>
          <w:szCs w:val="20"/>
        </w:rPr>
        <w:t>Высокое качество воспитательно-образовательной деятельности воспитателей и  специалистов детского сада позволяет добиться хороших  результатов.</w:t>
      </w:r>
      <w:r w:rsidRPr="00531A04">
        <w:rPr>
          <w:color w:val="000000"/>
          <w:sz w:val="20"/>
          <w:szCs w:val="20"/>
        </w:rPr>
        <w:t xml:space="preserve"> </w:t>
      </w:r>
      <w:r w:rsidRPr="00531A04">
        <w:rPr>
          <w:sz w:val="20"/>
          <w:szCs w:val="20"/>
        </w:rPr>
        <w:t xml:space="preserve">В ДОУ созданы оптимальные условия для организации педагогического процесса:  в каждой возрастной группе ДОУ оборудованы центры активности, где размещаются материалы для всех видов деятельности: игровой, изобразительной, музыкальной, театрализованной, двигательной и т.д. Познавательно-интеллектуальная развивающая среда в группах содержит инновационные компоненты: коллекции, туристическо - краеведческие уголки, макеты, мини-музеи, экспериментальные лаборатории, уголки природы, мини-библиотеки, творческие мастерские и т.п.  Воспитательно-образовательный процесс обеспечен учебным оборудованием, техническими средствами обучения.  Группы оборудованы мебелью, пособиями, развивающими играми и игрушками. Приобретены наглядные пособия, информационные стенды, собрана программно-методическая литература по всем видам деятельности, научная психолого-педагогическая, детская художественная литература. Проведена подписка на периодические педагогические издания. Благодаря помощи родителей  улучшилось материальное обеспечение групп. С помощью родителей  была обновлена мебель в игровых уголках, сделан косметический ремонт в группах, приобретены игрушки, магнитно – маркерные доски. Родители принимают активное участие  в благоустройстве  территории детского сада. </w:t>
      </w:r>
    </w:p>
    <w:p w:rsidR="00DE083F" w:rsidRPr="00531A04" w:rsidRDefault="00DE083F" w:rsidP="00DE083F">
      <w:pPr>
        <w:ind w:left="567"/>
        <w:jc w:val="both"/>
        <w:rPr>
          <w:b/>
          <w:bCs/>
          <w:color w:val="333333"/>
          <w:sz w:val="20"/>
          <w:szCs w:val="20"/>
        </w:rPr>
      </w:pPr>
      <w:r>
        <w:rPr>
          <w:iCs/>
          <w:sz w:val="20"/>
          <w:szCs w:val="20"/>
        </w:rPr>
        <w:t xml:space="preserve">                                 </w:t>
      </w:r>
      <w:r w:rsidRPr="00531A04">
        <w:rPr>
          <w:iCs/>
          <w:sz w:val="20"/>
          <w:szCs w:val="20"/>
        </w:rPr>
        <w:t xml:space="preserve">    </w:t>
      </w:r>
      <w:r w:rsidRPr="00531A04">
        <w:rPr>
          <w:b/>
          <w:iCs/>
          <w:sz w:val="20"/>
          <w:szCs w:val="20"/>
        </w:rPr>
        <w:t>4.</w:t>
      </w:r>
      <w:r>
        <w:rPr>
          <w:b/>
          <w:iCs/>
          <w:sz w:val="20"/>
          <w:szCs w:val="20"/>
        </w:rPr>
        <w:t>5</w:t>
      </w:r>
      <w:r w:rsidRPr="00531A04">
        <w:rPr>
          <w:b/>
          <w:iCs/>
          <w:sz w:val="20"/>
          <w:szCs w:val="20"/>
        </w:rPr>
        <w:t>.</w:t>
      </w:r>
      <w:r w:rsidRPr="00531A04">
        <w:rPr>
          <w:b/>
          <w:bCs/>
          <w:color w:val="333333"/>
          <w:sz w:val="20"/>
          <w:szCs w:val="20"/>
        </w:rPr>
        <w:t>Сохранение физического и психического здоровья.</w:t>
      </w:r>
    </w:p>
    <w:p w:rsidR="00DE083F" w:rsidRPr="00531A04" w:rsidRDefault="00DE083F" w:rsidP="00DE083F">
      <w:pPr>
        <w:pStyle w:val="aa"/>
        <w:rPr>
          <w:sz w:val="20"/>
          <w:szCs w:val="20"/>
        </w:rPr>
      </w:pPr>
      <w:r w:rsidRPr="00531A04">
        <w:rPr>
          <w:sz w:val="20"/>
          <w:szCs w:val="20"/>
        </w:rPr>
        <w:t>Для реализации комплексного подхода к сохранению и укреплению здоровья воспитанников, в ДОУ созданы условия для полноценного физического развития воспитанников:</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полноценное сбалансированное питание;</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развитие двигательной активности детей;</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выполнение режима;</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закаливание;</w:t>
      </w:r>
    </w:p>
    <w:p w:rsidR="00DE083F" w:rsidRPr="00531A04" w:rsidRDefault="00DE083F" w:rsidP="00DE083F">
      <w:pPr>
        <w:rPr>
          <w:color w:val="000000"/>
          <w:spacing w:val="2"/>
          <w:sz w:val="20"/>
          <w:szCs w:val="20"/>
        </w:rPr>
      </w:pPr>
      <w:r w:rsidRPr="00531A04">
        <w:rPr>
          <w:sz w:val="20"/>
          <w:szCs w:val="20"/>
        </w:rPr>
        <w:t xml:space="preserve">     -    витаминотерапия.</w:t>
      </w:r>
      <w:r w:rsidRPr="00531A04">
        <w:rPr>
          <w:color w:val="000000"/>
          <w:spacing w:val="2"/>
          <w:sz w:val="20"/>
          <w:szCs w:val="20"/>
        </w:rPr>
        <w:t xml:space="preserve"> </w:t>
      </w:r>
    </w:p>
    <w:p w:rsidR="00DE083F" w:rsidRPr="00531A04" w:rsidRDefault="00DE083F" w:rsidP="00DE083F">
      <w:pPr>
        <w:rPr>
          <w:sz w:val="20"/>
          <w:szCs w:val="20"/>
        </w:rPr>
      </w:pPr>
      <w:r w:rsidRPr="00531A04">
        <w:rPr>
          <w:color w:val="000000"/>
          <w:spacing w:val="2"/>
          <w:sz w:val="20"/>
          <w:szCs w:val="20"/>
        </w:rPr>
        <w:t xml:space="preserve">В ДОУ организовано 3-разовое питание на основе примерного 10-дневного меню, для дошкольных образовательных учреждений, утвержденное заведующей   и согласованного с технологом управления образования НГО. </w:t>
      </w:r>
      <w:r w:rsidRPr="00531A04">
        <w:rPr>
          <w:sz w:val="20"/>
          <w:szCs w:val="20"/>
        </w:rPr>
        <w:t>Соблюдается режим питания, технология приготовления блюд, обеспечивающих максимальное сохранение пищевой ценности продуктов.</w:t>
      </w:r>
    </w:p>
    <w:p w:rsidR="00DE083F" w:rsidRPr="00531A04" w:rsidRDefault="00DE083F" w:rsidP="00DE083F">
      <w:pPr>
        <w:shd w:val="clear" w:color="auto" w:fill="FFFFFF"/>
        <w:spacing w:before="36"/>
        <w:jc w:val="both"/>
        <w:rPr>
          <w:color w:val="000000"/>
          <w:spacing w:val="1"/>
          <w:sz w:val="20"/>
          <w:szCs w:val="20"/>
        </w:rPr>
      </w:pPr>
      <w:r w:rsidRPr="00531A04">
        <w:rPr>
          <w:color w:val="000000"/>
          <w:spacing w:val="1"/>
          <w:sz w:val="20"/>
          <w:szCs w:val="20"/>
        </w:rPr>
        <w:t xml:space="preserve">В меню представлены разнообразные блюда, исключены их повторы. </w:t>
      </w:r>
      <w:r w:rsidRPr="00531A04">
        <w:rPr>
          <w:color w:val="000000"/>
          <w:sz w:val="20"/>
          <w:szCs w:val="20"/>
        </w:rPr>
        <w:t>В еже</w:t>
      </w:r>
      <w:r w:rsidRPr="00531A04">
        <w:rPr>
          <w:color w:val="000000"/>
          <w:spacing w:val="1"/>
          <w:sz w:val="20"/>
          <w:szCs w:val="20"/>
        </w:rPr>
        <w:t>дневный рацион питания включены различные овощи, кисломолочные продукты.</w:t>
      </w:r>
      <w:r w:rsidRPr="00531A04">
        <w:rPr>
          <w:sz w:val="20"/>
          <w:szCs w:val="20"/>
        </w:rPr>
        <w:t xml:space="preserve"> Дети в достаточном количестве получают мясо, сливочное масло, рыбу, фрукты, овощи  и другие продукты. </w:t>
      </w:r>
      <w:r w:rsidRPr="00531A04">
        <w:rPr>
          <w:color w:val="000000"/>
          <w:spacing w:val="1"/>
          <w:sz w:val="20"/>
          <w:szCs w:val="20"/>
        </w:rPr>
        <w:t>Контроль за качеством питания, закладкой продуктов, кулинарной обработкой, выходом блюд, вкусовыми качествами, правилами хранения и соблюдением сроков реализации продуктов осуществляет заведующая и  медицинская сестра.</w:t>
      </w:r>
    </w:p>
    <w:p w:rsidR="00DE083F" w:rsidRPr="00531A04" w:rsidRDefault="00DE083F" w:rsidP="00DE083F">
      <w:pPr>
        <w:shd w:val="clear" w:color="auto" w:fill="FFFFFF"/>
        <w:spacing w:before="36"/>
        <w:jc w:val="both"/>
        <w:rPr>
          <w:color w:val="000000"/>
          <w:sz w:val="20"/>
          <w:szCs w:val="20"/>
        </w:rPr>
      </w:pPr>
      <w:r w:rsidRPr="00531A04">
        <w:rPr>
          <w:color w:val="000000"/>
          <w:spacing w:val="1"/>
          <w:sz w:val="20"/>
          <w:szCs w:val="20"/>
        </w:rPr>
        <w:t>Организация питания в ДОУ сочетается с правильным питанием ребенка дома. С этой целью педагоги информируют родителей о продуктах и блюдах, которые ребенок получил в течение дня, предлагая рекомендации по составлению домашнего ужина.</w:t>
      </w:r>
      <w:r w:rsidRPr="00531A04">
        <w:rPr>
          <w:color w:val="000000"/>
          <w:sz w:val="20"/>
          <w:szCs w:val="20"/>
        </w:rPr>
        <w:t xml:space="preserve"> </w:t>
      </w:r>
    </w:p>
    <w:p w:rsidR="00DE083F" w:rsidRPr="00531A04" w:rsidRDefault="00DE083F" w:rsidP="00DE083F">
      <w:pPr>
        <w:ind w:right="-1"/>
        <w:rPr>
          <w:sz w:val="20"/>
          <w:szCs w:val="20"/>
        </w:rPr>
      </w:pPr>
      <w:r w:rsidRPr="00531A04">
        <w:rPr>
          <w:color w:val="000000"/>
          <w:sz w:val="20"/>
          <w:szCs w:val="20"/>
        </w:rPr>
        <w:t>Таким образом, под контролем заведующей дети в ДОУ получают полноценное, сбалансированное питание.</w:t>
      </w:r>
      <w:r w:rsidRPr="00531A04">
        <w:rPr>
          <w:sz w:val="20"/>
          <w:szCs w:val="20"/>
        </w:rPr>
        <w:t xml:space="preserve"> </w:t>
      </w:r>
    </w:p>
    <w:p w:rsidR="00DE083F" w:rsidRPr="00531A04" w:rsidRDefault="00DE083F" w:rsidP="00DE083F">
      <w:pPr>
        <w:rPr>
          <w:sz w:val="20"/>
          <w:szCs w:val="20"/>
        </w:rPr>
      </w:pPr>
      <w:r w:rsidRPr="00531A04">
        <w:rPr>
          <w:sz w:val="20"/>
          <w:szCs w:val="20"/>
        </w:rPr>
        <w:t xml:space="preserve">Выполнение норм питания составляет </w:t>
      </w:r>
      <w:r>
        <w:rPr>
          <w:sz w:val="20"/>
          <w:szCs w:val="20"/>
        </w:rPr>
        <w:t>8</w:t>
      </w:r>
      <w:r w:rsidRPr="00531A04">
        <w:rPr>
          <w:sz w:val="20"/>
          <w:szCs w:val="20"/>
        </w:rPr>
        <w:t xml:space="preserve">5%. Стоимость питания в день на одного ребенка составляет </w:t>
      </w:r>
      <w:r>
        <w:rPr>
          <w:sz w:val="20"/>
          <w:szCs w:val="20"/>
        </w:rPr>
        <w:t>92</w:t>
      </w:r>
      <w:r w:rsidRPr="00531A04">
        <w:rPr>
          <w:sz w:val="20"/>
          <w:szCs w:val="20"/>
        </w:rPr>
        <w:t xml:space="preserve"> руб.</w:t>
      </w:r>
    </w:p>
    <w:p w:rsidR="00DE083F" w:rsidRPr="00531A04" w:rsidRDefault="00DE083F" w:rsidP="00DE083F">
      <w:pPr>
        <w:rPr>
          <w:sz w:val="20"/>
          <w:szCs w:val="20"/>
        </w:rPr>
      </w:pPr>
      <w:r w:rsidRPr="00531A04">
        <w:rPr>
          <w:sz w:val="20"/>
          <w:szCs w:val="20"/>
        </w:rPr>
        <w:t>Систематически проводится работа по закаливанию детей, от щадящих до более интенсивных воздействий с учётом индивидуальных особенностей детей. Закаливание сочетаем с двигательной деятельностью детей, используем комплекс процедур: массажные коврики для стоп, гимнастика после сна. С целью создания условий, обеспечивающих охрану жизни и здоровья детей, предупреждения  заболеваемости и травматизма, осуществления педагогического и медицинского просвещения родителей в ДОУ разработана и реализуется программа «Здоровье». Эта программа предусматривает организацию оздоровительной работы в ДОУ по таким направлениям:</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комплексная диагностика и исследование состояния здоровья детей специалистами детской поликлиники;</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рациональная организация двигательной деятельности детей;</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lastRenderedPageBreak/>
        <w:t>система эффективного закаливания;</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лечебно-профилактическая работа;</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коррекционная работа;</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консультативно-информационная работа.</w:t>
      </w:r>
    </w:p>
    <w:p w:rsidR="00DE083F" w:rsidRPr="00531A04" w:rsidRDefault="00DE083F" w:rsidP="00DE083F">
      <w:pPr>
        <w:rPr>
          <w:sz w:val="20"/>
          <w:szCs w:val="20"/>
        </w:rPr>
      </w:pPr>
      <w:r w:rsidRPr="00531A04">
        <w:rPr>
          <w:sz w:val="20"/>
          <w:szCs w:val="20"/>
        </w:rPr>
        <w:t xml:space="preserve">   В процессе оздоровления у детей формируется осознанное отношение к своему здоровью, понимание преимущества хорошего самочувствия. Педагоги  формируют у детей навыки  личной гигиены и осуществляют контроль за их неукоснительным выполнением. </w:t>
      </w:r>
    </w:p>
    <w:p w:rsidR="00DE083F" w:rsidRPr="00531A04" w:rsidRDefault="00DE083F" w:rsidP="00DE083F">
      <w:pPr>
        <w:rPr>
          <w:sz w:val="20"/>
          <w:szCs w:val="20"/>
        </w:rPr>
      </w:pPr>
      <w:r w:rsidRPr="00531A04">
        <w:rPr>
          <w:sz w:val="20"/>
          <w:szCs w:val="20"/>
        </w:rPr>
        <w:t xml:space="preserve">   Все формы двигательной активности и  двигательной деятельности, реализуемые в процессе физического воспитания в ДОУ, позитивно влияют на здоровье детей.</w:t>
      </w:r>
    </w:p>
    <w:p w:rsidR="00DE083F" w:rsidRPr="00531A04" w:rsidRDefault="00DE083F" w:rsidP="00DE083F">
      <w:pPr>
        <w:rPr>
          <w:sz w:val="20"/>
          <w:szCs w:val="20"/>
        </w:rPr>
      </w:pPr>
      <w:r w:rsidRPr="00531A04">
        <w:rPr>
          <w:sz w:val="20"/>
          <w:szCs w:val="20"/>
        </w:rPr>
        <w:t xml:space="preserve">   Медицинское обслуживание в ДОУ осуществляется городской детской поликлиникой.  Оборудован медицинский кабинет. Медицинское обслуживание осуществляет медицинская сестра, состоящая в штате ДОУ.</w:t>
      </w:r>
    </w:p>
    <w:p w:rsidR="00DE083F" w:rsidRPr="00531A04" w:rsidRDefault="00DE083F" w:rsidP="00DE083F">
      <w:pPr>
        <w:shd w:val="clear" w:color="auto" w:fill="FFFFFF"/>
        <w:spacing w:before="10"/>
        <w:jc w:val="both"/>
        <w:rPr>
          <w:color w:val="000000"/>
          <w:sz w:val="20"/>
          <w:szCs w:val="20"/>
        </w:rPr>
      </w:pPr>
      <w:r w:rsidRPr="00531A04">
        <w:rPr>
          <w:color w:val="000000"/>
          <w:spacing w:val="-3"/>
          <w:sz w:val="20"/>
          <w:szCs w:val="20"/>
        </w:rPr>
        <w:t xml:space="preserve">ДОУ проводит профилактику с часто болеющими, ослабленными, стоящими на диспансерном учете детьми. </w:t>
      </w:r>
      <w:r w:rsidRPr="00531A04">
        <w:rPr>
          <w:color w:val="000000"/>
          <w:sz w:val="20"/>
          <w:szCs w:val="20"/>
        </w:rPr>
        <w:t>Показатели здоровья воспитанников:</w:t>
      </w:r>
    </w:p>
    <w:p w:rsidR="00DE083F" w:rsidRPr="00531A04" w:rsidRDefault="00DE083F" w:rsidP="00DE083F">
      <w:pPr>
        <w:shd w:val="clear" w:color="auto" w:fill="FFFFFF"/>
        <w:spacing w:before="10"/>
        <w:jc w:val="both"/>
        <w:rPr>
          <w:color w:val="000000"/>
          <w:sz w:val="20"/>
          <w:szCs w:val="20"/>
        </w:rPr>
      </w:pPr>
      <w:r w:rsidRPr="00531A04">
        <w:rPr>
          <w:color w:val="000000"/>
          <w:sz w:val="20"/>
          <w:szCs w:val="20"/>
        </w:rPr>
        <w:t xml:space="preserve">Общая заболеваемость  составила </w:t>
      </w:r>
      <w:r w:rsidR="004F2B28">
        <w:rPr>
          <w:color w:val="000000"/>
          <w:sz w:val="20"/>
          <w:szCs w:val="20"/>
        </w:rPr>
        <w:t>2.</w:t>
      </w:r>
      <w:r w:rsidRPr="00531A04">
        <w:rPr>
          <w:color w:val="000000"/>
          <w:sz w:val="20"/>
          <w:szCs w:val="20"/>
        </w:rPr>
        <w:t>3 дн. на 1 ребенка.</w:t>
      </w:r>
    </w:p>
    <w:p w:rsidR="00DE083F" w:rsidRPr="00531A04" w:rsidRDefault="00DE083F" w:rsidP="00DE083F">
      <w:pPr>
        <w:rPr>
          <w:sz w:val="20"/>
          <w:szCs w:val="20"/>
        </w:rPr>
      </w:pPr>
      <w:r w:rsidRPr="00531A04">
        <w:rPr>
          <w:sz w:val="20"/>
          <w:szCs w:val="20"/>
        </w:rPr>
        <w:t xml:space="preserve"> </w:t>
      </w:r>
      <w:r w:rsidRPr="00531A04">
        <w:rPr>
          <w:spacing w:val="-2"/>
          <w:sz w:val="20"/>
          <w:szCs w:val="20"/>
        </w:rPr>
        <w:t>Приведенные данные подтверждают результативность оздоровительной рабо</w:t>
      </w:r>
      <w:r w:rsidRPr="00531A04">
        <w:rPr>
          <w:spacing w:val="-3"/>
          <w:sz w:val="20"/>
          <w:szCs w:val="20"/>
        </w:rPr>
        <w:t xml:space="preserve">ты с детьми. </w:t>
      </w:r>
      <w:r w:rsidRPr="00531A04">
        <w:rPr>
          <w:sz w:val="20"/>
          <w:szCs w:val="20"/>
        </w:rPr>
        <w:t xml:space="preserve">Благодаря регулярной просветительской работе с родителями в течение всего года и качественной работе по профилактике заболеваний, увеличилась посещаемость детей и снизилась общая заболеваемость на 0,5 д/дней.    </w:t>
      </w:r>
    </w:p>
    <w:p w:rsidR="00DE083F" w:rsidRPr="00531A04" w:rsidRDefault="00DE083F" w:rsidP="00DE083F">
      <w:pPr>
        <w:jc w:val="both"/>
        <w:rPr>
          <w:i/>
          <w:sz w:val="20"/>
          <w:szCs w:val="20"/>
        </w:rPr>
      </w:pPr>
      <w:r w:rsidRPr="00531A04">
        <w:rPr>
          <w:sz w:val="20"/>
          <w:szCs w:val="20"/>
        </w:rPr>
        <w:t xml:space="preserve"> Комплексный и систематический подход к физическому воспитанию привёл к повышению уровня физического развития детей, их физической активности. Реализация обозначенного содержания работы ДОУ обеспечивается высокой компетентностью персонала и оснащенностью материально – технической базы. В ДОУ были проведены следующие мероприятия:</w:t>
      </w:r>
      <w:r w:rsidRPr="00531A04">
        <w:rPr>
          <w:i/>
          <w:sz w:val="20"/>
          <w:szCs w:val="20"/>
        </w:rPr>
        <w:t xml:space="preserve"> </w:t>
      </w:r>
    </w:p>
    <w:p w:rsidR="00DE083F" w:rsidRPr="00531A04" w:rsidRDefault="00DE083F" w:rsidP="00DE083F">
      <w:pPr>
        <w:ind w:firstLine="284"/>
        <w:jc w:val="both"/>
        <w:rPr>
          <w:sz w:val="20"/>
          <w:szCs w:val="20"/>
        </w:rPr>
      </w:pPr>
      <w:r w:rsidRPr="00531A04">
        <w:rPr>
          <w:sz w:val="20"/>
          <w:szCs w:val="20"/>
        </w:rPr>
        <w:t>- Семинары-практикумы «Здоровьесберегающее и здоровьеформирующее физическое воспитание в ДОУ» (03.10.</w:t>
      </w:r>
      <w:r>
        <w:rPr>
          <w:sz w:val="20"/>
          <w:szCs w:val="20"/>
        </w:rPr>
        <w:t>2</w:t>
      </w:r>
      <w:r w:rsidR="004F2B28">
        <w:rPr>
          <w:sz w:val="20"/>
          <w:szCs w:val="20"/>
        </w:rPr>
        <w:t>3</w:t>
      </w:r>
      <w:r w:rsidRPr="00531A04">
        <w:rPr>
          <w:sz w:val="20"/>
          <w:szCs w:val="20"/>
        </w:rPr>
        <w:t xml:space="preserve"> г. старший воспитатель Бабошина Л.В.). </w:t>
      </w:r>
    </w:p>
    <w:p w:rsidR="00DE083F" w:rsidRPr="00531A04" w:rsidRDefault="00DE083F" w:rsidP="00DE083F">
      <w:pPr>
        <w:ind w:firstLine="284"/>
        <w:jc w:val="both"/>
        <w:rPr>
          <w:sz w:val="20"/>
          <w:szCs w:val="20"/>
        </w:rPr>
      </w:pPr>
      <w:r w:rsidRPr="00531A04">
        <w:rPr>
          <w:sz w:val="20"/>
          <w:szCs w:val="20"/>
        </w:rPr>
        <w:t>«Формирование у старших дошкольников ценностного отношения к здоровому образу жизни в процессе физического воспитания» (18.11.</w:t>
      </w:r>
      <w:r>
        <w:rPr>
          <w:sz w:val="20"/>
          <w:szCs w:val="20"/>
        </w:rPr>
        <w:t>2</w:t>
      </w:r>
      <w:r w:rsidR="004F2B28">
        <w:rPr>
          <w:sz w:val="20"/>
          <w:szCs w:val="20"/>
        </w:rPr>
        <w:t>3</w:t>
      </w:r>
      <w:r w:rsidRPr="00531A04">
        <w:rPr>
          <w:sz w:val="20"/>
          <w:szCs w:val="20"/>
        </w:rPr>
        <w:t xml:space="preserve"> г. старший воспитатель Бабошина Л.В.);</w:t>
      </w:r>
    </w:p>
    <w:p w:rsidR="00DE083F" w:rsidRPr="00531A04" w:rsidRDefault="00DE083F" w:rsidP="00DE083F">
      <w:pPr>
        <w:ind w:firstLine="284"/>
        <w:jc w:val="both"/>
        <w:rPr>
          <w:sz w:val="20"/>
          <w:szCs w:val="20"/>
        </w:rPr>
      </w:pPr>
      <w:r w:rsidRPr="00531A04">
        <w:rPr>
          <w:sz w:val="20"/>
          <w:szCs w:val="20"/>
        </w:rPr>
        <w:t xml:space="preserve"> - Методическая неделя по</w:t>
      </w:r>
      <w:r w:rsidR="004F2B28">
        <w:rPr>
          <w:sz w:val="20"/>
          <w:szCs w:val="20"/>
        </w:rPr>
        <w:t xml:space="preserve"> физическому воспитанию (26.03.24</w:t>
      </w:r>
      <w:r w:rsidRPr="00531A04">
        <w:rPr>
          <w:sz w:val="20"/>
          <w:szCs w:val="20"/>
        </w:rPr>
        <w:t>-30.03.</w:t>
      </w:r>
      <w:r>
        <w:rPr>
          <w:sz w:val="20"/>
          <w:szCs w:val="20"/>
        </w:rPr>
        <w:t>2</w:t>
      </w:r>
      <w:r w:rsidR="004F2B28">
        <w:rPr>
          <w:sz w:val="20"/>
          <w:szCs w:val="20"/>
        </w:rPr>
        <w:t>4</w:t>
      </w:r>
      <w:r w:rsidRPr="00531A04">
        <w:rPr>
          <w:sz w:val="20"/>
          <w:szCs w:val="20"/>
        </w:rPr>
        <w:t>г. старший воспитатель Бабошина Л.В., воспитатели групп, инструктор по физвоспитанию).</w:t>
      </w:r>
    </w:p>
    <w:p w:rsidR="00DE083F" w:rsidRPr="00531A04" w:rsidRDefault="00DE083F" w:rsidP="00DE083F">
      <w:pPr>
        <w:ind w:firstLine="284"/>
        <w:jc w:val="both"/>
        <w:rPr>
          <w:sz w:val="20"/>
          <w:szCs w:val="20"/>
        </w:rPr>
      </w:pPr>
      <w:r w:rsidRPr="00531A04">
        <w:rPr>
          <w:sz w:val="20"/>
          <w:szCs w:val="20"/>
        </w:rPr>
        <w:t xml:space="preserve"> - Родительское собрание «Будьте здоровы! Традиции семейного воспитания» (17.02.</w:t>
      </w:r>
      <w:r>
        <w:rPr>
          <w:sz w:val="20"/>
          <w:szCs w:val="20"/>
        </w:rPr>
        <w:t>2</w:t>
      </w:r>
      <w:r w:rsidR="004F2B28">
        <w:rPr>
          <w:sz w:val="20"/>
          <w:szCs w:val="20"/>
        </w:rPr>
        <w:t>4</w:t>
      </w:r>
      <w:r w:rsidRPr="00531A04">
        <w:rPr>
          <w:sz w:val="20"/>
          <w:szCs w:val="20"/>
        </w:rPr>
        <w:t>г. Заведующая — Юкивская Г.А., старший воспитатель Бабошина Л.В., инструктор по физвоспитанию)</w:t>
      </w:r>
    </w:p>
    <w:p w:rsidR="00DE083F" w:rsidRPr="00531A04" w:rsidRDefault="00DE083F" w:rsidP="00DE083F">
      <w:pPr>
        <w:jc w:val="both"/>
        <w:rPr>
          <w:sz w:val="20"/>
          <w:szCs w:val="20"/>
        </w:rPr>
      </w:pPr>
      <w:r w:rsidRPr="00531A04">
        <w:rPr>
          <w:sz w:val="20"/>
          <w:szCs w:val="20"/>
        </w:rPr>
        <w:t xml:space="preserve">     -  Консультации для родителей «Движение – основа здоровья», «Здоровьесберегающие технологии. Здоровье ребёнка от 4 до 7 лет», «Особенности питания детей в зимний период» (в течении года - инструктор по физвоспитанию).</w:t>
      </w:r>
    </w:p>
    <w:p w:rsidR="00DE083F" w:rsidRPr="00531A04" w:rsidRDefault="00DE083F" w:rsidP="00DE083F">
      <w:pPr>
        <w:ind w:firstLine="284"/>
        <w:jc w:val="both"/>
        <w:rPr>
          <w:sz w:val="20"/>
          <w:szCs w:val="20"/>
        </w:rPr>
      </w:pPr>
      <w:r w:rsidRPr="00531A04">
        <w:rPr>
          <w:sz w:val="20"/>
          <w:szCs w:val="20"/>
        </w:rPr>
        <w:t xml:space="preserve"> - Открытые просмотры физкультурных занятий в старшей и средней группах (21.04.</w:t>
      </w:r>
      <w:r>
        <w:rPr>
          <w:sz w:val="20"/>
          <w:szCs w:val="20"/>
        </w:rPr>
        <w:t>2</w:t>
      </w:r>
      <w:r w:rsidR="004F2B28">
        <w:rPr>
          <w:sz w:val="20"/>
          <w:szCs w:val="20"/>
        </w:rPr>
        <w:t>4</w:t>
      </w:r>
      <w:r w:rsidRPr="00531A04">
        <w:rPr>
          <w:sz w:val="20"/>
          <w:szCs w:val="20"/>
        </w:rPr>
        <w:t>г. инструктор по физвоспитанию).</w:t>
      </w:r>
    </w:p>
    <w:p w:rsidR="00DE083F" w:rsidRPr="00531A04" w:rsidRDefault="00DE083F" w:rsidP="00DE083F">
      <w:pPr>
        <w:ind w:firstLine="284"/>
        <w:jc w:val="both"/>
        <w:rPr>
          <w:sz w:val="20"/>
          <w:szCs w:val="20"/>
        </w:rPr>
      </w:pPr>
      <w:r w:rsidRPr="00531A04">
        <w:rPr>
          <w:sz w:val="20"/>
          <w:szCs w:val="20"/>
        </w:rPr>
        <w:t xml:space="preserve"> - Открытые просмотры инновационных форм оздоровления дошкольников. </w:t>
      </w:r>
    </w:p>
    <w:p w:rsidR="00DE083F" w:rsidRPr="00531A04" w:rsidRDefault="00DE083F" w:rsidP="00DE083F">
      <w:pPr>
        <w:ind w:firstLine="284"/>
        <w:jc w:val="both"/>
        <w:rPr>
          <w:sz w:val="20"/>
          <w:szCs w:val="20"/>
        </w:rPr>
      </w:pPr>
      <w:r w:rsidRPr="00531A04">
        <w:rPr>
          <w:sz w:val="20"/>
          <w:szCs w:val="20"/>
        </w:rPr>
        <w:t>- Анкетирование родителей, «Какое место заним</w:t>
      </w:r>
      <w:r w:rsidR="00024C7C">
        <w:rPr>
          <w:sz w:val="20"/>
          <w:szCs w:val="20"/>
        </w:rPr>
        <w:t>ает физкультура в вашей семье».</w:t>
      </w:r>
      <w:r w:rsidRPr="00531A04">
        <w:rPr>
          <w:sz w:val="20"/>
          <w:szCs w:val="20"/>
        </w:rPr>
        <w:t>(мар</w:t>
      </w:r>
      <w:r w:rsidR="00024C7C">
        <w:rPr>
          <w:sz w:val="20"/>
          <w:szCs w:val="20"/>
        </w:rPr>
        <w:t>т – апрель, старший воспитатель</w:t>
      </w:r>
      <w:r w:rsidRPr="00531A04">
        <w:rPr>
          <w:sz w:val="20"/>
          <w:szCs w:val="20"/>
        </w:rPr>
        <w:t xml:space="preserve">) </w:t>
      </w:r>
    </w:p>
    <w:p w:rsidR="00DE083F" w:rsidRPr="00531A04" w:rsidRDefault="00DE083F" w:rsidP="00DE083F">
      <w:pPr>
        <w:ind w:firstLine="284"/>
        <w:jc w:val="both"/>
        <w:rPr>
          <w:sz w:val="20"/>
          <w:szCs w:val="20"/>
        </w:rPr>
      </w:pPr>
      <w:r w:rsidRPr="00531A04">
        <w:rPr>
          <w:sz w:val="20"/>
          <w:szCs w:val="20"/>
        </w:rPr>
        <w:t xml:space="preserve"> - Анализ двигательной активности дошкольников (апрель – инструктор по физвоспитанию)</w:t>
      </w:r>
    </w:p>
    <w:p w:rsidR="00DE083F" w:rsidRPr="00531A04" w:rsidRDefault="00DE083F" w:rsidP="00DE083F">
      <w:pPr>
        <w:ind w:firstLine="284"/>
        <w:jc w:val="both"/>
        <w:rPr>
          <w:sz w:val="20"/>
          <w:szCs w:val="20"/>
        </w:rPr>
      </w:pPr>
      <w:r w:rsidRPr="00531A04">
        <w:rPr>
          <w:sz w:val="20"/>
          <w:szCs w:val="20"/>
        </w:rPr>
        <w:t xml:space="preserve"> На вышеперечисленных мероприятиях рассматривались вопросы сохранения и укрепления здоровья дошкольника через следующие формы работы: утренняя гимнастика, закаливающие процедуры, познавательные занятия по ознакомлению дошкольников с собственным организмом и ведением здорового образа жизни. Инструктор по физической культуре проводит разные виды физкультурных занятий: дифференцированные занятия с учетом двигательной активности детей, состояния здоровья, уровня физической подготовленности половозрастных различий.</w:t>
      </w:r>
    </w:p>
    <w:p w:rsidR="00DE083F" w:rsidRPr="00531A04" w:rsidRDefault="00DE083F" w:rsidP="00DE083F">
      <w:pPr>
        <w:ind w:firstLine="284"/>
        <w:jc w:val="both"/>
        <w:rPr>
          <w:sz w:val="20"/>
          <w:szCs w:val="20"/>
        </w:rPr>
      </w:pPr>
      <w:r w:rsidRPr="00531A04">
        <w:rPr>
          <w:sz w:val="20"/>
          <w:szCs w:val="20"/>
        </w:rPr>
        <w:t xml:space="preserve">Систематически проводятся: утренняя гимнастика, как средство тренировки и закаливания организма,  медико-педагогический контроль, подвижные игры на прогулке, физкультминутки на занятиях, игровая оздоровительная гимнастика после дневного сна. </w:t>
      </w:r>
    </w:p>
    <w:p w:rsidR="00DE083F" w:rsidRPr="00531A04" w:rsidRDefault="00DE083F" w:rsidP="00DE083F">
      <w:pPr>
        <w:ind w:firstLine="284"/>
        <w:jc w:val="both"/>
        <w:rPr>
          <w:sz w:val="20"/>
          <w:szCs w:val="20"/>
        </w:rPr>
      </w:pPr>
      <w:r w:rsidRPr="00531A04">
        <w:rPr>
          <w:sz w:val="20"/>
          <w:szCs w:val="20"/>
        </w:rPr>
        <w:t>Анкетирование родителей показало, что дети болеют не часто, причинами заболеваний является генетическая предрасположенность, большинство знают физические показатели развития ребенка. В поддержании здорового образа жизни ведущая роль отводится благоприятной психологической атмосфере. Приемлемыми для детей, по мнению родителя, являются обширное умывание, полоскание горла настоем лекарственных трав комнатной температуры. Большинству родителей необходима помощь детского сада в укреплении и сохранении здоровья дошкольников (знакомство с эффективными методами закаливания организма).</w:t>
      </w:r>
    </w:p>
    <w:p w:rsidR="00DE083F" w:rsidRPr="00531A04" w:rsidRDefault="00DE083F" w:rsidP="00DE083F">
      <w:pPr>
        <w:ind w:firstLine="284"/>
        <w:jc w:val="both"/>
        <w:rPr>
          <w:sz w:val="20"/>
          <w:szCs w:val="20"/>
        </w:rPr>
      </w:pPr>
      <w:r w:rsidRPr="00531A04">
        <w:rPr>
          <w:sz w:val="20"/>
          <w:szCs w:val="20"/>
        </w:rPr>
        <w:t>У детей сформировано сознательное отношение к собственному здоровью, понимание того, что здоровье – самая величайшая ценность, дарованная человеку природой. Дошкольниками освоены культурно-гигиенические навыки в соответствии с возрастными особенностями, они п</w:t>
      </w:r>
      <w:r w:rsidRPr="00531A04">
        <w:rPr>
          <w:bCs/>
          <w:sz w:val="20"/>
          <w:szCs w:val="20"/>
        </w:rPr>
        <w:t>онимают</w:t>
      </w:r>
      <w:r w:rsidRPr="00531A04">
        <w:rPr>
          <w:sz w:val="20"/>
          <w:szCs w:val="20"/>
        </w:rPr>
        <w:t xml:space="preserve"> необходимость и пользу быть аккуратным, самостоятельным. </w:t>
      </w:r>
      <w:r w:rsidRPr="00531A04">
        <w:rPr>
          <w:bCs/>
          <w:sz w:val="20"/>
          <w:szCs w:val="20"/>
        </w:rPr>
        <w:t>Применяет</w:t>
      </w:r>
      <w:r w:rsidRPr="00531A04">
        <w:rPr>
          <w:sz w:val="20"/>
          <w:szCs w:val="20"/>
        </w:rPr>
        <w:t xml:space="preserve"> культурно-гигиенические навыки и навыки самообслуживания, стараются помогать другим. </w:t>
      </w:r>
    </w:p>
    <w:p w:rsidR="00DE083F" w:rsidRPr="00531A04" w:rsidRDefault="00DE083F" w:rsidP="00DE083F">
      <w:pPr>
        <w:ind w:firstLine="284"/>
        <w:jc w:val="both"/>
        <w:rPr>
          <w:sz w:val="20"/>
          <w:szCs w:val="20"/>
        </w:rPr>
      </w:pPr>
      <w:r w:rsidRPr="00531A04">
        <w:rPr>
          <w:sz w:val="20"/>
          <w:szCs w:val="20"/>
        </w:rPr>
        <w:t xml:space="preserve">Анализ групп здоровья воспитанников ДОУ следующий: с 1 группой здоровья – </w:t>
      </w:r>
      <w:r>
        <w:rPr>
          <w:sz w:val="20"/>
          <w:szCs w:val="20"/>
        </w:rPr>
        <w:t>52</w:t>
      </w:r>
      <w:r w:rsidRPr="00531A04">
        <w:rPr>
          <w:sz w:val="20"/>
          <w:szCs w:val="20"/>
        </w:rPr>
        <w:t xml:space="preserve"> %, со 2 группой здоровья – </w:t>
      </w:r>
      <w:r>
        <w:rPr>
          <w:sz w:val="20"/>
          <w:szCs w:val="20"/>
        </w:rPr>
        <w:t>48</w:t>
      </w:r>
      <w:r w:rsidRPr="00531A04">
        <w:rPr>
          <w:sz w:val="20"/>
          <w:szCs w:val="20"/>
        </w:rPr>
        <w:t>%  .</w:t>
      </w:r>
    </w:p>
    <w:p w:rsidR="00DE083F" w:rsidRPr="00531A04" w:rsidRDefault="00DE083F" w:rsidP="00DE083F">
      <w:pPr>
        <w:ind w:firstLine="284"/>
        <w:jc w:val="both"/>
        <w:rPr>
          <w:sz w:val="20"/>
          <w:szCs w:val="20"/>
        </w:rPr>
      </w:pPr>
      <w:r w:rsidRPr="00531A04">
        <w:rPr>
          <w:sz w:val="20"/>
          <w:szCs w:val="20"/>
        </w:rPr>
        <w:t xml:space="preserve">Диагностирование воспитательно-образовательного и оздоровительного процесса вывело положительную динамику физического развития детей.  </w:t>
      </w:r>
    </w:p>
    <w:p w:rsidR="00DE083F" w:rsidRPr="00531A04" w:rsidRDefault="00DE083F" w:rsidP="00DE083F">
      <w:pPr>
        <w:ind w:firstLine="284"/>
        <w:jc w:val="both"/>
        <w:rPr>
          <w:sz w:val="20"/>
          <w:szCs w:val="20"/>
        </w:rPr>
      </w:pPr>
      <w:r>
        <w:rPr>
          <w:noProof/>
          <w:sz w:val="20"/>
          <w:szCs w:val="20"/>
          <w:lang w:eastAsia="ru-RU"/>
        </w:rPr>
        <mc:AlternateContent>
          <mc:Choice Requires="wps">
            <w:drawing>
              <wp:anchor distT="0" distB="0" distL="114300" distR="114300" simplePos="0" relativeHeight="251663360" behindDoc="0" locked="0" layoutInCell="1" allowOverlap="1" wp14:anchorId="66957177" wp14:editId="0E2EDD1E">
                <wp:simplePos x="0" y="0"/>
                <wp:positionH relativeFrom="margin">
                  <wp:align>center</wp:align>
                </wp:positionH>
                <wp:positionV relativeFrom="paragraph">
                  <wp:posOffset>236855</wp:posOffset>
                </wp:positionV>
                <wp:extent cx="6357620" cy="1022985"/>
                <wp:effectExtent l="0" t="0" r="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1022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291"/>
                              <w:gridCol w:w="1269"/>
                              <w:gridCol w:w="1179"/>
                              <w:gridCol w:w="1265"/>
                              <w:gridCol w:w="1300"/>
                              <w:gridCol w:w="1269"/>
                              <w:gridCol w:w="1179"/>
                              <w:gridCol w:w="1360"/>
                            </w:tblGrid>
                            <w:tr w:rsidR="000A4A0F">
                              <w:trPr>
                                <w:trHeight w:val="284"/>
                              </w:trPr>
                              <w:tc>
                                <w:tcPr>
                                  <w:tcW w:w="3739" w:type="dxa"/>
                                  <w:gridSpan w:val="3"/>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Начало года</w:t>
                                  </w:r>
                                </w:p>
                              </w:tc>
                              <w:tc>
                                <w:tcPr>
                                  <w:tcW w:w="1265"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Средний балл</w:t>
                                  </w:r>
                                </w:p>
                              </w:tc>
                              <w:tc>
                                <w:tcPr>
                                  <w:tcW w:w="3748" w:type="dxa"/>
                                  <w:gridSpan w:val="3"/>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Конец года</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A4A0F" w:rsidRDefault="000A4A0F">
                                  <w:pPr>
                                    <w:snapToGrid w:val="0"/>
                                    <w:jc w:val="both"/>
                                  </w:pPr>
                                  <w:r>
                                    <w:t>Средний балл</w:t>
                                  </w:r>
                                </w:p>
                              </w:tc>
                            </w:tr>
                            <w:tr w:rsidR="000A4A0F">
                              <w:trPr>
                                <w:trHeight w:val="284"/>
                              </w:trPr>
                              <w:tc>
                                <w:tcPr>
                                  <w:tcW w:w="1291"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Высокий уровень</w:t>
                                  </w:r>
                                </w:p>
                              </w:tc>
                              <w:tc>
                                <w:tcPr>
                                  <w:tcW w:w="126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Средний уровень</w:t>
                                  </w:r>
                                </w:p>
                              </w:tc>
                              <w:tc>
                                <w:tcPr>
                                  <w:tcW w:w="117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Низкий уровень</w:t>
                                  </w:r>
                                </w:p>
                              </w:tc>
                              <w:tc>
                                <w:tcPr>
                                  <w:tcW w:w="1265" w:type="dxa"/>
                                  <w:vMerge w:val="restart"/>
                                  <w:tcBorders>
                                    <w:top w:val="single" w:sz="4" w:space="0" w:color="000000"/>
                                    <w:left w:val="single" w:sz="4" w:space="0" w:color="000000"/>
                                    <w:bottom w:val="single" w:sz="4" w:space="0" w:color="000000"/>
                                  </w:tcBorders>
                                  <w:shd w:val="clear" w:color="auto" w:fill="auto"/>
                                  <w:vAlign w:val="center"/>
                                </w:tcPr>
                                <w:p w:rsidR="000A4A0F" w:rsidRDefault="000A4A0F">
                                  <w:pPr>
                                    <w:snapToGrid w:val="0"/>
                                    <w:jc w:val="both"/>
                                  </w:pPr>
                                  <w:r>
                                    <w:t>2,2</w:t>
                                  </w:r>
                                </w:p>
                              </w:tc>
                              <w:tc>
                                <w:tcPr>
                                  <w:tcW w:w="1300"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Высокий уровень</w:t>
                                  </w:r>
                                </w:p>
                              </w:tc>
                              <w:tc>
                                <w:tcPr>
                                  <w:tcW w:w="126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Средний уровень</w:t>
                                  </w:r>
                                </w:p>
                              </w:tc>
                              <w:tc>
                                <w:tcPr>
                                  <w:tcW w:w="117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Низкий уровень</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4A0F" w:rsidRDefault="000A4A0F">
                                  <w:pPr>
                                    <w:snapToGrid w:val="0"/>
                                    <w:jc w:val="both"/>
                                  </w:pPr>
                                  <w:r>
                                    <w:t>2,9</w:t>
                                  </w:r>
                                </w:p>
                              </w:tc>
                            </w:tr>
                            <w:tr w:rsidR="000A4A0F">
                              <w:trPr>
                                <w:trHeight w:val="284"/>
                              </w:trPr>
                              <w:tc>
                                <w:tcPr>
                                  <w:tcW w:w="1291"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41%</w:t>
                                  </w:r>
                                </w:p>
                              </w:tc>
                              <w:tc>
                                <w:tcPr>
                                  <w:tcW w:w="126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49%</w:t>
                                  </w:r>
                                </w:p>
                              </w:tc>
                              <w:tc>
                                <w:tcPr>
                                  <w:tcW w:w="117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10%</w:t>
                                  </w:r>
                                </w:p>
                              </w:tc>
                              <w:tc>
                                <w:tcPr>
                                  <w:tcW w:w="1265" w:type="dxa"/>
                                  <w:vMerge/>
                                  <w:tcBorders>
                                    <w:top w:val="single" w:sz="4" w:space="0" w:color="000000"/>
                                    <w:left w:val="single" w:sz="4" w:space="0" w:color="000000"/>
                                    <w:bottom w:val="single" w:sz="4" w:space="0" w:color="000000"/>
                                  </w:tcBorders>
                                  <w:shd w:val="clear" w:color="auto" w:fill="auto"/>
                                  <w:vAlign w:val="center"/>
                                </w:tcPr>
                                <w:p w:rsidR="000A4A0F" w:rsidRDefault="000A4A0F">
                                  <w:pPr>
                                    <w:snapToGrid w:val="0"/>
                                    <w:jc w:val="both"/>
                                    <w:rPr>
                                      <w:sz w:val="28"/>
                                      <w:szCs w:val="28"/>
                                    </w:rPr>
                                  </w:pPr>
                                </w:p>
                              </w:tc>
                              <w:tc>
                                <w:tcPr>
                                  <w:tcW w:w="1300"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77%</w:t>
                                  </w:r>
                                </w:p>
                              </w:tc>
                              <w:tc>
                                <w:tcPr>
                                  <w:tcW w:w="126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23%</w:t>
                                  </w:r>
                                </w:p>
                              </w:tc>
                              <w:tc>
                                <w:tcPr>
                                  <w:tcW w:w="117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0%</w:t>
                                  </w: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A0F" w:rsidRDefault="000A4A0F">
                                  <w:pPr>
                                    <w:snapToGrid w:val="0"/>
                                    <w:jc w:val="both"/>
                                    <w:rPr>
                                      <w:sz w:val="28"/>
                                      <w:szCs w:val="28"/>
                                    </w:rPr>
                                  </w:pPr>
                                </w:p>
                              </w:tc>
                            </w:tr>
                          </w:tbl>
                          <w:p w:rsidR="000A4A0F" w:rsidRDefault="000A4A0F" w:rsidP="00DE083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57177" id="Поле 1" o:spid="_x0000_s1029" type="#_x0000_t202" style="position:absolute;left:0;text-align:left;margin-left:0;margin-top:18.65pt;width:500.6pt;height:80.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" stroked="f">
                <v:fill opacity="0"/>
                <v:textbox inset="0,0,0,0">
                  <w:txbxContent>
                    <w:tbl>
                      <w:tblPr>
                        <w:tblW w:w="0" w:type="auto"/>
                        <w:tblInd w:w="108" w:type="dxa"/>
                        <w:tblLayout w:type="fixed"/>
                        <w:tblLook w:val="0000" w:firstRow="0" w:lastRow="0" w:firstColumn="0" w:lastColumn="0" w:noHBand="0" w:noVBand="0"/>
                      </w:tblPr>
                      <w:tblGrid>
                        <w:gridCol w:w="1291"/>
                        <w:gridCol w:w="1269"/>
                        <w:gridCol w:w="1179"/>
                        <w:gridCol w:w="1265"/>
                        <w:gridCol w:w="1300"/>
                        <w:gridCol w:w="1269"/>
                        <w:gridCol w:w="1179"/>
                        <w:gridCol w:w="1360"/>
                      </w:tblGrid>
                      <w:tr w:rsidR="000A4A0F">
                        <w:trPr>
                          <w:trHeight w:val="284"/>
                        </w:trPr>
                        <w:tc>
                          <w:tcPr>
                            <w:tcW w:w="3739" w:type="dxa"/>
                            <w:gridSpan w:val="3"/>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Начало года</w:t>
                            </w:r>
                          </w:p>
                        </w:tc>
                        <w:tc>
                          <w:tcPr>
                            <w:tcW w:w="1265"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Средний балл</w:t>
                            </w:r>
                          </w:p>
                        </w:tc>
                        <w:tc>
                          <w:tcPr>
                            <w:tcW w:w="3748" w:type="dxa"/>
                            <w:gridSpan w:val="3"/>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Конец года</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A4A0F" w:rsidRDefault="000A4A0F">
                            <w:pPr>
                              <w:snapToGrid w:val="0"/>
                              <w:jc w:val="both"/>
                            </w:pPr>
                            <w:r>
                              <w:t>Средний балл</w:t>
                            </w:r>
                          </w:p>
                        </w:tc>
                      </w:tr>
                      <w:tr w:rsidR="000A4A0F">
                        <w:trPr>
                          <w:trHeight w:val="284"/>
                        </w:trPr>
                        <w:tc>
                          <w:tcPr>
                            <w:tcW w:w="1291"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Высокий уровень</w:t>
                            </w:r>
                          </w:p>
                        </w:tc>
                        <w:tc>
                          <w:tcPr>
                            <w:tcW w:w="126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Средний уровень</w:t>
                            </w:r>
                          </w:p>
                        </w:tc>
                        <w:tc>
                          <w:tcPr>
                            <w:tcW w:w="117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Низкий уровень</w:t>
                            </w:r>
                          </w:p>
                        </w:tc>
                        <w:tc>
                          <w:tcPr>
                            <w:tcW w:w="1265" w:type="dxa"/>
                            <w:vMerge w:val="restart"/>
                            <w:tcBorders>
                              <w:top w:val="single" w:sz="4" w:space="0" w:color="000000"/>
                              <w:left w:val="single" w:sz="4" w:space="0" w:color="000000"/>
                              <w:bottom w:val="single" w:sz="4" w:space="0" w:color="000000"/>
                            </w:tcBorders>
                            <w:shd w:val="clear" w:color="auto" w:fill="auto"/>
                            <w:vAlign w:val="center"/>
                          </w:tcPr>
                          <w:p w:rsidR="000A4A0F" w:rsidRDefault="000A4A0F">
                            <w:pPr>
                              <w:snapToGrid w:val="0"/>
                              <w:jc w:val="both"/>
                            </w:pPr>
                            <w:r>
                              <w:t>2,2</w:t>
                            </w:r>
                          </w:p>
                        </w:tc>
                        <w:tc>
                          <w:tcPr>
                            <w:tcW w:w="1300"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Высокий уровень</w:t>
                            </w:r>
                          </w:p>
                        </w:tc>
                        <w:tc>
                          <w:tcPr>
                            <w:tcW w:w="126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Средний уровень</w:t>
                            </w:r>
                          </w:p>
                        </w:tc>
                        <w:tc>
                          <w:tcPr>
                            <w:tcW w:w="117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Низкий уровень</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4A0F" w:rsidRDefault="000A4A0F">
                            <w:pPr>
                              <w:snapToGrid w:val="0"/>
                              <w:jc w:val="both"/>
                            </w:pPr>
                            <w:r>
                              <w:t>2,9</w:t>
                            </w:r>
                          </w:p>
                        </w:tc>
                      </w:tr>
                      <w:tr w:rsidR="000A4A0F">
                        <w:trPr>
                          <w:trHeight w:val="284"/>
                        </w:trPr>
                        <w:tc>
                          <w:tcPr>
                            <w:tcW w:w="1291"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41%</w:t>
                            </w:r>
                          </w:p>
                        </w:tc>
                        <w:tc>
                          <w:tcPr>
                            <w:tcW w:w="126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49%</w:t>
                            </w:r>
                          </w:p>
                        </w:tc>
                        <w:tc>
                          <w:tcPr>
                            <w:tcW w:w="117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10%</w:t>
                            </w:r>
                          </w:p>
                        </w:tc>
                        <w:tc>
                          <w:tcPr>
                            <w:tcW w:w="1265" w:type="dxa"/>
                            <w:vMerge/>
                            <w:tcBorders>
                              <w:top w:val="single" w:sz="4" w:space="0" w:color="000000"/>
                              <w:left w:val="single" w:sz="4" w:space="0" w:color="000000"/>
                              <w:bottom w:val="single" w:sz="4" w:space="0" w:color="000000"/>
                            </w:tcBorders>
                            <w:shd w:val="clear" w:color="auto" w:fill="auto"/>
                            <w:vAlign w:val="center"/>
                          </w:tcPr>
                          <w:p w:rsidR="000A4A0F" w:rsidRDefault="000A4A0F">
                            <w:pPr>
                              <w:snapToGrid w:val="0"/>
                              <w:jc w:val="both"/>
                              <w:rPr>
                                <w:sz w:val="28"/>
                                <w:szCs w:val="28"/>
                              </w:rPr>
                            </w:pPr>
                          </w:p>
                        </w:tc>
                        <w:tc>
                          <w:tcPr>
                            <w:tcW w:w="1300"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77%</w:t>
                            </w:r>
                          </w:p>
                        </w:tc>
                        <w:tc>
                          <w:tcPr>
                            <w:tcW w:w="126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23%</w:t>
                            </w:r>
                          </w:p>
                        </w:tc>
                        <w:tc>
                          <w:tcPr>
                            <w:tcW w:w="1179" w:type="dxa"/>
                            <w:tcBorders>
                              <w:top w:val="single" w:sz="4" w:space="0" w:color="000000"/>
                              <w:left w:val="single" w:sz="4" w:space="0" w:color="000000"/>
                              <w:bottom w:val="single" w:sz="4" w:space="0" w:color="000000"/>
                            </w:tcBorders>
                            <w:shd w:val="clear" w:color="auto" w:fill="auto"/>
                          </w:tcPr>
                          <w:p w:rsidR="000A4A0F" w:rsidRDefault="000A4A0F">
                            <w:pPr>
                              <w:snapToGrid w:val="0"/>
                              <w:jc w:val="both"/>
                            </w:pPr>
                            <w:r>
                              <w:t>0%</w:t>
                            </w: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A0F" w:rsidRDefault="000A4A0F">
                            <w:pPr>
                              <w:snapToGrid w:val="0"/>
                              <w:jc w:val="both"/>
                              <w:rPr>
                                <w:sz w:val="28"/>
                                <w:szCs w:val="28"/>
                              </w:rPr>
                            </w:pPr>
                          </w:p>
                        </w:tc>
                      </w:tr>
                    </w:tbl>
                    <w:p w:rsidR="000A4A0F" w:rsidRDefault="000A4A0F" w:rsidP="00DE083F">
                      <w:r>
                        <w:t xml:space="preserve"> </w:t>
                      </w:r>
                    </w:p>
                  </w:txbxContent>
                </v:textbox>
                <w10:wrap type="square" side="largest" anchorx="margin"/>
              </v:shape>
            </w:pict>
          </mc:Fallback>
        </mc:AlternateContent>
      </w:r>
      <w:r w:rsidRPr="00531A04">
        <w:rPr>
          <w:sz w:val="20"/>
          <w:szCs w:val="20"/>
        </w:rPr>
        <w:t xml:space="preserve">         </w:t>
      </w:r>
    </w:p>
    <w:p w:rsidR="00DE083F" w:rsidRPr="00531A04" w:rsidRDefault="00DE083F" w:rsidP="00DE083F">
      <w:pPr>
        <w:ind w:firstLine="284"/>
        <w:jc w:val="both"/>
        <w:rPr>
          <w:sz w:val="20"/>
          <w:szCs w:val="20"/>
        </w:rPr>
      </w:pPr>
      <w:r w:rsidRPr="00531A04">
        <w:rPr>
          <w:sz w:val="20"/>
          <w:szCs w:val="20"/>
        </w:rPr>
        <w:lastRenderedPageBreak/>
        <w:t>Таблица сравнительных данных общего физического развития детей ДОУ на начало/конец 20</w:t>
      </w:r>
      <w:r>
        <w:rPr>
          <w:sz w:val="20"/>
          <w:szCs w:val="20"/>
        </w:rPr>
        <w:t>2</w:t>
      </w:r>
      <w:r w:rsidR="004B63D9">
        <w:rPr>
          <w:sz w:val="20"/>
          <w:szCs w:val="20"/>
        </w:rPr>
        <w:t>2</w:t>
      </w:r>
      <w:r w:rsidRPr="00531A04">
        <w:rPr>
          <w:sz w:val="20"/>
          <w:szCs w:val="20"/>
        </w:rPr>
        <w:t>-20</w:t>
      </w:r>
      <w:r>
        <w:rPr>
          <w:sz w:val="20"/>
          <w:szCs w:val="20"/>
        </w:rPr>
        <w:t>2</w:t>
      </w:r>
      <w:r w:rsidR="004B63D9">
        <w:rPr>
          <w:sz w:val="20"/>
          <w:szCs w:val="20"/>
        </w:rPr>
        <w:t>4</w:t>
      </w:r>
      <w:r>
        <w:rPr>
          <w:sz w:val="20"/>
          <w:szCs w:val="20"/>
        </w:rPr>
        <w:t xml:space="preserve"> учебного года.</w:t>
      </w:r>
    </w:p>
    <w:p w:rsidR="00DE083F" w:rsidRPr="00531A04" w:rsidRDefault="00DE083F" w:rsidP="00DE083F">
      <w:pPr>
        <w:shd w:val="clear" w:color="auto" w:fill="FFFFFF"/>
        <w:jc w:val="center"/>
        <w:rPr>
          <w:b/>
          <w:sz w:val="20"/>
          <w:szCs w:val="20"/>
        </w:rPr>
      </w:pPr>
      <w:r w:rsidRPr="00531A04">
        <w:rPr>
          <w:sz w:val="20"/>
          <w:szCs w:val="20"/>
        </w:rPr>
        <w:t xml:space="preserve">     </w:t>
      </w:r>
      <w:r w:rsidRPr="00531A04">
        <w:rPr>
          <w:b/>
          <w:spacing w:val="-1"/>
          <w:sz w:val="20"/>
          <w:szCs w:val="20"/>
        </w:rPr>
        <w:t xml:space="preserve">Динамика соматического здоровья воспитанников в соотношении </w:t>
      </w:r>
      <w:r w:rsidRPr="00531A04">
        <w:rPr>
          <w:b/>
          <w:sz w:val="20"/>
          <w:szCs w:val="20"/>
        </w:rPr>
        <w:t>со средним значением аналогичной динамики по ДОУ.</w:t>
      </w:r>
    </w:p>
    <w:p w:rsidR="00DE083F" w:rsidRPr="00531A04" w:rsidRDefault="00DE083F" w:rsidP="00DE083F">
      <w:pPr>
        <w:shd w:val="clear" w:color="auto" w:fill="FFFFFF"/>
        <w:jc w:val="center"/>
        <w:rPr>
          <w:b/>
          <w:sz w:val="20"/>
          <w:szCs w:val="20"/>
        </w:rPr>
      </w:pPr>
    </w:p>
    <w:tbl>
      <w:tblPr>
        <w:tblW w:w="0" w:type="auto"/>
        <w:tblInd w:w="513" w:type="dxa"/>
        <w:tblLayout w:type="fixed"/>
        <w:tblCellMar>
          <w:left w:w="40" w:type="dxa"/>
          <w:right w:w="40" w:type="dxa"/>
        </w:tblCellMar>
        <w:tblLook w:val="0000" w:firstRow="0" w:lastRow="0" w:firstColumn="0" w:lastColumn="0" w:noHBand="0" w:noVBand="0"/>
      </w:tblPr>
      <w:tblGrid>
        <w:gridCol w:w="2413"/>
        <w:gridCol w:w="2410"/>
        <w:gridCol w:w="2419"/>
        <w:gridCol w:w="2525"/>
      </w:tblGrid>
      <w:tr w:rsidR="00DE083F" w:rsidRPr="00531A04" w:rsidTr="00DE083F">
        <w:trPr>
          <w:trHeight w:hRule="exact" w:val="713"/>
        </w:trPr>
        <w:tc>
          <w:tcPr>
            <w:tcW w:w="2413" w:type="dxa"/>
            <w:vMerge w:val="restart"/>
            <w:tcBorders>
              <w:top w:val="single" w:sz="4" w:space="0" w:color="000000"/>
              <w:left w:val="single" w:sz="4" w:space="0" w:color="000000"/>
            </w:tcBorders>
            <w:shd w:val="clear" w:color="auto" w:fill="FFFFFF"/>
          </w:tcPr>
          <w:p w:rsidR="00DE083F" w:rsidRPr="00531A04" w:rsidRDefault="00DE083F" w:rsidP="00DE083F">
            <w:pPr>
              <w:shd w:val="clear" w:color="auto" w:fill="FFFFFF"/>
              <w:snapToGrid w:val="0"/>
              <w:spacing w:line="264" w:lineRule="exact"/>
              <w:ind w:left="10" w:right="331"/>
              <w:rPr>
                <w:sz w:val="20"/>
                <w:szCs w:val="20"/>
              </w:rPr>
            </w:pPr>
            <w:r w:rsidRPr="00531A04">
              <w:rPr>
                <w:sz w:val="20"/>
                <w:szCs w:val="20"/>
              </w:rPr>
              <w:t>Количественные показатели</w:t>
            </w:r>
          </w:p>
          <w:p w:rsidR="00DE083F" w:rsidRPr="00531A04" w:rsidRDefault="00DE083F" w:rsidP="00DE083F">
            <w:pPr>
              <w:rPr>
                <w:sz w:val="20"/>
                <w:szCs w:val="20"/>
              </w:rPr>
            </w:pPr>
          </w:p>
          <w:p w:rsidR="00DE083F" w:rsidRPr="00531A04" w:rsidRDefault="00DE083F" w:rsidP="00DE083F">
            <w:pPr>
              <w:rPr>
                <w:sz w:val="20"/>
                <w:szCs w:val="20"/>
              </w:rPr>
            </w:pPr>
          </w:p>
          <w:p w:rsidR="00DE083F" w:rsidRPr="00531A04" w:rsidRDefault="00DE083F" w:rsidP="00DE083F">
            <w:pPr>
              <w:rPr>
                <w:sz w:val="20"/>
                <w:szCs w:val="20"/>
              </w:rPr>
            </w:pPr>
          </w:p>
        </w:tc>
        <w:tc>
          <w:tcPr>
            <w:tcW w:w="7354" w:type="dxa"/>
            <w:gridSpan w:val="3"/>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hd w:val="clear" w:color="auto" w:fill="FFFFFF"/>
              <w:snapToGrid w:val="0"/>
              <w:spacing w:line="269" w:lineRule="exact"/>
              <w:ind w:left="10" w:right="1642"/>
              <w:rPr>
                <w:sz w:val="20"/>
                <w:szCs w:val="20"/>
              </w:rPr>
            </w:pPr>
            <w:r w:rsidRPr="00531A04">
              <w:rPr>
                <w:sz w:val="20"/>
                <w:szCs w:val="20"/>
              </w:rPr>
              <w:t>Количество воспитанников в % от общего числа воспитанников</w:t>
            </w:r>
          </w:p>
        </w:tc>
      </w:tr>
      <w:tr w:rsidR="00DE083F" w:rsidRPr="00531A04" w:rsidTr="00DE083F">
        <w:trPr>
          <w:trHeight w:val="432"/>
        </w:trPr>
        <w:tc>
          <w:tcPr>
            <w:tcW w:w="2413" w:type="dxa"/>
            <w:vMerge/>
            <w:tcBorders>
              <w:left w:val="single" w:sz="4" w:space="0" w:color="000000"/>
            </w:tcBorders>
            <w:shd w:val="clear" w:color="auto" w:fill="FFFFFF"/>
          </w:tcPr>
          <w:p w:rsidR="00DE083F" w:rsidRPr="00531A04" w:rsidRDefault="00DE083F" w:rsidP="00DE083F">
            <w:pPr>
              <w:snapToGrid w:val="0"/>
              <w:rPr>
                <w:sz w:val="20"/>
                <w:szCs w:val="20"/>
              </w:rPr>
            </w:pPr>
          </w:p>
        </w:tc>
        <w:tc>
          <w:tcPr>
            <w:tcW w:w="2410" w:type="dxa"/>
            <w:tcBorders>
              <w:top w:val="single" w:sz="4" w:space="0" w:color="000000"/>
              <w:left w:val="single" w:sz="4" w:space="0" w:color="000000"/>
              <w:bottom w:val="single" w:sz="4" w:space="0" w:color="000000"/>
            </w:tcBorders>
            <w:shd w:val="clear" w:color="auto" w:fill="FFFFFF"/>
          </w:tcPr>
          <w:p w:rsidR="00DE083F" w:rsidRPr="00531A04" w:rsidRDefault="00DE083F" w:rsidP="00024C7C">
            <w:pPr>
              <w:shd w:val="clear" w:color="auto" w:fill="FFFFFF"/>
              <w:snapToGrid w:val="0"/>
              <w:ind w:left="437"/>
              <w:rPr>
                <w:sz w:val="20"/>
                <w:szCs w:val="20"/>
              </w:rPr>
            </w:pPr>
            <w:r w:rsidRPr="00531A04">
              <w:rPr>
                <w:sz w:val="20"/>
                <w:szCs w:val="20"/>
              </w:rPr>
              <w:t>20</w:t>
            </w:r>
            <w:r>
              <w:rPr>
                <w:sz w:val="20"/>
                <w:szCs w:val="20"/>
              </w:rPr>
              <w:t>2</w:t>
            </w:r>
            <w:r w:rsidR="00024C7C">
              <w:rPr>
                <w:sz w:val="20"/>
                <w:szCs w:val="20"/>
              </w:rPr>
              <w:t>2</w:t>
            </w:r>
          </w:p>
        </w:tc>
        <w:tc>
          <w:tcPr>
            <w:tcW w:w="2419"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ind w:left="250"/>
              <w:rPr>
                <w:sz w:val="20"/>
                <w:szCs w:val="20"/>
              </w:rPr>
            </w:pPr>
            <w:r w:rsidRPr="00531A04">
              <w:rPr>
                <w:sz w:val="20"/>
                <w:szCs w:val="20"/>
                <w:lang w:val="en-US"/>
              </w:rPr>
              <w:t>20</w:t>
            </w:r>
            <w:r>
              <w:rPr>
                <w:sz w:val="20"/>
                <w:szCs w:val="20"/>
              </w:rPr>
              <w:t>2</w:t>
            </w:r>
            <w:r w:rsidR="00024C7C">
              <w:rPr>
                <w:sz w:val="20"/>
                <w:szCs w:val="20"/>
              </w:rPr>
              <w:t>3</w:t>
            </w:r>
          </w:p>
          <w:p w:rsidR="00DE083F" w:rsidRPr="00531A04" w:rsidRDefault="00DE083F" w:rsidP="00DE083F">
            <w:pPr>
              <w:shd w:val="clear" w:color="auto" w:fill="FFFFFF"/>
              <w:ind w:left="250"/>
              <w:rPr>
                <w:sz w:val="20"/>
                <w:szCs w:val="20"/>
              </w:rPr>
            </w:pPr>
          </w:p>
        </w:tc>
        <w:tc>
          <w:tcPr>
            <w:tcW w:w="2525"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hd w:val="clear" w:color="auto" w:fill="FFFFFF"/>
              <w:snapToGrid w:val="0"/>
              <w:ind w:left="5"/>
              <w:jc w:val="center"/>
              <w:rPr>
                <w:sz w:val="20"/>
                <w:szCs w:val="20"/>
              </w:rPr>
            </w:pPr>
            <w:r w:rsidRPr="00531A04">
              <w:rPr>
                <w:sz w:val="20"/>
                <w:szCs w:val="20"/>
              </w:rPr>
              <w:t>20</w:t>
            </w:r>
            <w:r>
              <w:rPr>
                <w:sz w:val="20"/>
                <w:szCs w:val="20"/>
              </w:rPr>
              <w:t>2</w:t>
            </w:r>
            <w:r w:rsidR="00024C7C">
              <w:rPr>
                <w:sz w:val="20"/>
                <w:szCs w:val="20"/>
              </w:rPr>
              <w:t>4</w:t>
            </w:r>
          </w:p>
          <w:p w:rsidR="00DE083F" w:rsidRPr="00531A04" w:rsidRDefault="00DE083F" w:rsidP="00DE083F">
            <w:pPr>
              <w:shd w:val="clear" w:color="auto" w:fill="FFFFFF"/>
              <w:ind w:left="5"/>
              <w:jc w:val="center"/>
              <w:rPr>
                <w:sz w:val="20"/>
                <w:szCs w:val="20"/>
              </w:rPr>
            </w:pPr>
          </w:p>
        </w:tc>
      </w:tr>
      <w:tr w:rsidR="00DE083F" w:rsidRPr="00531A04" w:rsidTr="00DE083F">
        <w:trPr>
          <w:trHeight w:hRule="exact" w:val="505"/>
        </w:trPr>
        <w:tc>
          <w:tcPr>
            <w:tcW w:w="2413" w:type="dxa"/>
            <w:vMerge/>
            <w:tcBorders>
              <w:left w:val="single" w:sz="4" w:space="0" w:color="000000"/>
              <w:bottom w:val="single" w:sz="4" w:space="0" w:color="000000"/>
            </w:tcBorders>
            <w:shd w:val="clear" w:color="auto" w:fill="FFFFFF"/>
          </w:tcPr>
          <w:p w:rsidR="00DE083F" w:rsidRPr="00531A04" w:rsidRDefault="00DE083F" w:rsidP="00DE083F">
            <w:pPr>
              <w:snapToGrid w:val="0"/>
              <w:rPr>
                <w:sz w:val="20"/>
                <w:szCs w:val="20"/>
              </w:rPr>
            </w:pPr>
          </w:p>
        </w:tc>
        <w:tc>
          <w:tcPr>
            <w:tcW w:w="241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rPr>
                <w:sz w:val="20"/>
                <w:szCs w:val="20"/>
              </w:rPr>
            </w:pPr>
            <w:r w:rsidRPr="00531A04">
              <w:rPr>
                <w:sz w:val="20"/>
                <w:szCs w:val="20"/>
              </w:rPr>
              <w:t>в МДОУ</w:t>
            </w:r>
          </w:p>
        </w:tc>
        <w:tc>
          <w:tcPr>
            <w:tcW w:w="2419"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rPr>
                <w:sz w:val="20"/>
                <w:szCs w:val="20"/>
              </w:rPr>
            </w:pPr>
            <w:r w:rsidRPr="00531A04">
              <w:rPr>
                <w:sz w:val="20"/>
                <w:szCs w:val="20"/>
              </w:rPr>
              <w:t>в МДОУ</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hd w:val="clear" w:color="auto" w:fill="FFFFFF"/>
              <w:snapToGrid w:val="0"/>
              <w:rPr>
                <w:sz w:val="20"/>
                <w:szCs w:val="20"/>
              </w:rPr>
            </w:pPr>
            <w:r w:rsidRPr="00531A04">
              <w:rPr>
                <w:sz w:val="20"/>
                <w:szCs w:val="20"/>
              </w:rPr>
              <w:t>в МДОУ</w:t>
            </w:r>
          </w:p>
        </w:tc>
      </w:tr>
      <w:tr w:rsidR="00DE083F" w:rsidRPr="00531A04" w:rsidTr="00DE083F">
        <w:trPr>
          <w:trHeight w:val="396"/>
        </w:trPr>
        <w:tc>
          <w:tcPr>
            <w:tcW w:w="2413" w:type="dxa"/>
            <w:tcBorders>
              <w:top w:val="single" w:sz="4" w:space="0" w:color="000000"/>
              <w:left w:val="single" w:sz="4" w:space="0" w:color="000000"/>
            </w:tcBorders>
            <w:shd w:val="clear" w:color="auto" w:fill="FFFFFF"/>
          </w:tcPr>
          <w:p w:rsidR="00DE083F" w:rsidRPr="00531A04" w:rsidRDefault="00DE083F" w:rsidP="00DE083F">
            <w:pPr>
              <w:shd w:val="clear" w:color="auto" w:fill="FFFFFF"/>
              <w:snapToGrid w:val="0"/>
              <w:rPr>
                <w:sz w:val="20"/>
                <w:szCs w:val="20"/>
              </w:rPr>
            </w:pPr>
            <w:r w:rsidRPr="00531A04">
              <w:rPr>
                <w:sz w:val="20"/>
                <w:szCs w:val="20"/>
              </w:rPr>
              <w:t>Травмы</w:t>
            </w:r>
          </w:p>
        </w:tc>
        <w:tc>
          <w:tcPr>
            <w:tcW w:w="2410" w:type="dxa"/>
            <w:tcBorders>
              <w:top w:val="single" w:sz="4" w:space="0" w:color="000000"/>
              <w:left w:val="single" w:sz="4" w:space="0" w:color="000000"/>
            </w:tcBorders>
            <w:shd w:val="clear" w:color="auto" w:fill="FFFFFF"/>
          </w:tcPr>
          <w:p w:rsidR="00DE083F" w:rsidRPr="00531A04" w:rsidRDefault="00DE083F" w:rsidP="00DE083F">
            <w:pPr>
              <w:shd w:val="clear" w:color="auto" w:fill="FFFFFF"/>
              <w:snapToGrid w:val="0"/>
              <w:jc w:val="center"/>
              <w:rPr>
                <w:sz w:val="20"/>
                <w:szCs w:val="20"/>
              </w:rPr>
            </w:pPr>
            <w:r w:rsidRPr="00531A04">
              <w:rPr>
                <w:sz w:val="20"/>
                <w:szCs w:val="20"/>
              </w:rPr>
              <w:t>-</w:t>
            </w:r>
          </w:p>
        </w:tc>
        <w:tc>
          <w:tcPr>
            <w:tcW w:w="2419" w:type="dxa"/>
            <w:tcBorders>
              <w:top w:val="single" w:sz="4" w:space="0" w:color="000000"/>
              <w:left w:val="single" w:sz="4" w:space="0" w:color="000000"/>
            </w:tcBorders>
            <w:shd w:val="clear" w:color="auto" w:fill="FFFFFF"/>
          </w:tcPr>
          <w:p w:rsidR="00DE083F" w:rsidRPr="00531A04" w:rsidRDefault="00DE083F" w:rsidP="00DE083F">
            <w:pPr>
              <w:shd w:val="clear" w:color="auto" w:fill="FFFFFF"/>
              <w:snapToGrid w:val="0"/>
              <w:ind w:left="5"/>
              <w:jc w:val="center"/>
              <w:rPr>
                <w:sz w:val="20"/>
                <w:szCs w:val="20"/>
              </w:rPr>
            </w:pPr>
            <w:r w:rsidRPr="00531A04">
              <w:rPr>
                <w:sz w:val="20"/>
                <w:szCs w:val="20"/>
              </w:rPr>
              <w:t>-</w:t>
            </w:r>
          </w:p>
          <w:p w:rsidR="00DE083F" w:rsidRPr="00531A04" w:rsidRDefault="00DE083F" w:rsidP="00DE083F">
            <w:pPr>
              <w:shd w:val="clear" w:color="auto" w:fill="FFFFFF"/>
              <w:jc w:val="center"/>
              <w:rPr>
                <w:sz w:val="20"/>
                <w:szCs w:val="20"/>
              </w:rPr>
            </w:pPr>
          </w:p>
        </w:tc>
        <w:tc>
          <w:tcPr>
            <w:tcW w:w="2525" w:type="dxa"/>
            <w:tcBorders>
              <w:top w:val="single" w:sz="4" w:space="0" w:color="000000"/>
              <w:left w:val="single" w:sz="4" w:space="0" w:color="000000"/>
              <w:right w:val="single" w:sz="4" w:space="0" w:color="000000"/>
            </w:tcBorders>
            <w:shd w:val="clear" w:color="auto" w:fill="FFFFFF"/>
          </w:tcPr>
          <w:p w:rsidR="00DE083F" w:rsidRPr="00531A04" w:rsidRDefault="00DE083F" w:rsidP="00DE083F">
            <w:pPr>
              <w:shd w:val="clear" w:color="auto" w:fill="FFFFFF"/>
              <w:snapToGrid w:val="0"/>
              <w:jc w:val="center"/>
              <w:rPr>
                <w:sz w:val="20"/>
                <w:szCs w:val="20"/>
              </w:rPr>
            </w:pPr>
            <w:r w:rsidRPr="00531A04">
              <w:rPr>
                <w:sz w:val="20"/>
                <w:szCs w:val="20"/>
              </w:rPr>
              <w:t>-</w:t>
            </w:r>
          </w:p>
          <w:p w:rsidR="00DE083F" w:rsidRPr="00531A04" w:rsidRDefault="00DE083F" w:rsidP="00DE083F">
            <w:pPr>
              <w:shd w:val="clear" w:color="auto" w:fill="FFFFFF"/>
              <w:ind w:left="5"/>
              <w:jc w:val="center"/>
              <w:rPr>
                <w:sz w:val="20"/>
                <w:szCs w:val="20"/>
              </w:rPr>
            </w:pPr>
            <w:r w:rsidRPr="00531A04">
              <w:rPr>
                <w:sz w:val="20"/>
                <w:szCs w:val="20"/>
              </w:rPr>
              <w:t>-</w:t>
            </w:r>
          </w:p>
        </w:tc>
      </w:tr>
      <w:tr w:rsidR="00DE083F" w:rsidRPr="00531A04" w:rsidTr="00DE083F">
        <w:trPr>
          <w:trHeight w:hRule="exact" w:val="552"/>
        </w:trPr>
        <w:tc>
          <w:tcPr>
            <w:tcW w:w="241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spacing w:line="269" w:lineRule="exact"/>
              <w:ind w:left="5" w:right="408"/>
              <w:rPr>
                <w:sz w:val="20"/>
                <w:szCs w:val="20"/>
              </w:rPr>
            </w:pPr>
            <w:r w:rsidRPr="00531A04">
              <w:rPr>
                <w:sz w:val="20"/>
                <w:szCs w:val="20"/>
              </w:rPr>
              <w:t>Болезни костно-мышечной</w:t>
            </w:r>
          </w:p>
        </w:tc>
        <w:tc>
          <w:tcPr>
            <w:tcW w:w="241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jc w:val="center"/>
              <w:rPr>
                <w:sz w:val="20"/>
                <w:szCs w:val="20"/>
              </w:rPr>
            </w:pPr>
          </w:p>
        </w:tc>
        <w:tc>
          <w:tcPr>
            <w:tcW w:w="2419"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ind w:left="5"/>
              <w:jc w:val="center"/>
              <w:rPr>
                <w:sz w:val="20"/>
                <w:szCs w:val="20"/>
              </w:rPr>
            </w:pPr>
            <w:r w:rsidRPr="00531A04">
              <w:rPr>
                <w:sz w:val="20"/>
                <w:szCs w:val="20"/>
              </w:rPr>
              <w:t>-</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hd w:val="clear" w:color="auto" w:fill="FFFFFF"/>
              <w:snapToGrid w:val="0"/>
              <w:jc w:val="center"/>
              <w:rPr>
                <w:sz w:val="20"/>
                <w:szCs w:val="20"/>
              </w:rPr>
            </w:pPr>
            <w:r w:rsidRPr="00531A04">
              <w:rPr>
                <w:sz w:val="20"/>
                <w:szCs w:val="20"/>
              </w:rPr>
              <w:t>-</w:t>
            </w:r>
          </w:p>
        </w:tc>
      </w:tr>
      <w:tr w:rsidR="00DE083F" w:rsidRPr="00531A04" w:rsidTr="00DE083F">
        <w:trPr>
          <w:trHeight w:hRule="exact" w:val="579"/>
        </w:trPr>
        <w:tc>
          <w:tcPr>
            <w:tcW w:w="241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spacing w:line="278" w:lineRule="exact"/>
              <w:ind w:left="5" w:right="322"/>
              <w:rPr>
                <w:sz w:val="20"/>
                <w:szCs w:val="20"/>
              </w:rPr>
            </w:pPr>
            <w:r w:rsidRPr="00531A04">
              <w:rPr>
                <w:sz w:val="20"/>
                <w:szCs w:val="20"/>
              </w:rPr>
              <w:t>Болезни нервной Системы</w:t>
            </w:r>
          </w:p>
        </w:tc>
        <w:tc>
          <w:tcPr>
            <w:tcW w:w="241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ind w:left="14"/>
              <w:jc w:val="center"/>
              <w:rPr>
                <w:sz w:val="20"/>
                <w:szCs w:val="20"/>
              </w:rPr>
            </w:pPr>
            <w:r w:rsidRPr="00531A04">
              <w:rPr>
                <w:sz w:val="20"/>
                <w:szCs w:val="20"/>
              </w:rPr>
              <w:t>-</w:t>
            </w:r>
          </w:p>
        </w:tc>
        <w:tc>
          <w:tcPr>
            <w:tcW w:w="2419"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ind w:left="14"/>
              <w:jc w:val="center"/>
              <w:rPr>
                <w:sz w:val="20"/>
                <w:szCs w:val="20"/>
              </w:rPr>
            </w:pPr>
            <w:r w:rsidRPr="00531A04">
              <w:rPr>
                <w:sz w:val="20"/>
                <w:szCs w:val="20"/>
              </w:rPr>
              <w:t>-</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hd w:val="clear" w:color="auto" w:fill="FFFFFF"/>
              <w:snapToGrid w:val="0"/>
              <w:jc w:val="center"/>
              <w:rPr>
                <w:sz w:val="20"/>
                <w:szCs w:val="20"/>
              </w:rPr>
            </w:pPr>
            <w:r w:rsidRPr="00531A04">
              <w:rPr>
                <w:sz w:val="20"/>
                <w:szCs w:val="20"/>
              </w:rPr>
              <w:t>-</w:t>
            </w:r>
          </w:p>
        </w:tc>
      </w:tr>
      <w:tr w:rsidR="00DE083F" w:rsidRPr="00531A04" w:rsidTr="00DE083F">
        <w:trPr>
          <w:trHeight w:hRule="exact" w:val="418"/>
        </w:trPr>
        <w:tc>
          <w:tcPr>
            <w:tcW w:w="241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ind w:left="5"/>
              <w:rPr>
                <w:sz w:val="20"/>
                <w:szCs w:val="20"/>
              </w:rPr>
            </w:pPr>
            <w:r w:rsidRPr="00531A04">
              <w:rPr>
                <w:sz w:val="20"/>
                <w:szCs w:val="20"/>
              </w:rPr>
              <w:t>Болезни зрения</w:t>
            </w:r>
          </w:p>
        </w:tc>
        <w:tc>
          <w:tcPr>
            <w:tcW w:w="241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jc w:val="center"/>
              <w:rPr>
                <w:sz w:val="20"/>
                <w:szCs w:val="20"/>
              </w:rPr>
            </w:pPr>
            <w:r w:rsidRPr="00531A04">
              <w:rPr>
                <w:sz w:val="20"/>
                <w:szCs w:val="20"/>
              </w:rPr>
              <w:t>-</w:t>
            </w:r>
          </w:p>
        </w:tc>
        <w:tc>
          <w:tcPr>
            <w:tcW w:w="2419"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jc w:val="center"/>
              <w:rPr>
                <w:sz w:val="20"/>
                <w:szCs w:val="20"/>
              </w:rPr>
            </w:pPr>
            <w:r w:rsidRPr="00531A04">
              <w:rPr>
                <w:sz w:val="20"/>
                <w:szCs w:val="20"/>
              </w:rPr>
              <w:t>-</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hd w:val="clear" w:color="auto" w:fill="FFFFFF"/>
              <w:snapToGrid w:val="0"/>
              <w:ind w:left="10"/>
              <w:jc w:val="center"/>
              <w:rPr>
                <w:sz w:val="20"/>
                <w:szCs w:val="20"/>
              </w:rPr>
            </w:pPr>
            <w:r w:rsidRPr="00531A04">
              <w:rPr>
                <w:sz w:val="20"/>
                <w:szCs w:val="20"/>
              </w:rPr>
              <w:t>-</w:t>
            </w:r>
          </w:p>
        </w:tc>
      </w:tr>
      <w:tr w:rsidR="00DE083F" w:rsidRPr="00531A04" w:rsidTr="00DE083F">
        <w:trPr>
          <w:trHeight w:hRule="exact" w:val="557"/>
        </w:trPr>
        <w:tc>
          <w:tcPr>
            <w:tcW w:w="241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spacing w:line="274" w:lineRule="exact"/>
              <w:ind w:right="365"/>
              <w:rPr>
                <w:sz w:val="20"/>
                <w:szCs w:val="20"/>
              </w:rPr>
            </w:pPr>
            <w:r w:rsidRPr="00531A04">
              <w:rPr>
                <w:sz w:val="20"/>
                <w:szCs w:val="20"/>
              </w:rPr>
              <w:t>Болезни органов дыхания</w:t>
            </w:r>
          </w:p>
        </w:tc>
        <w:tc>
          <w:tcPr>
            <w:tcW w:w="241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tabs>
                <w:tab w:val="left" w:pos="990"/>
                <w:tab w:val="center" w:pos="1170"/>
              </w:tabs>
              <w:snapToGrid w:val="0"/>
              <w:ind w:left="10"/>
              <w:rPr>
                <w:sz w:val="20"/>
                <w:szCs w:val="20"/>
              </w:rPr>
            </w:pPr>
            <w:r w:rsidRPr="00531A04">
              <w:rPr>
                <w:sz w:val="20"/>
                <w:szCs w:val="20"/>
              </w:rPr>
              <w:tab/>
              <w:t>3</w:t>
            </w:r>
            <w:r>
              <w:rPr>
                <w:sz w:val="20"/>
                <w:szCs w:val="20"/>
              </w:rPr>
              <w:t>1</w:t>
            </w:r>
            <w:r w:rsidRPr="00531A04">
              <w:rPr>
                <w:sz w:val="20"/>
                <w:szCs w:val="20"/>
              </w:rPr>
              <w:t>%</w:t>
            </w:r>
          </w:p>
        </w:tc>
        <w:tc>
          <w:tcPr>
            <w:tcW w:w="2419"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ind w:left="10"/>
              <w:jc w:val="center"/>
              <w:rPr>
                <w:sz w:val="20"/>
                <w:szCs w:val="20"/>
              </w:rPr>
            </w:pPr>
            <w:r w:rsidRPr="00531A04">
              <w:rPr>
                <w:sz w:val="20"/>
                <w:szCs w:val="20"/>
              </w:rPr>
              <w:t>3</w:t>
            </w:r>
            <w:r>
              <w:rPr>
                <w:sz w:val="20"/>
                <w:szCs w:val="20"/>
              </w:rPr>
              <w:t>0</w:t>
            </w:r>
            <w:r w:rsidRPr="00531A04">
              <w:rPr>
                <w:sz w:val="20"/>
                <w:szCs w:val="20"/>
              </w:rPr>
              <w:t>%</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hd w:val="clear" w:color="auto" w:fill="FFFFFF"/>
              <w:snapToGrid w:val="0"/>
              <w:ind w:left="10"/>
              <w:jc w:val="center"/>
              <w:rPr>
                <w:sz w:val="20"/>
                <w:szCs w:val="20"/>
              </w:rPr>
            </w:pPr>
            <w:r>
              <w:rPr>
                <w:sz w:val="20"/>
                <w:szCs w:val="20"/>
              </w:rPr>
              <w:t>28</w:t>
            </w:r>
            <w:r w:rsidRPr="00531A04">
              <w:rPr>
                <w:sz w:val="20"/>
                <w:szCs w:val="20"/>
              </w:rPr>
              <w:t>%</w:t>
            </w:r>
          </w:p>
        </w:tc>
      </w:tr>
      <w:tr w:rsidR="00DE083F" w:rsidRPr="00531A04" w:rsidTr="00DE083F">
        <w:trPr>
          <w:trHeight w:hRule="exact" w:val="584"/>
        </w:trPr>
        <w:tc>
          <w:tcPr>
            <w:tcW w:w="241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spacing w:line="274" w:lineRule="exact"/>
              <w:ind w:right="365"/>
              <w:rPr>
                <w:sz w:val="20"/>
                <w:szCs w:val="20"/>
              </w:rPr>
            </w:pPr>
            <w:r w:rsidRPr="00531A04">
              <w:rPr>
                <w:sz w:val="20"/>
                <w:szCs w:val="20"/>
              </w:rPr>
              <w:t>Болезни органов пищеварения</w:t>
            </w:r>
          </w:p>
        </w:tc>
        <w:tc>
          <w:tcPr>
            <w:tcW w:w="241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jc w:val="center"/>
              <w:rPr>
                <w:sz w:val="20"/>
                <w:szCs w:val="20"/>
              </w:rPr>
            </w:pPr>
            <w:r>
              <w:rPr>
                <w:sz w:val="20"/>
                <w:szCs w:val="20"/>
              </w:rPr>
              <w:t>9</w:t>
            </w:r>
            <w:r w:rsidRPr="00531A04">
              <w:rPr>
                <w:sz w:val="20"/>
                <w:szCs w:val="20"/>
              </w:rPr>
              <w:t>%</w:t>
            </w:r>
          </w:p>
        </w:tc>
        <w:tc>
          <w:tcPr>
            <w:tcW w:w="2419"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hd w:val="clear" w:color="auto" w:fill="FFFFFF"/>
              <w:snapToGrid w:val="0"/>
              <w:jc w:val="center"/>
              <w:rPr>
                <w:sz w:val="20"/>
                <w:szCs w:val="20"/>
              </w:rPr>
            </w:pPr>
            <w:r>
              <w:rPr>
                <w:sz w:val="20"/>
                <w:szCs w:val="20"/>
              </w:rPr>
              <w:t>3</w:t>
            </w:r>
            <w:r w:rsidRPr="00531A04">
              <w:rPr>
                <w:sz w:val="20"/>
                <w:szCs w:val="20"/>
              </w:rPr>
              <w:t>%</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hd w:val="clear" w:color="auto" w:fill="FFFFFF"/>
              <w:snapToGrid w:val="0"/>
              <w:jc w:val="center"/>
              <w:rPr>
                <w:sz w:val="20"/>
                <w:szCs w:val="20"/>
              </w:rPr>
            </w:pPr>
            <w:r w:rsidRPr="00531A04">
              <w:rPr>
                <w:sz w:val="20"/>
                <w:szCs w:val="20"/>
              </w:rPr>
              <w:t>3%</w:t>
            </w:r>
          </w:p>
        </w:tc>
      </w:tr>
    </w:tbl>
    <w:p w:rsidR="00DE083F" w:rsidRPr="00531A04" w:rsidRDefault="00DE083F" w:rsidP="00DE083F">
      <w:pPr>
        <w:jc w:val="both"/>
        <w:rPr>
          <w:sz w:val="20"/>
          <w:szCs w:val="20"/>
        </w:rPr>
      </w:pPr>
      <w:r w:rsidRPr="00531A04">
        <w:rPr>
          <w:sz w:val="20"/>
          <w:szCs w:val="20"/>
        </w:rPr>
        <w:t xml:space="preserve">        </w:t>
      </w:r>
    </w:p>
    <w:p w:rsidR="00DE083F" w:rsidRPr="00531A04" w:rsidRDefault="00DE083F" w:rsidP="00DE083F">
      <w:pPr>
        <w:jc w:val="both"/>
        <w:rPr>
          <w:sz w:val="20"/>
          <w:szCs w:val="20"/>
        </w:rPr>
      </w:pPr>
      <w:r>
        <w:rPr>
          <w:sz w:val="20"/>
          <w:szCs w:val="20"/>
        </w:rPr>
        <w:t>П</w:t>
      </w:r>
      <w:r w:rsidRPr="00531A04">
        <w:rPr>
          <w:sz w:val="20"/>
          <w:szCs w:val="20"/>
        </w:rPr>
        <w:t>едагогический ко</w:t>
      </w:r>
      <w:r>
        <w:rPr>
          <w:sz w:val="20"/>
          <w:szCs w:val="20"/>
        </w:rPr>
        <w:t xml:space="preserve">ллектив </w:t>
      </w:r>
      <w:r w:rsidRPr="00531A04">
        <w:rPr>
          <w:sz w:val="20"/>
          <w:szCs w:val="20"/>
        </w:rPr>
        <w:t xml:space="preserve">ДОУ уделяет должное внимание закаливающим процедурам, которые подходят для детей всех трех групп здоровья, а это щадящие методы закаливания: игровая оздоровительная гимнастика после дневного сна,  включающая  релаксационную и дыхательную гимнастику, упражнения на профилактику плоскостопия и нарушений осанки у детей; контрастные воздушные ванны, хождение босиком по мокрой дорожке, «дорожке здоровья», фитопрофилактика и др.  Случаи детского травматизма в ДОУ отсутствуют. </w:t>
      </w:r>
    </w:p>
    <w:p w:rsidR="00DE083F" w:rsidRPr="00531A04" w:rsidRDefault="00DE083F" w:rsidP="00DE083F">
      <w:pPr>
        <w:jc w:val="both"/>
        <w:rPr>
          <w:sz w:val="20"/>
          <w:szCs w:val="20"/>
        </w:rPr>
      </w:pPr>
      <w:r w:rsidRPr="00531A04">
        <w:rPr>
          <w:sz w:val="20"/>
          <w:szCs w:val="20"/>
        </w:rPr>
        <w:t>Все усилия, направленные на сохранение и укрепление здоровья детей, не будут иметь ожидаемых результатов без понимания и поддержки родителей наших воспитанников. Для них предложены разнообразные формы работы: открытые занятия по физической культуре, спортивные праздники, досуги с участием родителей, дни здоровья, пропаганда знаний в уголке для родителей, родительские собрания, консультации, беседы  и др. Для родителей в группах оформлены уголки здоровья, папки-передвижки «Точечный массаж при ОРЗ», «Профилактика плоскостопия», проводились консультации «Адаптация детей к условиям детского сада»,  «Играем дом</w:t>
      </w:r>
      <w:r>
        <w:rPr>
          <w:sz w:val="20"/>
          <w:szCs w:val="20"/>
        </w:rPr>
        <w:t xml:space="preserve">а и на свежем воздухе», и др.  </w:t>
      </w:r>
      <w:r w:rsidRPr="00531A04">
        <w:rPr>
          <w:sz w:val="20"/>
          <w:szCs w:val="20"/>
        </w:rPr>
        <w:t>В числе мер по охране здоровья дошкольников, предпринятых в ДОУ в 20</w:t>
      </w:r>
      <w:r>
        <w:rPr>
          <w:sz w:val="20"/>
          <w:szCs w:val="20"/>
        </w:rPr>
        <w:t>2</w:t>
      </w:r>
      <w:r w:rsidR="00024C7C">
        <w:rPr>
          <w:sz w:val="20"/>
          <w:szCs w:val="20"/>
        </w:rPr>
        <w:t>3</w:t>
      </w:r>
      <w:r w:rsidRPr="00531A04">
        <w:rPr>
          <w:sz w:val="20"/>
          <w:szCs w:val="20"/>
        </w:rPr>
        <w:t>-20</w:t>
      </w:r>
      <w:r>
        <w:rPr>
          <w:sz w:val="20"/>
          <w:szCs w:val="20"/>
        </w:rPr>
        <w:t>2</w:t>
      </w:r>
      <w:r w:rsidR="00024C7C">
        <w:rPr>
          <w:sz w:val="20"/>
          <w:szCs w:val="20"/>
        </w:rPr>
        <w:t>4</w:t>
      </w:r>
      <w:r w:rsidRPr="00531A04">
        <w:rPr>
          <w:sz w:val="20"/>
          <w:szCs w:val="20"/>
        </w:rPr>
        <w:t xml:space="preserve"> учебном году,  способствующих снижению заболеваемости,  можно назвать реализацию следующих мероприятий:</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разработка  и внедрение программы «Здоровье»;</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приобретение спортивного оборудования;</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 xml:space="preserve"> кварцевание групп;</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 xml:space="preserve">ионизация воздуха настоем лука и чеснока; </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дыхательная и коррегирующая гимнастика;</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использование «дорожек здоровья»;</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дни здоровья;</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 xml:space="preserve">просветительская работа: беседы, консультации для родителей, стендовые сообщения; </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совместные физкультурно-спортивные мероприятия.</w:t>
      </w:r>
    </w:p>
    <w:p w:rsidR="00DE083F" w:rsidRPr="00531A04" w:rsidRDefault="00DE083F" w:rsidP="00DE083F">
      <w:pPr>
        <w:shd w:val="clear" w:color="auto" w:fill="FFFFFF"/>
        <w:tabs>
          <w:tab w:val="left" w:pos="466"/>
        </w:tabs>
        <w:spacing w:before="22"/>
        <w:jc w:val="both"/>
        <w:rPr>
          <w:sz w:val="20"/>
          <w:szCs w:val="20"/>
        </w:rPr>
      </w:pPr>
      <w:r w:rsidRPr="00531A04">
        <w:rPr>
          <w:sz w:val="20"/>
          <w:szCs w:val="20"/>
        </w:rPr>
        <w:t>В перспективе планируется – продолжать углубленную работу  с детьми всех возрастных групп, а именно через формирование представлений у дошкольников о здоровом образе жизни через познавательно – речевую деятельность на специально организованных занятиях, в кружковой работе.</w:t>
      </w:r>
    </w:p>
    <w:p w:rsidR="00DE083F" w:rsidRPr="00531A04" w:rsidRDefault="00DE083F" w:rsidP="00DE083F">
      <w:pPr>
        <w:shd w:val="clear" w:color="auto" w:fill="FFFFFF"/>
        <w:tabs>
          <w:tab w:val="left" w:pos="466"/>
        </w:tabs>
        <w:spacing w:before="22"/>
        <w:jc w:val="both"/>
        <w:rPr>
          <w:sz w:val="20"/>
          <w:szCs w:val="20"/>
        </w:rPr>
      </w:pPr>
    </w:p>
    <w:p w:rsidR="00DE083F" w:rsidRPr="00531A04" w:rsidRDefault="00DE083F" w:rsidP="00DE083F">
      <w:pPr>
        <w:shd w:val="clear" w:color="auto" w:fill="FFFFFF"/>
        <w:tabs>
          <w:tab w:val="left" w:pos="466"/>
        </w:tabs>
        <w:spacing w:before="22"/>
        <w:jc w:val="center"/>
        <w:rPr>
          <w:b/>
          <w:sz w:val="20"/>
          <w:szCs w:val="20"/>
        </w:rPr>
      </w:pPr>
      <w:r w:rsidRPr="00531A04">
        <w:rPr>
          <w:b/>
          <w:sz w:val="20"/>
          <w:szCs w:val="20"/>
        </w:rPr>
        <w:t>4.</w:t>
      </w:r>
      <w:r>
        <w:rPr>
          <w:b/>
          <w:sz w:val="20"/>
          <w:szCs w:val="20"/>
        </w:rPr>
        <w:t>6</w:t>
      </w:r>
      <w:r w:rsidRPr="00531A04">
        <w:rPr>
          <w:b/>
          <w:sz w:val="20"/>
          <w:szCs w:val="20"/>
        </w:rPr>
        <w:t>.Формы дополнительного образования,</w:t>
      </w:r>
      <w:r w:rsidRPr="00531A04">
        <w:rPr>
          <w:sz w:val="20"/>
          <w:szCs w:val="20"/>
        </w:rPr>
        <w:t xml:space="preserve"> </w:t>
      </w:r>
      <w:r w:rsidRPr="00531A04">
        <w:rPr>
          <w:b/>
          <w:sz w:val="20"/>
          <w:szCs w:val="20"/>
        </w:rPr>
        <w:t>условия  для досуговой деятельности.</w:t>
      </w:r>
    </w:p>
    <w:p w:rsidR="00DE083F" w:rsidRPr="00531A04" w:rsidRDefault="00DE083F" w:rsidP="00DE083F">
      <w:pPr>
        <w:shd w:val="clear" w:color="auto" w:fill="FFFFFF"/>
        <w:tabs>
          <w:tab w:val="left" w:pos="466"/>
        </w:tabs>
        <w:spacing w:before="22"/>
        <w:jc w:val="center"/>
        <w:rPr>
          <w:sz w:val="20"/>
          <w:szCs w:val="20"/>
        </w:rPr>
      </w:pPr>
    </w:p>
    <w:p w:rsidR="00DE083F" w:rsidRPr="00531A04" w:rsidRDefault="00DE083F" w:rsidP="00DE083F">
      <w:pPr>
        <w:rPr>
          <w:sz w:val="20"/>
          <w:szCs w:val="20"/>
        </w:rPr>
      </w:pPr>
      <w:r w:rsidRPr="00531A04">
        <w:rPr>
          <w:sz w:val="20"/>
          <w:szCs w:val="20"/>
        </w:rPr>
        <w:t xml:space="preserve">В ДОУ созданы условия  для досуговой деятельности и дополнительного образования, для решения важнейшего направления, для формирования личности ребёнка, его интеллектуального развития, способности к образному и свободному восприятию окружающего мира (людей, культурных ценностей, природы). Развитию  личности способствуют разные формы работы: занятия, беседы, экскурсии, чтение, праздники, досуги, кружковая работа, свободная деятельность детей.  </w:t>
      </w:r>
    </w:p>
    <w:p w:rsidR="00DE083F" w:rsidRPr="00531A04" w:rsidRDefault="00DE083F" w:rsidP="00DE083F">
      <w:pPr>
        <w:rPr>
          <w:sz w:val="20"/>
          <w:szCs w:val="20"/>
        </w:rPr>
      </w:pPr>
      <w:r w:rsidRPr="00531A04">
        <w:rPr>
          <w:sz w:val="20"/>
          <w:szCs w:val="20"/>
        </w:rPr>
        <w:t xml:space="preserve"> Художественно-эстетический мир ребёнка формируется через приобщение к различным видам искусства.  Театрализованная деятельность развивает у детей художественно-образное мышление.  Формирование у детей экологической культуры осуществляется через занятия, наблюдения, экскурсии, опыты,  участие в экологических акциях.Большая работа  проводилась по  теме: «Патриотическое воспитание дошкольника».  В решении  этой задачи воспитатели опирались на  региональную программу Р.М. Литвиновой «Региональная культура». В детском саду много  методической литературы и пособий по ознакомлению детей с родным краем, городом, с государственной символикой, с </w:t>
      </w:r>
      <w:r w:rsidRPr="00531A04">
        <w:rPr>
          <w:sz w:val="20"/>
          <w:szCs w:val="20"/>
        </w:rPr>
        <w:lastRenderedPageBreak/>
        <w:t xml:space="preserve">историей страны. Дети показывают свои знания по истории Родины в своих рассказах, в рисунках. </w:t>
      </w:r>
    </w:p>
    <w:p w:rsidR="00DE083F" w:rsidRPr="00531A04" w:rsidRDefault="00DE083F" w:rsidP="00DE083F">
      <w:pPr>
        <w:jc w:val="both"/>
        <w:rPr>
          <w:sz w:val="20"/>
          <w:szCs w:val="20"/>
        </w:rPr>
      </w:pPr>
      <w:r w:rsidRPr="00531A04">
        <w:rPr>
          <w:sz w:val="20"/>
          <w:szCs w:val="20"/>
        </w:rPr>
        <w:t>В ходе  реализации данного направления деятельности, в ДОУ были проведены следующие мероприятия:</w:t>
      </w:r>
    </w:p>
    <w:p w:rsidR="00DE083F" w:rsidRPr="00531A04" w:rsidRDefault="00DE083F" w:rsidP="00DE083F">
      <w:pPr>
        <w:ind w:left="284"/>
        <w:jc w:val="both"/>
        <w:rPr>
          <w:sz w:val="20"/>
          <w:szCs w:val="20"/>
        </w:rPr>
      </w:pPr>
      <w:r w:rsidRPr="00531A04">
        <w:rPr>
          <w:sz w:val="20"/>
          <w:szCs w:val="20"/>
        </w:rPr>
        <w:t xml:space="preserve">- Неделя по духовно-нравственному воспитанию детей дошкольного возраста (январь, воспитатели групп, старший воспитательошина Л.В.) </w:t>
      </w:r>
    </w:p>
    <w:p w:rsidR="00DE083F" w:rsidRPr="00531A04" w:rsidRDefault="00DE083F" w:rsidP="00DE083F">
      <w:pPr>
        <w:rPr>
          <w:sz w:val="20"/>
          <w:szCs w:val="20"/>
        </w:rPr>
      </w:pPr>
      <w:r w:rsidRPr="00531A04">
        <w:rPr>
          <w:sz w:val="20"/>
          <w:szCs w:val="20"/>
        </w:rPr>
        <w:t xml:space="preserve"> - Разработаны рекомендации: «Ознакомление детей с русскими народными играми» (март – старший воспитатель Бабошина Л.В..</w:t>
      </w:r>
    </w:p>
    <w:p w:rsidR="00DE083F" w:rsidRPr="00531A04" w:rsidRDefault="00DE083F" w:rsidP="00DE083F">
      <w:pPr>
        <w:ind w:left="284"/>
        <w:jc w:val="both"/>
        <w:rPr>
          <w:sz w:val="20"/>
          <w:szCs w:val="20"/>
        </w:rPr>
      </w:pPr>
      <w:r w:rsidRPr="00531A04">
        <w:rPr>
          <w:sz w:val="20"/>
          <w:szCs w:val="20"/>
        </w:rPr>
        <w:t>- Неделя безопасности (21.</w:t>
      </w:r>
      <w:r w:rsidR="00024C7C">
        <w:rPr>
          <w:sz w:val="20"/>
          <w:szCs w:val="20"/>
        </w:rPr>
        <w:t>04</w:t>
      </w:r>
      <w:r w:rsidRPr="00531A04">
        <w:rPr>
          <w:sz w:val="20"/>
          <w:szCs w:val="20"/>
        </w:rPr>
        <w:t>.</w:t>
      </w:r>
      <w:r>
        <w:rPr>
          <w:sz w:val="20"/>
          <w:szCs w:val="20"/>
        </w:rPr>
        <w:t>2</w:t>
      </w:r>
      <w:r w:rsidR="00024C7C">
        <w:rPr>
          <w:sz w:val="20"/>
          <w:szCs w:val="20"/>
        </w:rPr>
        <w:t>4</w:t>
      </w:r>
      <w:r w:rsidRPr="00531A04">
        <w:rPr>
          <w:sz w:val="20"/>
          <w:szCs w:val="20"/>
        </w:rPr>
        <w:t>-25.</w:t>
      </w:r>
      <w:r w:rsidR="00024C7C">
        <w:rPr>
          <w:sz w:val="20"/>
          <w:szCs w:val="20"/>
        </w:rPr>
        <w:t>04</w:t>
      </w:r>
      <w:r w:rsidRPr="00531A04">
        <w:rPr>
          <w:sz w:val="20"/>
          <w:szCs w:val="20"/>
        </w:rPr>
        <w:t>.</w:t>
      </w:r>
      <w:r>
        <w:rPr>
          <w:sz w:val="20"/>
          <w:szCs w:val="20"/>
        </w:rPr>
        <w:t>2</w:t>
      </w:r>
      <w:r w:rsidR="00024C7C">
        <w:rPr>
          <w:sz w:val="20"/>
          <w:szCs w:val="20"/>
        </w:rPr>
        <w:t>4</w:t>
      </w:r>
      <w:r w:rsidRPr="00531A04">
        <w:rPr>
          <w:sz w:val="20"/>
          <w:szCs w:val="20"/>
        </w:rPr>
        <w:t xml:space="preserve"> г. воспитатели возрастных групп)</w:t>
      </w:r>
    </w:p>
    <w:p w:rsidR="00DE083F" w:rsidRPr="00531A04" w:rsidRDefault="00DE083F" w:rsidP="00DE083F">
      <w:pPr>
        <w:ind w:left="284"/>
        <w:jc w:val="both"/>
        <w:rPr>
          <w:sz w:val="20"/>
          <w:szCs w:val="20"/>
        </w:rPr>
      </w:pPr>
      <w:r w:rsidRPr="00531A04">
        <w:rPr>
          <w:sz w:val="20"/>
          <w:szCs w:val="20"/>
        </w:rPr>
        <w:t xml:space="preserve"> - Конкурс рисунков «Военный парад Победы» (08.05.</w:t>
      </w:r>
      <w:r>
        <w:rPr>
          <w:sz w:val="20"/>
          <w:szCs w:val="20"/>
        </w:rPr>
        <w:t>2</w:t>
      </w:r>
      <w:r w:rsidR="00024C7C">
        <w:rPr>
          <w:sz w:val="20"/>
          <w:szCs w:val="20"/>
        </w:rPr>
        <w:t>4</w:t>
      </w:r>
      <w:r w:rsidRPr="00531A04">
        <w:rPr>
          <w:sz w:val="20"/>
          <w:szCs w:val="20"/>
        </w:rPr>
        <w:t xml:space="preserve"> г. воспитатели групп), «Новогодний калейдоскоп» 28.12.</w:t>
      </w:r>
      <w:r>
        <w:rPr>
          <w:sz w:val="20"/>
          <w:szCs w:val="20"/>
        </w:rPr>
        <w:t>2</w:t>
      </w:r>
      <w:r w:rsidR="00024C7C">
        <w:rPr>
          <w:sz w:val="20"/>
          <w:szCs w:val="20"/>
        </w:rPr>
        <w:t>3</w:t>
      </w:r>
      <w:r w:rsidRPr="00531A04">
        <w:rPr>
          <w:sz w:val="20"/>
          <w:szCs w:val="20"/>
        </w:rPr>
        <w:t>г. – воспитатели групп).</w:t>
      </w:r>
    </w:p>
    <w:p w:rsidR="00DE083F" w:rsidRPr="00531A04" w:rsidRDefault="00DE083F" w:rsidP="00DE083F">
      <w:pPr>
        <w:ind w:left="284"/>
        <w:jc w:val="both"/>
        <w:rPr>
          <w:sz w:val="20"/>
          <w:szCs w:val="20"/>
        </w:rPr>
      </w:pPr>
      <w:r w:rsidRPr="00531A04">
        <w:rPr>
          <w:sz w:val="20"/>
          <w:szCs w:val="20"/>
        </w:rPr>
        <w:t xml:space="preserve"> - Тематический досуг «Под Рождественской звездой» (13.01.</w:t>
      </w:r>
      <w:r>
        <w:rPr>
          <w:sz w:val="20"/>
          <w:szCs w:val="20"/>
        </w:rPr>
        <w:t>2</w:t>
      </w:r>
      <w:r w:rsidR="00024C7C">
        <w:rPr>
          <w:sz w:val="20"/>
          <w:szCs w:val="20"/>
        </w:rPr>
        <w:t>4</w:t>
      </w:r>
      <w:r w:rsidRPr="00531A04">
        <w:rPr>
          <w:sz w:val="20"/>
          <w:szCs w:val="20"/>
        </w:rPr>
        <w:t>г. музыкальный руководитель)</w:t>
      </w:r>
    </w:p>
    <w:p w:rsidR="00DE083F" w:rsidRPr="00531A04" w:rsidRDefault="00DE083F" w:rsidP="00DE083F">
      <w:pPr>
        <w:ind w:left="284"/>
        <w:jc w:val="both"/>
        <w:rPr>
          <w:sz w:val="20"/>
          <w:szCs w:val="20"/>
        </w:rPr>
      </w:pPr>
      <w:r w:rsidRPr="00531A04">
        <w:rPr>
          <w:sz w:val="20"/>
          <w:szCs w:val="20"/>
        </w:rPr>
        <w:t>- Выставки детских рисунков «Золотая осень» (октябрь, воспитатели групп, старший воспитатель), «Мой папа лучше всех» (22.02.</w:t>
      </w:r>
      <w:r>
        <w:rPr>
          <w:sz w:val="20"/>
          <w:szCs w:val="20"/>
        </w:rPr>
        <w:t>2</w:t>
      </w:r>
      <w:r w:rsidR="00024C7C">
        <w:rPr>
          <w:sz w:val="20"/>
          <w:szCs w:val="20"/>
        </w:rPr>
        <w:t>4</w:t>
      </w:r>
      <w:r w:rsidRPr="00531A04">
        <w:rPr>
          <w:sz w:val="20"/>
          <w:szCs w:val="20"/>
        </w:rPr>
        <w:t xml:space="preserve"> г. – воспитатели групп), «Мамочка любимая»  (07.03.</w:t>
      </w:r>
      <w:r>
        <w:rPr>
          <w:sz w:val="20"/>
          <w:szCs w:val="20"/>
        </w:rPr>
        <w:t>2</w:t>
      </w:r>
      <w:r w:rsidR="00024C7C">
        <w:rPr>
          <w:sz w:val="20"/>
          <w:szCs w:val="20"/>
        </w:rPr>
        <w:t>4</w:t>
      </w:r>
      <w:r w:rsidRPr="00531A04">
        <w:rPr>
          <w:sz w:val="20"/>
          <w:szCs w:val="20"/>
        </w:rPr>
        <w:t>г., воспитатели групп).</w:t>
      </w:r>
    </w:p>
    <w:p w:rsidR="00DE083F" w:rsidRPr="00531A04" w:rsidRDefault="00DE083F" w:rsidP="00DE083F">
      <w:pPr>
        <w:ind w:left="284"/>
        <w:jc w:val="both"/>
        <w:rPr>
          <w:sz w:val="20"/>
          <w:szCs w:val="20"/>
        </w:rPr>
      </w:pPr>
      <w:r w:rsidRPr="00531A04">
        <w:rPr>
          <w:sz w:val="20"/>
          <w:szCs w:val="20"/>
        </w:rPr>
        <w:t>- Оформление стенгазет к праздникам Дню защитника Отечества, 8 Марта, Дню Победы (воспитатели групп, родительский комитет).</w:t>
      </w:r>
    </w:p>
    <w:p w:rsidR="00DE083F" w:rsidRPr="00531A04" w:rsidRDefault="00DE083F" w:rsidP="00DE083F">
      <w:pPr>
        <w:ind w:left="284"/>
        <w:jc w:val="both"/>
        <w:rPr>
          <w:sz w:val="20"/>
          <w:szCs w:val="20"/>
        </w:rPr>
      </w:pPr>
      <w:r w:rsidRPr="00531A04">
        <w:rPr>
          <w:sz w:val="20"/>
          <w:szCs w:val="20"/>
        </w:rPr>
        <w:t xml:space="preserve">Вышеперечисленные мероприятия показали, что педагоги в ДОУ реализуют задачи духовно-нравственного воспитания личности ребёнка-дошкольника.  Данная работа отражается в планах воспитательно-образовательной работы. </w:t>
      </w:r>
    </w:p>
    <w:p w:rsidR="00DE083F" w:rsidRPr="00531A04" w:rsidRDefault="00DE083F" w:rsidP="00DE083F">
      <w:pPr>
        <w:ind w:left="284" w:firstLine="424"/>
        <w:jc w:val="both"/>
        <w:rPr>
          <w:sz w:val="20"/>
          <w:szCs w:val="20"/>
        </w:rPr>
      </w:pPr>
      <w:r w:rsidRPr="00531A04">
        <w:rPr>
          <w:sz w:val="20"/>
          <w:szCs w:val="20"/>
        </w:rPr>
        <w:t>Также проводится и работа с родителями – это консультации, наглядная агитация, родительские собрания, папки-передвижки с подбором теоретического и практического материалов.</w:t>
      </w:r>
    </w:p>
    <w:p w:rsidR="00DE083F" w:rsidRPr="00531A04" w:rsidRDefault="00DE083F" w:rsidP="00DE083F">
      <w:pPr>
        <w:ind w:left="284"/>
        <w:jc w:val="both"/>
        <w:rPr>
          <w:sz w:val="20"/>
          <w:szCs w:val="20"/>
        </w:rPr>
      </w:pPr>
      <w:r w:rsidRPr="00531A04">
        <w:rPr>
          <w:sz w:val="20"/>
          <w:szCs w:val="20"/>
        </w:rPr>
        <w:t xml:space="preserve">Перспектива – использовать накопленный опыт по формированию духовно-нравственного  сознания дошкольников, родителей. </w:t>
      </w:r>
    </w:p>
    <w:p w:rsidR="00DE083F" w:rsidRPr="00531A04" w:rsidRDefault="00DE083F" w:rsidP="00DE083F">
      <w:pPr>
        <w:ind w:left="284" w:firstLine="424"/>
        <w:jc w:val="both"/>
        <w:rPr>
          <w:sz w:val="20"/>
          <w:szCs w:val="20"/>
        </w:rPr>
      </w:pPr>
      <w:r w:rsidRPr="00531A04">
        <w:rPr>
          <w:sz w:val="20"/>
          <w:szCs w:val="20"/>
        </w:rPr>
        <w:t>Для решения направления по познавательно – речевому развитию детей и выполнению  годовой задачи, были проведены следующие мероприятия:</w:t>
      </w:r>
    </w:p>
    <w:p w:rsidR="00DE083F" w:rsidRPr="00531A04" w:rsidRDefault="00DE083F" w:rsidP="00DE083F">
      <w:pPr>
        <w:ind w:left="284"/>
        <w:jc w:val="both"/>
        <w:rPr>
          <w:sz w:val="20"/>
          <w:szCs w:val="20"/>
        </w:rPr>
      </w:pPr>
      <w:r w:rsidRPr="00531A04">
        <w:rPr>
          <w:sz w:val="20"/>
          <w:szCs w:val="20"/>
        </w:rPr>
        <w:t xml:space="preserve"> - Семинар-практикум – «Развитие познавательного интереса дошкольников » (заведующая Юкивская Г.А., старший воспитатель Бабошина Л.В.)</w:t>
      </w:r>
    </w:p>
    <w:p w:rsidR="00DE083F" w:rsidRPr="00531A04" w:rsidRDefault="00DE083F" w:rsidP="00941011">
      <w:pPr>
        <w:widowControl/>
        <w:numPr>
          <w:ilvl w:val="0"/>
          <w:numId w:val="58"/>
        </w:numPr>
        <w:suppressAutoHyphens/>
        <w:autoSpaceDE/>
        <w:autoSpaceDN/>
        <w:ind w:left="284" w:firstLine="0"/>
        <w:jc w:val="both"/>
        <w:rPr>
          <w:sz w:val="20"/>
          <w:szCs w:val="20"/>
        </w:rPr>
      </w:pPr>
      <w:r w:rsidRPr="00531A04">
        <w:rPr>
          <w:sz w:val="20"/>
          <w:szCs w:val="20"/>
        </w:rPr>
        <w:t>Рекомендации для педагогов «Играя, познаём. Методика развивающих игр» (декабрь – воспитатель Егорова О.В.), «Развитие у дошкольников речевых умений и навыков» (январь – творческая группа) .</w:t>
      </w:r>
    </w:p>
    <w:p w:rsidR="00DE083F" w:rsidRPr="00531A04" w:rsidRDefault="00DE083F" w:rsidP="00DE083F">
      <w:pPr>
        <w:ind w:left="284"/>
        <w:jc w:val="both"/>
        <w:rPr>
          <w:sz w:val="20"/>
          <w:szCs w:val="20"/>
        </w:rPr>
      </w:pPr>
    </w:p>
    <w:p w:rsidR="00DE083F" w:rsidRPr="00531A04" w:rsidRDefault="00DE083F" w:rsidP="00DE083F">
      <w:pPr>
        <w:ind w:left="284" w:firstLine="424"/>
        <w:jc w:val="both"/>
        <w:rPr>
          <w:sz w:val="20"/>
          <w:szCs w:val="20"/>
        </w:rPr>
      </w:pPr>
      <w:r w:rsidRPr="00531A04">
        <w:rPr>
          <w:sz w:val="20"/>
          <w:szCs w:val="20"/>
        </w:rPr>
        <w:t xml:space="preserve">Для решения задач по приоритетному направлению социально-личностному развитию детей, работа проводилась параллельно с детьми и воспитателями. В этом году педагогическим коллективом нашего детского сада велась работа по изучению нормативно-правовой базы, накоплению теоретического и практического материала по социально-личностному развитию дошкольников. Воспитателями возрастных групп составлены планы кружковой работы «Я, Ты, Мы». Творческими группами педагогов ДОУ, методическим советом разработаны следующие материалы: </w:t>
      </w:r>
    </w:p>
    <w:p w:rsidR="00DE083F" w:rsidRPr="00531A04" w:rsidRDefault="00DE083F" w:rsidP="00DE083F">
      <w:pPr>
        <w:ind w:left="284"/>
        <w:jc w:val="both"/>
        <w:rPr>
          <w:sz w:val="20"/>
          <w:szCs w:val="20"/>
        </w:rPr>
      </w:pPr>
      <w:r w:rsidRPr="00531A04">
        <w:rPr>
          <w:sz w:val="20"/>
          <w:szCs w:val="20"/>
        </w:rPr>
        <w:t>- Дидактические игры и упражнения для развития социальной активности детей дошкольного возраста.</w:t>
      </w:r>
    </w:p>
    <w:p w:rsidR="00DE083F" w:rsidRPr="00531A04" w:rsidRDefault="00DE083F" w:rsidP="00DE083F">
      <w:pPr>
        <w:ind w:left="284"/>
        <w:jc w:val="both"/>
        <w:rPr>
          <w:sz w:val="20"/>
          <w:szCs w:val="20"/>
        </w:rPr>
      </w:pPr>
      <w:r w:rsidRPr="00531A04">
        <w:rPr>
          <w:sz w:val="20"/>
          <w:szCs w:val="20"/>
        </w:rPr>
        <w:t xml:space="preserve"> - Рекомендации  для воспитателей  «Социализация детей в игре».</w:t>
      </w:r>
    </w:p>
    <w:p w:rsidR="00DE083F" w:rsidRPr="00531A04" w:rsidRDefault="00DE083F" w:rsidP="00DE083F">
      <w:pPr>
        <w:ind w:left="284"/>
        <w:jc w:val="both"/>
        <w:rPr>
          <w:sz w:val="20"/>
          <w:szCs w:val="20"/>
        </w:rPr>
      </w:pPr>
      <w:r w:rsidRPr="00531A04">
        <w:rPr>
          <w:sz w:val="20"/>
          <w:szCs w:val="20"/>
        </w:rPr>
        <w:t xml:space="preserve"> - Перспективное планирование по теме: «Мир вокруг нас».</w:t>
      </w:r>
    </w:p>
    <w:p w:rsidR="00DE083F" w:rsidRPr="00531A04" w:rsidRDefault="00DE083F" w:rsidP="00DE083F">
      <w:pPr>
        <w:ind w:left="284"/>
        <w:jc w:val="both"/>
        <w:rPr>
          <w:sz w:val="20"/>
          <w:szCs w:val="20"/>
        </w:rPr>
      </w:pPr>
      <w:r w:rsidRPr="00531A04">
        <w:rPr>
          <w:sz w:val="20"/>
          <w:szCs w:val="20"/>
        </w:rPr>
        <w:t xml:space="preserve"> - Проектная деятельность с детьми старшего дошкольного возраста.</w:t>
      </w:r>
    </w:p>
    <w:p w:rsidR="00DE083F" w:rsidRPr="00531A04" w:rsidRDefault="00DE083F" w:rsidP="00DE083F">
      <w:pPr>
        <w:ind w:left="284"/>
        <w:jc w:val="both"/>
        <w:rPr>
          <w:sz w:val="20"/>
          <w:szCs w:val="20"/>
        </w:rPr>
      </w:pPr>
      <w:r w:rsidRPr="00531A04">
        <w:rPr>
          <w:sz w:val="20"/>
          <w:szCs w:val="20"/>
        </w:rPr>
        <w:t xml:space="preserve"> - Подборка игр на развитие понятий об окружающем мире, памяти, логического мышления, сенсорного восприятия.</w:t>
      </w:r>
    </w:p>
    <w:p w:rsidR="00DE083F" w:rsidRPr="00531A04" w:rsidRDefault="00DE083F" w:rsidP="00941011">
      <w:pPr>
        <w:widowControl/>
        <w:numPr>
          <w:ilvl w:val="0"/>
          <w:numId w:val="56"/>
        </w:numPr>
        <w:suppressAutoHyphens/>
        <w:autoSpaceDE/>
        <w:autoSpaceDN/>
        <w:ind w:left="284" w:firstLine="0"/>
        <w:jc w:val="both"/>
        <w:rPr>
          <w:sz w:val="20"/>
          <w:szCs w:val="20"/>
        </w:rPr>
      </w:pPr>
      <w:r w:rsidRPr="00531A04">
        <w:rPr>
          <w:sz w:val="20"/>
          <w:szCs w:val="20"/>
        </w:rPr>
        <w:t>Конспекты комплексных, интегрированных занятий с дошкольниками всех возрастных групп.</w:t>
      </w:r>
    </w:p>
    <w:p w:rsidR="00DE083F" w:rsidRPr="00531A04" w:rsidRDefault="00DE083F" w:rsidP="00DE083F">
      <w:pPr>
        <w:ind w:left="284"/>
        <w:jc w:val="both"/>
        <w:rPr>
          <w:sz w:val="20"/>
          <w:szCs w:val="20"/>
        </w:rPr>
      </w:pPr>
    </w:p>
    <w:p w:rsidR="00DE083F" w:rsidRPr="00531A04" w:rsidRDefault="00DE083F" w:rsidP="00941011">
      <w:pPr>
        <w:widowControl/>
        <w:numPr>
          <w:ilvl w:val="2"/>
          <w:numId w:val="57"/>
        </w:numPr>
        <w:suppressAutoHyphens/>
        <w:autoSpaceDE/>
        <w:autoSpaceDN/>
        <w:ind w:left="284" w:firstLine="0"/>
        <w:jc w:val="center"/>
        <w:rPr>
          <w:b/>
          <w:sz w:val="20"/>
          <w:szCs w:val="20"/>
        </w:rPr>
      </w:pPr>
      <w:r w:rsidRPr="00531A04">
        <w:rPr>
          <w:b/>
          <w:sz w:val="20"/>
          <w:szCs w:val="20"/>
        </w:rPr>
        <w:t>Результаты деятельности учреждения, качество образования.</w:t>
      </w:r>
    </w:p>
    <w:p w:rsidR="00DE083F" w:rsidRPr="00531A04" w:rsidRDefault="00DE083F" w:rsidP="00DE083F">
      <w:pPr>
        <w:ind w:left="284"/>
        <w:jc w:val="center"/>
        <w:rPr>
          <w:b/>
          <w:sz w:val="20"/>
          <w:szCs w:val="20"/>
        </w:rPr>
      </w:pPr>
    </w:p>
    <w:p w:rsidR="00DE083F" w:rsidRPr="00531A04" w:rsidRDefault="00DE083F" w:rsidP="00DE083F">
      <w:pPr>
        <w:jc w:val="both"/>
        <w:rPr>
          <w:sz w:val="20"/>
          <w:szCs w:val="20"/>
        </w:rPr>
      </w:pPr>
      <w:r w:rsidRPr="00531A04">
        <w:rPr>
          <w:sz w:val="20"/>
          <w:szCs w:val="20"/>
        </w:rPr>
        <w:t>С целью максимальной эффективности решения годовых задач и приоритетных направлений в работе  в течение учебного года проводились различные мероприятия с педагогами, воспитанниками и  родителями. Педагоги систематизировали свои знания по различным вопросам, принимали активное участие  в педагогических советах, семинарах, смотрах-конкурсах.</w:t>
      </w:r>
    </w:p>
    <w:p w:rsidR="00DE083F" w:rsidRPr="00531A04" w:rsidRDefault="00DE083F" w:rsidP="00DE083F">
      <w:pPr>
        <w:rPr>
          <w:sz w:val="20"/>
          <w:szCs w:val="20"/>
        </w:rPr>
      </w:pPr>
      <w:r w:rsidRPr="00531A04">
        <w:rPr>
          <w:sz w:val="20"/>
          <w:szCs w:val="20"/>
        </w:rPr>
        <w:t>В  ДОУ  воспитательно- образовательная  работа  строится так, чтобы выполнить поставленные годовые задачи, реализовать образовательную программу с учетом ФГОС, программу развития учреждения. Воспитатели старались создать для детей комфортные условия, приближенные к домашним, старались установить теплые доверительные отношения с каждым ребенком и его родителями.</w:t>
      </w:r>
    </w:p>
    <w:p w:rsidR="00DE083F" w:rsidRPr="00531A04" w:rsidRDefault="00DE083F" w:rsidP="00DE083F">
      <w:pPr>
        <w:jc w:val="both"/>
        <w:rPr>
          <w:sz w:val="20"/>
          <w:szCs w:val="20"/>
        </w:rPr>
      </w:pPr>
      <w:r w:rsidRPr="00531A04">
        <w:rPr>
          <w:sz w:val="20"/>
          <w:szCs w:val="20"/>
        </w:rPr>
        <w:t xml:space="preserve">Общий уровень реализации программы - 84,5%. Показатели ее выполнения в различных возрастных группах ДОУ приведены в таблице. </w:t>
      </w:r>
    </w:p>
    <w:p w:rsidR="00DE083F" w:rsidRPr="00531A04" w:rsidRDefault="00DE083F" w:rsidP="00DE083F">
      <w:pPr>
        <w:rPr>
          <w:sz w:val="20"/>
          <w:szCs w:val="20"/>
        </w:rPr>
      </w:pPr>
      <w:r w:rsidRPr="00531A04">
        <w:rPr>
          <w:sz w:val="20"/>
          <w:szCs w:val="20"/>
        </w:rPr>
        <w:t>Высокое качество воспитательно-образовательной деятельности воспитателей и  специалистов детского сада позволяет добиться хороших  результатов. Систематически анализируется выполнение воспитанниками основных разделов программы. Привожу данные  на конец учебного года.</w:t>
      </w:r>
    </w:p>
    <w:p w:rsidR="00DE083F" w:rsidRPr="00531A04" w:rsidRDefault="00DE083F" w:rsidP="00DE083F">
      <w:pPr>
        <w:rPr>
          <w:sz w:val="20"/>
          <w:szCs w:val="20"/>
        </w:rPr>
      </w:pPr>
    </w:p>
    <w:p w:rsidR="00DE083F" w:rsidRPr="00531A04" w:rsidRDefault="00DE083F" w:rsidP="00DE083F">
      <w:pPr>
        <w:rPr>
          <w:sz w:val="20"/>
          <w:szCs w:val="20"/>
        </w:rPr>
      </w:pPr>
      <w:r w:rsidRPr="00531A04">
        <w:rPr>
          <w:sz w:val="20"/>
          <w:szCs w:val="20"/>
        </w:rPr>
        <w:t>Результаты диагностики усвоения детьми  Программой воспитания и обучения в детском саду «От рождения до школы», под редакцией Н.Е. Вераксы, Т.С. Комаровой, М.А</w:t>
      </w:r>
      <w:r>
        <w:rPr>
          <w:sz w:val="20"/>
          <w:szCs w:val="20"/>
        </w:rPr>
        <w:t>. Васильевой, 202</w:t>
      </w:r>
      <w:r w:rsidR="00024C7C">
        <w:rPr>
          <w:sz w:val="20"/>
          <w:szCs w:val="20"/>
        </w:rPr>
        <w:t>3</w:t>
      </w:r>
      <w:r>
        <w:rPr>
          <w:sz w:val="20"/>
          <w:szCs w:val="20"/>
        </w:rPr>
        <w:t xml:space="preserve"> -202</w:t>
      </w:r>
      <w:r w:rsidR="00024C7C">
        <w:rPr>
          <w:sz w:val="20"/>
          <w:szCs w:val="20"/>
        </w:rPr>
        <w:t>4</w:t>
      </w:r>
      <w:r>
        <w:rPr>
          <w:sz w:val="20"/>
          <w:szCs w:val="20"/>
        </w:rPr>
        <w:t>уч.год.</w:t>
      </w:r>
    </w:p>
    <w:p w:rsidR="00DE083F" w:rsidRPr="00531A04" w:rsidRDefault="00DE083F" w:rsidP="00DE083F">
      <w:pPr>
        <w:ind w:left="284"/>
        <w:jc w:val="both"/>
        <w:rPr>
          <w:sz w:val="20"/>
          <w:szCs w:val="20"/>
        </w:rPr>
      </w:pPr>
    </w:p>
    <w:tbl>
      <w:tblPr>
        <w:tblW w:w="0" w:type="auto"/>
        <w:tblInd w:w="-65" w:type="dxa"/>
        <w:tblLayout w:type="fixed"/>
        <w:tblLook w:val="0000" w:firstRow="0" w:lastRow="0" w:firstColumn="0" w:lastColumn="0" w:noHBand="0" w:noVBand="0"/>
      </w:tblPr>
      <w:tblGrid>
        <w:gridCol w:w="2970"/>
        <w:gridCol w:w="1080"/>
        <w:gridCol w:w="1260"/>
        <w:gridCol w:w="1200"/>
        <w:gridCol w:w="1185"/>
        <w:gridCol w:w="1215"/>
        <w:gridCol w:w="236"/>
        <w:gridCol w:w="960"/>
      </w:tblGrid>
      <w:tr w:rsidR="00DE083F" w:rsidRPr="00531A04" w:rsidTr="00DE083F">
        <w:trPr>
          <w:trHeight w:val="255"/>
        </w:trPr>
        <w:tc>
          <w:tcPr>
            <w:tcW w:w="9960" w:type="dxa"/>
            <w:gridSpan w:val="8"/>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jc w:val="center"/>
              <w:rPr>
                <w:i/>
                <w:color w:val="000000"/>
                <w:sz w:val="20"/>
                <w:szCs w:val="20"/>
              </w:rPr>
            </w:pPr>
            <w:r w:rsidRPr="00531A04">
              <w:rPr>
                <w:i/>
                <w:color w:val="000000"/>
                <w:sz w:val="20"/>
                <w:szCs w:val="20"/>
              </w:rPr>
              <w:t>МОНИТОРИНГ ОБРАЗОВАТЕЛЬНОГО ПРОЦЕССА</w:t>
            </w:r>
          </w:p>
        </w:tc>
      </w:tr>
      <w:tr w:rsidR="00DE083F" w:rsidRPr="00531A04" w:rsidTr="00DE083F">
        <w:trPr>
          <w:trHeight w:val="315"/>
        </w:trPr>
        <w:tc>
          <w:tcPr>
            <w:tcW w:w="9960" w:type="dxa"/>
            <w:gridSpan w:val="8"/>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rPr>
                <w:color w:val="000000"/>
                <w:sz w:val="20"/>
                <w:szCs w:val="20"/>
              </w:rPr>
            </w:pPr>
            <w:r w:rsidRPr="00531A04">
              <w:rPr>
                <w:color w:val="000000"/>
                <w:sz w:val="20"/>
                <w:szCs w:val="20"/>
              </w:rPr>
              <w:t>МДОУ «Детский сад № 5 «Березка»</w:t>
            </w:r>
          </w:p>
        </w:tc>
      </w:tr>
      <w:tr w:rsidR="00DE083F" w:rsidRPr="00531A04" w:rsidTr="00DE083F">
        <w:trPr>
          <w:trHeight w:val="225"/>
        </w:trPr>
        <w:tc>
          <w:tcPr>
            <w:tcW w:w="9960" w:type="dxa"/>
            <w:gridSpan w:val="8"/>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024C7C">
            <w:pPr>
              <w:snapToGrid w:val="0"/>
              <w:rPr>
                <w:color w:val="000000"/>
                <w:sz w:val="20"/>
                <w:szCs w:val="20"/>
              </w:rPr>
            </w:pPr>
            <w:r w:rsidRPr="00531A04">
              <w:rPr>
                <w:color w:val="000000"/>
                <w:sz w:val="20"/>
                <w:szCs w:val="20"/>
              </w:rPr>
              <w:t>Дата проведения мониторинга  сентябрь 20</w:t>
            </w:r>
            <w:r>
              <w:rPr>
                <w:color w:val="000000"/>
                <w:sz w:val="20"/>
                <w:szCs w:val="20"/>
              </w:rPr>
              <w:t>2</w:t>
            </w:r>
            <w:r w:rsidR="00024C7C">
              <w:rPr>
                <w:color w:val="000000"/>
                <w:sz w:val="20"/>
                <w:szCs w:val="20"/>
              </w:rPr>
              <w:t>3</w:t>
            </w:r>
            <w:r w:rsidRPr="00531A04">
              <w:rPr>
                <w:color w:val="000000"/>
                <w:sz w:val="20"/>
                <w:szCs w:val="20"/>
              </w:rPr>
              <w:t>года</w:t>
            </w:r>
          </w:p>
        </w:tc>
      </w:tr>
      <w:tr w:rsidR="00DE083F" w:rsidRPr="00531A04" w:rsidTr="00DE083F">
        <w:tc>
          <w:tcPr>
            <w:tcW w:w="297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color w:val="000000"/>
                <w:sz w:val="20"/>
                <w:szCs w:val="20"/>
              </w:rPr>
            </w:pPr>
          </w:p>
        </w:tc>
        <w:tc>
          <w:tcPr>
            <w:tcW w:w="6990" w:type="dxa"/>
            <w:gridSpan w:val="7"/>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jc w:val="center"/>
              <w:rPr>
                <w:i/>
                <w:color w:val="000000"/>
                <w:sz w:val="20"/>
                <w:szCs w:val="20"/>
              </w:rPr>
            </w:pPr>
            <w:r w:rsidRPr="00531A04">
              <w:rPr>
                <w:i/>
                <w:color w:val="000000"/>
                <w:sz w:val="20"/>
                <w:szCs w:val="20"/>
              </w:rPr>
              <w:t xml:space="preserve">Уровень овладения необходимыми навыками и умениями </w:t>
            </w:r>
          </w:p>
          <w:p w:rsidR="00DE083F" w:rsidRPr="00531A04" w:rsidRDefault="00DE083F" w:rsidP="00DE083F">
            <w:pPr>
              <w:tabs>
                <w:tab w:val="left" w:pos="6057"/>
              </w:tabs>
              <w:jc w:val="center"/>
              <w:rPr>
                <w:i/>
                <w:color w:val="000000"/>
                <w:sz w:val="20"/>
                <w:szCs w:val="20"/>
              </w:rPr>
            </w:pPr>
            <w:r w:rsidRPr="00531A04">
              <w:rPr>
                <w:i/>
                <w:color w:val="000000"/>
                <w:sz w:val="20"/>
                <w:szCs w:val="20"/>
              </w:rPr>
              <w:t>по образовательным областям</w:t>
            </w:r>
          </w:p>
        </w:tc>
      </w:tr>
      <w:tr w:rsidR="00DE083F" w:rsidRPr="00531A04" w:rsidTr="00DE083F">
        <w:trPr>
          <w:cantSplit/>
          <w:trHeight w:val="2002"/>
        </w:trPr>
        <w:tc>
          <w:tcPr>
            <w:tcW w:w="297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color w:val="000000"/>
                <w:sz w:val="20"/>
                <w:szCs w:val="20"/>
              </w:rPr>
            </w:pPr>
            <w:r w:rsidRPr="00531A04">
              <w:rPr>
                <w:color w:val="000000"/>
                <w:sz w:val="20"/>
                <w:szCs w:val="20"/>
              </w:rPr>
              <w:lastRenderedPageBreak/>
              <w:t>Возрастные группы</w:t>
            </w:r>
          </w:p>
        </w:tc>
        <w:tc>
          <w:tcPr>
            <w:tcW w:w="108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ind w:left="113" w:right="113"/>
              <w:rPr>
                <w:color w:val="000000"/>
                <w:sz w:val="20"/>
                <w:szCs w:val="20"/>
              </w:rPr>
            </w:pPr>
            <w:r w:rsidRPr="00531A04">
              <w:rPr>
                <w:color w:val="000000"/>
                <w:sz w:val="20"/>
                <w:szCs w:val="20"/>
              </w:rPr>
              <w:t>Познавательное развитие</w:t>
            </w:r>
          </w:p>
        </w:tc>
        <w:tc>
          <w:tcPr>
            <w:tcW w:w="126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ind w:left="113" w:right="113"/>
              <w:rPr>
                <w:color w:val="000000"/>
                <w:sz w:val="20"/>
                <w:szCs w:val="20"/>
              </w:rPr>
            </w:pPr>
            <w:r w:rsidRPr="00531A04">
              <w:rPr>
                <w:color w:val="000000"/>
                <w:sz w:val="20"/>
                <w:szCs w:val="20"/>
              </w:rPr>
              <w:t>Речевое развитие</w:t>
            </w:r>
          </w:p>
        </w:tc>
        <w:tc>
          <w:tcPr>
            <w:tcW w:w="120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ind w:left="113" w:right="113"/>
              <w:rPr>
                <w:color w:val="000000"/>
                <w:sz w:val="20"/>
                <w:szCs w:val="20"/>
              </w:rPr>
            </w:pPr>
            <w:r w:rsidRPr="00531A04">
              <w:rPr>
                <w:color w:val="000000"/>
                <w:sz w:val="20"/>
                <w:szCs w:val="20"/>
              </w:rPr>
              <w:t>Социально развитие коммуникативное</w:t>
            </w:r>
          </w:p>
        </w:tc>
        <w:tc>
          <w:tcPr>
            <w:tcW w:w="118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ind w:left="113" w:right="113"/>
              <w:rPr>
                <w:color w:val="000000"/>
                <w:sz w:val="20"/>
                <w:szCs w:val="20"/>
              </w:rPr>
            </w:pPr>
            <w:r w:rsidRPr="00531A04">
              <w:rPr>
                <w:color w:val="000000"/>
                <w:sz w:val="20"/>
                <w:szCs w:val="20"/>
              </w:rPr>
              <w:t xml:space="preserve">Художественно эстетическое развитие </w:t>
            </w:r>
          </w:p>
        </w:tc>
        <w:tc>
          <w:tcPr>
            <w:tcW w:w="121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ind w:left="113" w:right="113"/>
              <w:rPr>
                <w:color w:val="000000"/>
                <w:sz w:val="20"/>
                <w:szCs w:val="20"/>
              </w:rPr>
            </w:pPr>
            <w:r w:rsidRPr="00531A04">
              <w:rPr>
                <w:color w:val="000000"/>
                <w:sz w:val="20"/>
                <w:szCs w:val="20"/>
              </w:rPr>
              <w:t xml:space="preserve">Физическое развитие </w:t>
            </w:r>
          </w:p>
        </w:tc>
        <w:tc>
          <w:tcPr>
            <w:tcW w:w="90" w:type="dxa"/>
            <w:vMerge w:val="restart"/>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ind w:left="113" w:right="113"/>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ind w:left="113" w:right="113"/>
              <w:rPr>
                <w:color w:val="000000"/>
                <w:sz w:val="20"/>
                <w:szCs w:val="20"/>
              </w:rPr>
            </w:pPr>
            <w:r w:rsidRPr="00531A04">
              <w:rPr>
                <w:color w:val="000000"/>
                <w:sz w:val="20"/>
                <w:szCs w:val="20"/>
              </w:rPr>
              <w:t>Итоговый результат</w:t>
            </w:r>
          </w:p>
        </w:tc>
      </w:tr>
      <w:tr w:rsidR="00DE083F" w:rsidRPr="00531A04" w:rsidTr="00DE083F">
        <w:tc>
          <w:tcPr>
            <w:tcW w:w="297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color w:val="000000"/>
                <w:sz w:val="20"/>
                <w:szCs w:val="20"/>
              </w:rPr>
            </w:pPr>
            <w:r w:rsidRPr="00531A04">
              <w:rPr>
                <w:color w:val="000000"/>
                <w:sz w:val="20"/>
                <w:szCs w:val="20"/>
              </w:rPr>
              <w:t>1 младшая группа</w:t>
            </w:r>
          </w:p>
          <w:p w:rsidR="00DE083F" w:rsidRPr="00531A04" w:rsidRDefault="00DE083F" w:rsidP="00DE083F">
            <w:pPr>
              <w:snapToGrid w:val="0"/>
              <w:rPr>
                <w:color w:val="000000"/>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2,6</w:t>
            </w:r>
          </w:p>
        </w:tc>
        <w:tc>
          <w:tcPr>
            <w:tcW w:w="126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2,6</w:t>
            </w:r>
          </w:p>
        </w:tc>
        <w:tc>
          <w:tcPr>
            <w:tcW w:w="120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2,7</w:t>
            </w:r>
          </w:p>
        </w:tc>
        <w:tc>
          <w:tcPr>
            <w:tcW w:w="118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2,6</w:t>
            </w:r>
          </w:p>
        </w:tc>
        <w:tc>
          <w:tcPr>
            <w:tcW w:w="121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2,7</w:t>
            </w:r>
          </w:p>
        </w:tc>
        <w:tc>
          <w:tcPr>
            <w:tcW w:w="90" w:type="dxa"/>
            <w:vMerge/>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2,6</w:t>
            </w:r>
          </w:p>
        </w:tc>
      </w:tr>
      <w:tr w:rsidR="00DE083F" w:rsidRPr="00531A04" w:rsidTr="00DE083F">
        <w:tc>
          <w:tcPr>
            <w:tcW w:w="297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color w:val="000000"/>
                <w:sz w:val="20"/>
                <w:szCs w:val="20"/>
              </w:rPr>
            </w:pPr>
            <w:r w:rsidRPr="00531A04">
              <w:rPr>
                <w:color w:val="000000"/>
                <w:sz w:val="20"/>
                <w:szCs w:val="20"/>
              </w:rPr>
              <w:t xml:space="preserve">2 младшая </w:t>
            </w:r>
          </w:p>
          <w:p w:rsidR="00DE083F" w:rsidRPr="00531A04" w:rsidRDefault="00DE083F" w:rsidP="00DE083F">
            <w:pPr>
              <w:rPr>
                <w:color w:val="000000"/>
                <w:sz w:val="20"/>
                <w:szCs w:val="20"/>
              </w:rPr>
            </w:pPr>
            <w:r>
              <w:rPr>
                <w:color w:val="000000"/>
                <w:sz w:val="20"/>
                <w:szCs w:val="20"/>
              </w:rPr>
              <w:t xml:space="preserve">группа </w:t>
            </w:r>
          </w:p>
        </w:tc>
        <w:tc>
          <w:tcPr>
            <w:tcW w:w="108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2,7</w:t>
            </w:r>
          </w:p>
        </w:tc>
        <w:tc>
          <w:tcPr>
            <w:tcW w:w="126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c>
          <w:tcPr>
            <w:tcW w:w="120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18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c>
          <w:tcPr>
            <w:tcW w:w="121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c>
          <w:tcPr>
            <w:tcW w:w="90" w:type="dxa"/>
            <w:vMerge/>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r>
      <w:tr w:rsidR="00DE083F" w:rsidRPr="00531A04" w:rsidTr="00DE083F">
        <w:tc>
          <w:tcPr>
            <w:tcW w:w="297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color w:val="000000"/>
                <w:sz w:val="20"/>
                <w:szCs w:val="20"/>
              </w:rPr>
            </w:pPr>
            <w:r w:rsidRPr="00531A04">
              <w:rPr>
                <w:color w:val="000000"/>
                <w:sz w:val="20"/>
                <w:szCs w:val="20"/>
              </w:rPr>
              <w:t>Средняя</w:t>
            </w:r>
          </w:p>
          <w:p w:rsidR="00DE083F" w:rsidRPr="003D36DC" w:rsidRDefault="00DE083F" w:rsidP="00DE083F">
            <w:pPr>
              <w:rPr>
                <w:color w:val="000000"/>
                <w:sz w:val="20"/>
                <w:szCs w:val="20"/>
              </w:rPr>
            </w:pPr>
            <w:r>
              <w:rPr>
                <w:color w:val="000000"/>
                <w:sz w:val="20"/>
                <w:szCs w:val="20"/>
              </w:rPr>
              <w:t xml:space="preserve"> группа </w:t>
            </w:r>
          </w:p>
        </w:tc>
        <w:tc>
          <w:tcPr>
            <w:tcW w:w="108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c>
          <w:tcPr>
            <w:tcW w:w="126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c>
          <w:tcPr>
            <w:tcW w:w="120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18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c>
          <w:tcPr>
            <w:tcW w:w="121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c>
          <w:tcPr>
            <w:tcW w:w="90" w:type="dxa"/>
            <w:vMerge/>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r>
      <w:tr w:rsidR="00DE083F" w:rsidRPr="00531A04" w:rsidTr="00DE083F">
        <w:tc>
          <w:tcPr>
            <w:tcW w:w="297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color w:val="000000"/>
                <w:sz w:val="20"/>
                <w:szCs w:val="20"/>
              </w:rPr>
            </w:pPr>
            <w:r>
              <w:rPr>
                <w:color w:val="000000"/>
                <w:sz w:val="20"/>
                <w:szCs w:val="20"/>
              </w:rPr>
              <w:t>Старшая-Подготовительн. Группа</w:t>
            </w:r>
          </w:p>
        </w:tc>
        <w:tc>
          <w:tcPr>
            <w:tcW w:w="108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126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120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118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21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c>
          <w:tcPr>
            <w:tcW w:w="90" w:type="dxa"/>
            <w:vMerge/>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r>
      <w:tr w:rsidR="00DE083F" w:rsidRPr="00531A04" w:rsidTr="00DE083F">
        <w:tc>
          <w:tcPr>
            <w:tcW w:w="297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sz w:val="20"/>
                <w:szCs w:val="20"/>
              </w:rPr>
            </w:pPr>
            <w:r w:rsidRPr="00531A04">
              <w:rPr>
                <w:sz w:val="20"/>
                <w:szCs w:val="20"/>
              </w:rPr>
              <w:t>Уровень овладения по ДОУ</w:t>
            </w:r>
          </w:p>
          <w:p w:rsidR="00DE083F" w:rsidRPr="00531A04" w:rsidRDefault="00DE083F" w:rsidP="00DE083F">
            <w:pPr>
              <w:snapToGrid w:val="0"/>
              <w:rPr>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2,7</w:t>
            </w:r>
          </w:p>
        </w:tc>
        <w:tc>
          <w:tcPr>
            <w:tcW w:w="126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c>
          <w:tcPr>
            <w:tcW w:w="120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118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c>
          <w:tcPr>
            <w:tcW w:w="121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2,8</w:t>
            </w:r>
          </w:p>
        </w:tc>
        <w:tc>
          <w:tcPr>
            <w:tcW w:w="90" w:type="dxa"/>
            <w:vMerge/>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rPr>
                <w:sz w:val="20"/>
                <w:szCs w:val="20"/>
              </w:rPr>
            </w:pPr>
            <w:r w:rsidRPr="00531A04">
              <w:rPr>
                <w:sz w:val="20"/>
                <w:szCs w:val="20"/>
              </w:rPr>
              <w:t>2,8</w:t>
            </w:r>
          </w:p>
        </w:tc>
      </w:tr>
    </w:tbl>
    <w:p w:rsidR="00DE083F" w:rsidRPr="00531A04" w:rsidRDefault="00DE083F" w:rsidP="00DE083F">
      <w:pPr>
        <w:jc w:val="both"/>
        <w:rPr>
          <w:sz w:val="20"/>
          <w:szCs w:val="20"/>
        </w:rPr>
      </w:pPr>
    </w:p>
    <w:p w:rsidR="00DE083F" w:rsidRPr="00531A04" w:rsidRDefault="00DE083F" w:rsidP="00DE083F">
      <w:pPr>
        <w:ind w:left="284"/>
        <w:jc w:val="both"/>
        <w:rPr>
          <w:sz w:val="20"/>
          <w:szCs w:val="20"/>
        </w:rPr>
      </w:pPr>
      <w:r w:rsidRPr="00531A04">
        <w:rPr>
          <w:sz w:val="20"/>
          <w:szCs w:val="20"/>
        </w:rPr>
        <w:t>Мониторинг образовательного процесса ДОУ на конец учебного года дал следующие результаты по образовательным областям:</w:t>
      </w:r>
    </w:p>
    <w:p w:rsidR="00DE083F" w:rsidRPr="00531A04" w:rsidRDefault="00DE083F" w:rsidP="00DE083F">
      <w:pPr>
        <w:ind w:left="284"/>
        <w:jc w:val="both"/>
        <w:rPr>
          <w:sz w:val="20"/>
          <w:szCs w:val="20"/>
        </w:rPr>
      </w:pPr>
    </w:p>
    <w:tbl>
      <w:tblPr>
        <w:tblW w:w="0" w:type="auto"/>
        <w:tblInd w:w="-65" w:type="dxa"/>
        <w:tblLayout w:type="fixed"/>
        <w:tblLook w:val="0000" w:firstRow="0" w:lastRow="0" w:firstColumn="0" w:lastColumn="0" w:noHBand="0" w:noVBand="0"/>
      </w:tblPr>
      <w:tblGrid>
        <w:gridCol w:w="2867"/>
        <w:gridCol w:w="1063"/>
        <w:gridCol w:w="1200"/>
        <w:gridCol w:w="990"/>
        <w:gridCol w:w="1125"/>
        <w:gridCol w:w="1433"/>
        <w:gridCol w:w="236"/>
        <w:gridCol w:w="1891"/>
      </w:tblGrid>
      <w:tr w:rsidR="00DE083F" w:rsidRPr="00531A04" w:rsidTr="00DE083F">
        <w:trPr>
          <w:trHeight w:val="255"/>
        </w:trPr>
        <w:tc>
          <w:tcPr>
            <w:tcW w:w="10805" w:type="dxa"/>
            <w:gridSpan w:val="8"/>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jc w:val="center"/>
              <w:rPr>
                <w:i/>
                <w:color w:val="000000"/>
                <w:sz w:val="20"/>
                <w:szCs w:val="20"/>
              </w:rPr>
            </w:pPr>
            <w:r w:rsidRPr="00531A04">
              <w:rPr>
                <w:i/>
                <w:color w:val="000000"/>
                <w:sz w:val="20"/>
                <w:szCs w:val="20"/>
              </w:rPr>
              <w:t>МОНИТОРИНГ ОБРАЗОВАТЕЛЬНОГО ПРОЦЕССА</w:t>
            </w:r>
          </w:p>
        </w:tc>
      </w:tr>
      <w:tr w:rsidR="00DE083F" w:rsidRPr="00531A04" w:rsidTr="00DE083F">
        <w:trPr>
          <w:trHeight w:val="315"/>
        </w:trPr>
        <w:tc>
          <w:tcPr>
            <w:tcW w:w="10805" w:type="dxa"/>
            <w:gridSpan w:val="8"/>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rPr>
                <w:color w:val="000000"/>
                <w:sz w:val="20"/>
                <w:szCs w:val="20"/>
              </w:rPr>
            </w:pPr>
            <w:r w:rsidRPr="00531A04">
              <w:rPr>
                <w:color w:val="000000"/>
                <w:sz w:val="20"/>
                <w:szCs w:val="20"/>
              </w:rPr>
              <w:t>МДОУ «Детский сад № 5 «Березка»</w:t>
            </w:r>
          </w:p>
        </w:tc>
      </w:tr>
      <w:tr w:rsidR="00DE083F" w:rsidRPr="00531A04" w:rsidTr="00DE083F">
        <w:trPr>
          <w:trHeight w:val="225"/>
        </w:trPr>
        <w:tc>
          <w:tcPr>
            <w:tcW w:w="10805" w:type="dxa"/>
            <w:gridSpan w:val="8"/>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024C7C">
            <w:pPr>
              <w:snapToGrid w:val="0"/>
              <w:rPr>
                <w:color w:val="000000"/>
                <w:sz w:val="20"/>
                <w:szCs w:val="20"/>
              </w:rPr>
            </w:pPr>
            <w:r w:rsidRPr="00531A04">
              <w:rPr>
                <w:color w:val="000000"/>
                <w:sz w:val="20"/>
                <w:szCs w:val="20"/>
              </w:rPr>
              <w:t>Дата проведения мониторинга  май 20</w:t>
            </w:r>
            <w:r>
              <w:rPr>
                <w:color w:val="000000"/>
                <w:sz w:val="20"/>
                <w:szCs w:val="20"/>
              </w:rPr>
              <w:t>2</w:t>
            </w:r>
            <w:r w:rsidR="00024C7C">
              <w:rPr>
                <w:color w:val="000000"/>
                <w:sz w:val="20"/>
                <w:szCs w:val="20"/>
              </w:rPr>
              <w:t>4</w:t>
            </w:r>
            <w:r w:rsidRPr="00531A04">
              <w:rPr>
                <w:color w:val="000000"/>
                <w:sz w:val="20"/>
                <w:szCs w:val="20"/>
              </w:rPr>
              <w:t xml:space="preserve"> года</w:t>
            </w:r>
          </w:p>
        </w:tc>
      </w:tr>
      <w:tr w:rsidR="00DE083F" w:rsidRPr="00531A04" w:rsidTr="00DE083F">
        <w:trPr>
          <w:trHeight w:val="598"/>
        </w:trPr>
        <w:tc>
          <w:tcPr>
            <w:tcW w:w="2867"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color w:val="000000"/>
                <w:sz w:val="20"/>
                <w:szCs w:val="20"/>
              </w:rPr>
            </w:pP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jc w:val="center"/>
              <w:rPr>
                <w:i/>
                <w:color w:val="000000"/>
                <w:sz w:val="20"/>
                <w:szCs w:val="20"/>
              </w:rPr>
            </w:pPr>
            <w:r w:rsidRPr="00531A04">
              <w:rPr>
                <w:i/>
                <w:color w:val="000000"/>
                <w:sz w:val="20"/>
                <w:szCs w:val="20"/>
              </w:rPr>
              <w:t xml:space="preserve">Уровень овладения необходимыми навыками и умениями </w:t>
            </w:r>
          </w:p>
          <w:p w:rsidR="00DE083F" w:rsidRPr="00531A04" w:rsidRDefault="00DE083F" w:rsidP="00DE083F">
            <w:pPr>
              <w:tabs>
                <w:tab w:val="left" w:pos="6057"/>
              </w:tabs>
              <w:jc w:val="center"/>
              <w:rPr>
                <w:i/>
                <w:color w:val="000000"/>
                <w:sz w:val="20"/>
                <w:szCs w:val="20"/>
              </w:rPr>
            </w:pPr>
            <w:r w:rsidRPr="00531A04">
              <w:rPr>
                <w:i/>
                <w:color w:val="000000"/>
                <w:sz w:val="20"/>
                <w:szCs w:val="20"/>
              </w:rPr>
              <w:t>по образовательным областям</w:t>
            </w:r>
          </w:p>
        </w:tc>
      </w:tr>
      <w:tr w:rsidR="00DE083F" w:rsidRPr="00531A04" w:rsidTr="00DE083F">
        <w:trPr>
          <w:cantSplit/>
          <w:trHeight w:val="2002"/>
        </w:trPr>
        <w:tc>
          <w:tcPr>
            <w:tcW w:w="2867"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color w:val="000000"/>
                <w:sz w:val="20"/>
                <w:szCs w:val="20"/>
              </w:rPr>
            </w:pPr>
            <w:r w:rsidRPr="00531A04">
              <w:rPr>
                <w:color w:val="000000"/>
                <w:sz w:val="20"/>
                <w:szCs w:val="20"/>
              </w:rPr>
              <w:t>Возрастные группы</w:t>
            </w:r>
          </w:p>
        </w:tc>
        <w:tc>
          <w:tcPr>
            <w:tcW w:w="106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ind w:left="113" w:right="113"/>
              <w:rPr>
                <w:color w:val="000000"/>
                <w:sz w:val="20"/>
                <w:szCs w:val="20"/>
              </w:rPr>
            </w:pPr>
            <w:r w:rsidRPr="00531A04">
              <w:rPr>
                <w:color w:val="000000"/>
                <w:sz w:val="20"/>
                <w:szCs w:val="20"/>
              </w:rPr>
              <w:t>Позновательное развитие</w:t>
            </w:r>
          </w:p>
        </w:tc>
        <w:tc>
          <w:tcPr>
            <w:tcW w:w="120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ind w:left="113" w:right="113"/>
              <w:rPr>
                <w:color w:val="000000"/>
                <w:sz w:val="20"/>
                <w:szCs w:val="20"/>
              </w:rPr>
            </w:pPr>
            <w:r w:rsidRPr="00531A04">
              <w:rPr>
                <w:color w:val="000000"/>
                <w:sz w:val="20"/>
                <w:szCs w:val="20"/>
              </w:rPr>
              <w:t>Речевое развитие</w:t>
            </w:r>
          </w:p>
        </w:tc>
        <w:tc>
          <w:tcPr>
            <w:tcW w:w="99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ind w:right="113"/>
              <w:rPr>
                <w:color w:val="000000"/>
                <w:sz w:val="20"/>
                <w:szCs w:val="20"/>
              </w:rPr>
            </w:pPr>
            <w:r w:rsidRPr="00531A04">
              <w:rPr>
                <w:color w:val="000000"/>
                <w:sz w:val="20"/>
                <w:szCs w:val="20"/>
              </w:rPr>
              <w:t>Социально коммуникативное развитие</w:t>
            </w:r>
          </w:p>
        </w:tc>
        <w:tc>
          <w:tcPr>
            <w:tcW w:w="112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ind w:left="113" w:right="113"/>
              <w:rPr>
                <w:color w:val="000000"/>
                <w:sz w:val="20"/>
                <w:szCs w:val="20"/>
              </w:rPr>
            </w:pPr>
            <w:r w:rsidRPr="00531A04">
              <w:rPr>
                <w:color w:val="000000"/>
                <w:sz w:val="20"/>
                <w:szCs w:val="20"/>
              </w:rPr>
              <w:t xml:space="preserve">Художественно эстетическое развитие </w:t>
            </w:r>
          </w:p>
        </w:tc>
        <w:tc>
          <w:tcPr>
            <w:tcW w:w="143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ind w:left="113" w:right="113"/>
              <w:rPr>
                <w:color w:val="000000"/>
                <w:sz w:val="20"/>
                <w:szCs w:val="20"/>
              </w:rPr>
            </w:pPr>
            <w:r w:rsidRPr="00531A04">
              <w:rPr>
                <w:color w:val="000000"/>
                <w:sz w:val="20"/>
                <w:szCs w:val="20"/>
              </w:rPr>
              <w:t xml:space="preserve">Физическое развитие </w:t>
            </w:r>
          </w:p>
        </w:tc>
        <w:tc>
          <w:tcPr>
            <w:tcW w:w="236" w:type="dxa"/>
            <w:vMerge w:val="restart"/>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ind w:left="113" w:right="113"/>
              <w:rPr>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ind w:left="113" w:right="113"/>
              <w:rPr>
                <w:color w:val="000000"/>
                <w:sz w:val="20"/>
                <w:szCs w:val="20"/>
              </w:rPr>
            </w:pPr>
            <w:r w:rsidRPr="00531A04">
              <w:rPr>
                <w:color w:val="000000"/>
                <w:sz w:val="20"/>
                <w:szCs w:val="20"/>
              </w:rPr>
              <w:t>Итоговый результат</w:t>
            </w:r>
          </w:p>
        </w:tc>
      </w:tr>
      <w:tr w:rsidR="00DE083F" w:rsidRPr="00531A04" w:rsidTr="00DE083F">
        <w:tc>
          <w:tcPr>
            <w:tcW w:w="2867"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color w:val="000000"/>
                <w:sz w:val="20"/>
                <w:szCs w:val="20"/>
              </w:rPr>
            </w:pPr>
            <w:r w:rsidRPr="00531A04">
              <w:rPr>
                <w:color w:val="000000"/>
                <w:sz w:val="20"/>
                <w:szCs w:val="20"/>
              </w:rPr>
              <w:t>1 младшая группа</w:t>
            </w:r>
          </w:p>
        </w:tc>
        <w:tc>
          <w:tcPr>
            <w:tcW w:w="106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20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99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12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143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236" w:type="dxa"/>
            <w:vMerge/>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r>
      <w:tr w:rsidR="00DE083F" w:rsidRPr="00531A04" w:rsidTr="00DE083F">
        <w:tc>
          <w:tcPr>
            <w:tcW w:w="2867"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color w:val="000000"/>
                <w:sz w:val="20"/>
                <w:szCs w:val="20"/>
              </w:rPr>
            </w:pPr>
            <w:r>
              <w:rPr>
                <w:color w:val="000000"/>
                <w:sz w:val="20"/>
                <w:szCs w:val="20"/>
              </w:rPr>
              <w:t xml:space="preserve">2 младшая </w:t>
            </w:r>
            <w:r w:rsidRPr="00531A04">
              <w:rPr>
                <w:color w:val="000000"/>
                <w:sz w:val="20"/>
                <w:szCs w:val="20"/>
              </w:rPr>
              <w:t xml:space="preserve">группа </w:t>
            </w:r>
          </w:p>
        </w:tc>
        <w:tc>
          <w:tcPr>
            <w:tcW w:w="106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20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99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12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143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236" w:type="dxa"/>
            <w:vMerge/>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r>
      <w:tr w:rsidR="00DE083F" w:rsidRPr="00531A04" w:rsidTr="00DE083F">
        <w:tc>
          <w:tcPr>
            <w:tcW w:w="2867"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color w:val="000000"/>
                <w:sz w:val="20"/>
                <w:szCs w:val="20"/>
              </w:rPr>
            </w:pPr>
            <w:r>
              <w:rPr>
                <w:color w:val="000000"/>
                <w:sz w:val="20"/>
                <w:szCs w:val="20"/>
              </w:rPr>
              <w:t xml:space="preserve">Средняя </w:t>
            </w:r>
            <w:r w:rsidRPr="00531A04">
              <w:rPr>
                <w:color w:val="000000"/>
                <w:sz w:val="20"/>
                <w:szCs w:val="20"/>
              </w:rPr>
              <w:t xml:space="preserve">группа </w:t>
            </w:r>
          </w:p>
        </w:tc>
        <w:tc>
          <w:tcPr>
            <w:tcW w:w="106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20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99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12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43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236" w:type="dxa"/>
            <w:vMerge/>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r>
      <w:tr w:rsidR="00DE083F" w:rsidRPr="00531A04" w:rsidTr="00DE083F">
        <w:tc>
          <w:tcPr>
            <w:tcW w:w="2867"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color w:val="000000"/>
                <w:sz w:val="20"/>
                <w:szCs w:val="20"/>
              </w:rPr>
            </w:pPr>
            <w:r w:rsidRPr="00531A04">
              <w:rPr>
                <w:color w:val="000000"/>
                <w:sz w:val="20"/>
                <w:szCs w:val="20"/>
              </w:rPr>
              <w:t xml:space="preserve">Старшая- подготовительная группа </w:t>
            </w:r>
          </w:p>
        </w:tc>
        <w:tc>
          <w:tcPr>
            <w:tcW w:w="106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20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99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112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43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236" w:type="dxa"/>
            <w:vMerge/>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r>
      <w:tr w:rsidR="00DE083F" w:rsidRPr="00531A04" w:rsidTr="00DE083F">
        <w:tc>
          <w:tcPr>
            <w:tcW w:w="2867"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rPr>
                <w:sz w:val="20"/>
                <w:szCs w:val="20"/>
              </w:rPr>
            </w:pPr>
            <w:r w:rsidRPr="00531A04">
              <w:rPr>
                <w:sz w:val="20"/>
                <w:szCs w:val="20"/>
              </w:rPr>
              <w:t>Уровень овладения по ДОУ</w:t>
            </w:r>
          </w:p>
        </w:tc>
        <w:tc>
          <w:tcPr>
            <w:tcW w:w="106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20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2,9</w:t>
            </w:r>
          </w:p>
        </w:tc>
        <w:tc>
          <w:tcPr>
            <w:tcW w:w="990"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125"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1433" w:type="dxa"/>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r w:rsidRPr="00531A04">
              <w:rPr>
                <w:sz w:val="20"/>
                <w:szCs w:val="20"/>
              </w:rPr>
              <w:t>3</w:t>
            </w:r>
          </w:p>
        </w:tc>
        <w:tc>
          <w:tcPr>
            <w:tcW w:w="236" w:type="dxa"/>
            <w:vMerge/>
            <w:tcBorders>
              <w:top w:val="single" w:sz="4" w:space="0" w:color="000000"/>
              <w:left w:val="single" w:sz="4" w:space="0" w:color="000000"/>
              <w:bottom w:val="single" w:sz="4" w:space="0" w:color="000000"/>
            </w:tcBorders>
            <w:shd w:val="clear" w:color="auto" w:fill="FFFFFF"/>
          </w:tcPr>
          <w:p w:rsidR="00DE083F" w:rsidRPr="00531A04" w:rsidRDefault="00DE083F" w:rsidP="00DE083F">
            <w:pPr>
              <w:snapToGrid w:val="0"/>
              <w:jc w:val="center"/>
              <w:rPr>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DE083F" w:rsidRPr="00531A04" w:rsidRDefault="00DE083F" w:rsidP="00DE083F">
            <w:pPr>
              <w:snapToGrid w:val="0"/>
              <w:rPr>
                <w:sz w:val="20"/>
                <w:szCs w:val="20"/>
              </w:rPr>
            </w:pPr>
            <w:r w:rsidRPr="00531A04">
              <w:rPr>
                <w:sz w:val="20"/>
                <w:szCs w:val="20"/>
              </w:rPr>
              <w:t>3</w:t>
            </w:r>
          </w:p>
        </w:tc>
      </w:tr>
    </w:tbl>
    <w:p w:rsidR="00DE083F" w:rsidRPr="00531A04" w:rsidRDefault="00DE083F" w:rsidP="00DE083F">
      <w:pPr>
        <w:jc w:val="both"/>
        <w:rPr>
          <w:sz w:val="20"/>
          <w:szCs w:val="20"/>
        </w:rPr>
      </w:pPr>
    </w:p>
    <w:p w:rsidR="00DE083F" w:rsidRPr="00531A04" w:rsidRDefault="00DE083F" w:rsidP="004B63D9">
      <w:pPr>
        <w:ind w:left="284"/>
        <w:jc w:val="both"/>
        <w:rPr>
          <w:sz w:val="20"/>
          <w:szCs w:val="20"/>
        </w:rPr>
      </w:pPr>
      <w:r w:rsidRPr="00531A04">
        <w:rPr>
          <w:sz w:val="20"/>
          <w:szCs w:val="20"/>
        </w:rPr>
        <w:t>На конец учебного года результат усвоения программного материала колеблется в пределах 2,9 - 3 балла – уровень выше среднего.</w:t>
      </w:r>
    </w:p>
    <w:p w:rsidR="00DE083F" w:rsidRPr="00531A04" w:rsidRDefault="00DE083F" w:rsidP="004B63D9">
      <w:pPr>
        <w:ind w:left="284"/>
        <w:jc w:val="both"/>
        <w:rPr>
          <w:sz w:val="20"/>
          <w:szCs w:val="20"/>
        </w:rPr>
      </w:pPr>
      <w:r w:rsidRPr="00531A04">
        <w:rPr>
          <w:sz w:val="20"/>
          <w:szCs w:val="20"/>
        </w:rPr>
        <w:t>Результаты диагностирования детей подтверждают эффективность проделанной ра</w:t>
      </w:r>
      <w:r w:rsidR="004B63D9">
        <w:rPr>
          <w:sz w:val="20"/>
          <w:szCs w:val="20"/>
        </w:rPr>
        <w:t xml:space="preserve">боты. Успешно прошла экспертиза </w:t>
      </w:r>
      <w:r w:rsidRPr="00531A04">
        <w:rPr>
          <w:sz w:val="20"/>
          <w:szCs w:val="20"/>
        </w:rPr>
        <w:t xml:space="preserve">деятельности в рамках государственного лицензирования ДОУ. В заключение экспертной комиссии отмечается, что программы, используемые в детском саду, способствуют всестороннему развитию личности ребенка.   </w:t>
      </w:r>
    </w:p>
    <w:p w:rsidR="00DE083F" w:rsidRPr="00531A04" w:rsidRDefault="00DE083F" w:rsidP="00DE083F">
      <w:pPr>
        <w:jc w:val="both"/>
        <w:rPr>
          <w:sz w:val="20"/>
          <w:szCs w:val="20"/>
        </w:rPr>
      </w:pPr>
      <w:r w:rsidRPr="00531A04">
        <w:rPr>
          <w:sz w:val="20"/>
          <w:szCs w:val="20"/>
        </w:rPr>
        <w:t xml:space="preserve">    По данным диагностики готовности  выпускников подготовительных групп к обучению к школе, проведенной в мае 20</w:t>
      </w:r>
      <w:r>
        <w:rPr>
          <w:sz w:val="20"/>
          <w:szCs w:val="20"/>
        </w:rPr>
        <w:t>2</w:t>
      </w:r>
      <w:r w:rsidR="00024C7C">
        <w:rPr>
          <w:sz w:val="20"/>
          <w:szCs w:val="20"/>
        </w:rPr>
        <w:t>4</w:t>
      </w:r>
      <w:r w:rsidRPr="00531A04">
        <w:rPr>
          <w:sz w:val="20"/>
          <w:szCs w:val="20"/>
        </w:rPr>
        <w:t xml:space="preserve"> года, высокий уровень имеет 60 % детей, выше среднего – 25% воспитанников,  и средний уровни готовности имеет 15 %  выпускников, низкого нет, что является достаточно хорошим показателем. Данные результаты мы имеем за счет достаточной сформированности у дошкольников предпосылок к учебной деятельности: умение ребенка работать в соответствии с инструкцией, самостоятельно действовать по образцу и осуществлять контроль, вовремя остановиться при выполнении того или иного задания и переключиться на выполнение другого. </w:t>
      </w:r>
    </w:p>
    <w:p w:rsidR="00DE083F" w:rsidRPr="00531A04" w:rsidRDefault="00DE083F" w:rsidP="00DE083F">
      <w:pPr>
        <w:rPr>
          <w:sz w:val="20"/>
          <w:szCs w:val="20"/>
        </w:rPr>
      </w:pPr>
      <w:r w:rsidRPr="00531A04">
        <w:rPr>
          <w:sz w:val="20"/>
          <w:szCs w:val="20"/>
        </w:rPr>
        <w:t xml:space="preserve">Итоговые данные показывают, что основные годовые задачи были выполнены. Педагогическим коллективом разработаны и успешно апробируются планы проведения закаливающих процедур, направленные на формирования мотивации здоровья у дошкольников. Результативной является работа по формированию духовно-нравственного сознания дошкольников, их познавательно-речевое развитие в контексте сотрудничества педагогов и родителей с использованием таких форм, как игры-беседы, викторины- КВН, творческие задания, консультации, наглядная агитация, деловые игры и другое. </w:t>
      </w:r>
    </w:p>
    <w:p w:rsidR="00DE083F" w:rsidRPr="00531A04" w:rsidRDefault="00DE083F" w:rsidP="00DE083F">
      <w:pPr>
        <w:rPr>
          <w:sz w:val="20"/>
          <w:szCs w:val="20"/>
        </w:rPr>
      </w:pPr>
    </w:p>
    <w:p w:rsidR="00DE083F" w:rsidRPr="00531A04" w:rsidRDefault="00DE083F" w:rsidP="00DE083F">
      <w:pPr>
        <w:ind w:firstLine="284"/>
        <w:jc w:val="center"/>
        <w:rPr>
          <w:b/>
          <w:sz w:val="20"/>
          <w:szCs w:val="20"/>
        </w:rPr>
      </w:pPr>
      <w:r w:rsidRPr="00531A04">
        <w:rPr>
          <w:b/>
          <w:sz w:val="20"/>
          <w:szCs w:val="20"/>
        </w:rPr>
        <w:t>6.Достижения учреждения в конкурсах.</w:t>
      </w:r>
    </w:p>
    <w:p w:rsidR="00DE083F" w:rsidRPr="00531A04" w:rsidRDefault="00DE083F" w:rsidP="00DE083F">
      <w:pPr>
        <w:ind w:firstLine="284"/>
        <w:jc w:val="center"/>
        <w:rPr>
          <w:b/>
          <w:sz w:val="20"/>
          <w:szCs w:val="20"/>
        </w:rPr>
      </w:pPr>
    </w:p>
    <w:p w:rsidR="00DE083F" w:rsidRPr="00531A04" w:rsidRDefault="00DE083F" w:rsidP="00DE083F">
      <w:pPr>
        <w:jc w:val="both"/>
        <w:rPr>
          <w:i/>
          <w:sz w:val="20"/>
          <w:szCs w:val="20"/>
        </w:rPr>
      </w:pPr>
      <w:r w:rsidRPr="00531A04">
        <w:rPr>
          <w:sz w:val="20"/>
          <w:szCs w:val="20"/>
        </w:rPr>
        <w:lastRenderedPageBreak/>
        <w:t>В 20</w:t>
      </w:r>
      <w:r>
        <w:rPr>
          <w:sz w:val="20"/>
          <w:szCs w:val="20"/>
        </w:rPr>
        <w:t>2</w:t>
      </w:r>
      <w:r w:rsidR="00024C7C">
        <w:rPr>
          <w:sz w:val="20"/>
          <w:szCs w:val="20"/>
        </w:rPr>
        <w:t>3</w:t>
      </w:r>
      <w:r w:rsidRPr="00531A04">
        <w:rPr>
          <w:sz w:val="20"/>
          <w:szCs w:val="20"/>
        </w:rPr>
        <w:t>-20</w:t>
      </w:r>
      <w:r>
        <w:rPr>
          <w:sz w:val="20"/>
          <w:szCs w:val="20"/>
        </w:rPr>
        <w:t>2</w:t>
      </w:r>
      <w:r w:rsidR="00024C7C">
        <w:rPr>
          <w:sz w:val="20"/>
          <w:szCs w:val="20"/>
        </w:rPr>
        <w:t>4</w:t>
      </w:r>
      <w:r w:rsidRPr="00531A04">
        <w:rPr>
          <w:sz w:val="20"/>
          <w:szCs w:val="20"/>
        </w:rPr>
        <w:t xml:space="preserve">г. воспитанники и сотрудники ДОУ стали участниками </w:t>
      </w:r>
      <w:r w:rsidRPr="00531A04">
        <w:rPr>
          <w:spacing w:val="2"/>
          <w:sz w:val="20"/>
          <w:szCs w:val="20"/>
        </w:rPr>
        <w:t xml:space="preserve">различных проектов, смотров, соревнований и конкурсов  районного </w:t>
      </w:r>
      <w:r w:rsidRPr="00531A04">
        <w:rPr>
          <w:sz w:val="20"/>
          <w:szCs w:val="20"/>
        </w:rPr>
        <w:t>уровня.</w:t>
      </w:r>
      <w:r w:rsidRPr="00531A04">
        <w:rPr>
          <w:i/>
          <w:sz w:val="20"/>
          <w:szCs w:val="20"/>
        </w:rPr>
        <w:t xml:space="preserve"> </w:t>
      </w:r>
    </w:p>
    <w:p w:rsidR="00DE083F" w:rsidRPr="00531A04" w:rsidRDefault="00DE083F" w:rsidP="00DE083F">
      <w:pPr>
        <w:jc w:val="both"/>
        <w:rPr>
          <w:sz w:val="20"/>
          <w:szCs w:val="20"/>
        </w:rPr>
      </w:pPr>
      <w:r w:rsidRPr="00531A04">
        <w:rPr>
          <w:sz w:val="20"/>
          <w:szCs w:val="20"/>
        </w:rPr>
        <w:t>районный уровень:</w:t>
      </w:r>
    </w:p>
    <w:p w:rsidR="00DE083F" w:rsidRPr="00531A04" w:rsidRDefault="00DE083F" w:rsidP="00DE083F">
      <w:pPr>
        <w:ind w:left="360"/>
        <w:jc w:val="both"/>
        <w:rPr>
          <w:sz w:val="20"/>
          <w:szCs w:val="20"/>
        </w:rPr>
      </w:pPr>
      <w:r w:rsidRPr="00531A04">
        <w:rPr>
          <w:sz w:val="20"/>
          <w:szCs w:val="20"/>
        </w:rPr>
        <w:t xml:space="preserve">  - Выставка рисунков, посвященная Дню Победы  «Салют, Победа!».</w:t>
      </w:r>
    </w:p>
    <w:p w:rsidR="00DE083F" w:rsidRPr="00531A04" w:rsidRDefault="00DE083F" w:rsidP="00DE083F">
      <w:pPr>
        <w:ind w:left="360"/>
        <w:jc w:val="both"/>
        <w:rPr>
          <w:sz w:val="20"/>
          <w:szCs w:val="20"/>
        </w:rPr>
      </w:pPr>
      <w:r w:rsidRPr="00531A04">
        <w:rPr>
          <w:sz w:val="20"/>
          <w:szCs w:val="20"/>
        </w:rPr>
        <w:t>- Участие в выставке рисунков «Я рисую детский сад »</w:t>
      </w:r>
    </w:p>
    <w:p w:rsidR="00DE083F" w:rsidRPr="00531A04" w:rsidRDefault="00DE083F" w:rsidP="00DE083F">
      <w:pPr>
        <w:ind w:left="360"/>
        <w:jc w:val="both"/>
        <w:rPr>
          <w:sz w:val="20"/>
          <w:szCs w:val="20"/>
        </w:rPr>
      </w:pPr>
      <w:r w:rsidRPr="00531A04">
        <w:rPr>
          <w:sz w:val="20"/>
          <w:szCs w:val="20"/>
        </w:rPr>
        <w:t>-«</w:t>
      </w:r>
      <w:r w:rsidR="004B63D9">
        <w:rPr>
          <w:sz w:val="20"/>
          <w:szCs w:val="20"/>
        </w:rPr>
        <w:t>Веселые старты</w:t>
      </w:r>
      <w:r w:rsidRPr="00531A04">
        <w:rPr>
          <w:sz w:val="20"/>
          <w:szCs w:val="20"/>
        </w:rPr>
        <w:t>»;</w:t>
      </w:r>
    </w:p>
    <w:p w:rsidR="00DE083F" w:rsidRPr="00531A04" w:rsidRDefault="00DE083F" w:rsidP="00DE083F">
      <w:pPr>
        <w:ind w:left="360"/>
        <w:jc w:val="both"/>
        <w:rPr>
          <w:sz w:val="20"/>
          <w:szCs w:val="20"/>
        </w:rPr>
      </w:pPr>
      <w:r w:rsidRPr="00531A04">
        <w:rPr>
          <w:sz w:val="20"/>
          <w:szCs w:val="20"/>
        </w:rPr>
        <w:t>- «Всемирный день Здоровья»;</w:t>
      </w:r>
    </w:p>
    <w:p w:rsidR="00DE083F" w:rsidRPr="00531A04" w:rsidRDefault="00DE083F" w:rsidP="00DE083F">
      <w:pPr>
        <w:ind w:left="360"/>
        <w:jc w:val="both"/>
        <w:rPr>
          <w:sz w:val="20"/>
          <w:szCs w:val="20"/>
        </w:rPr>
      </w:pPr>
      <w:r w:rsidRPr="00531A04">
        <w:rPr>
          <w:sz w:val="20"/>
          <w:szCs w:val="20"/>
        </w:rPr>
        <w:t>- «Стена памяти».</w:t>
      </w:r>
    </w:p>
    <w:p w:rsidR="00DE083F" w:rsidRPr="00531A04" w:rsidRDefault="00DE083F" w:rsidP="00DE083F">
      <w:pPr>
        <w:ind w:firstLine="284"/>
        <w:jc w:val="both"/>
        <w:rPr>
          <w:sz w:val="20"/>
          <w:szCs w:val="20"/>
        </w:rPr>
      </w:pPr>
    </w:p>
    <w:p w:rsidR="00DE083F" w:rsidRPr="00531A04" w:rsidRDefault="00DE083F" w:rsidP="00DE083F">
      <w:pPr>
        <w:ind w:left="12"/>
        <w:jc w:val="center"/>
        <w:rPr>
          <w:b/>
          <w:sz w:val="20"/>
          <w:szCs w:val="20"/>
        </w:rPr>
      </w:pPr>
      <w:r w:rsidRPr="00531A04">
        <w:rPr>
          <w:b/>
          <w:sz w:val="20"/>
          <w:szCs w:val="20"/>
        </w:rPr>
        <w:t>7.Деятельность методической службы.</w:t>
      </w:r>
    </w:p>
    <w:p w:rsidR="00DE083F" w:rsidRPr="00531A04" w:rsidRDefault="00DE083F" w:rsidP="00DE083F">
      <w:pPr>
        <w:jc w:val="both"/>
        <w:rPr>
          <w:sz w:val="20"/>
          <w:szCs w:val="20"/>
        </w:rPr>
      </w:pPr>
      <w:r w:rsidRPr="00531A04">
        <w:rPr>
          <w:sz w:val="20"/>
          <w:szCs w:val="20"/>
        </w:rPr>
        <w:t xml:space="preserve">Большая роль в педагогической  деятельности ДОУ отводится методической службе.  </w:t>
      </w:r>
    </w:p>
    <w:p w:rsidR="00DE083F" w:rsidRPr="00531A04" w:rsidRDefault="00DE083F" w:rsidP="00DE083F">
      <w:pPr>
        <w:jc w:val="both"/>
        <w:rPr>
          <w:sz w:val="20"/>
          <w:szCs w:val="20"/>
        </w:rPr>
      </w:pPr>
      <w:r w:rsidRPr="00531A04">
        <w:rPr>
          <w:sz w:val="20"/>
          <w:szCs w:val="20"/>
        </w:rPr>
        <w:t>Деятельность МС способствовала совершенствованию воспитательно-образовательного процесса. Исходя из годовых задач ДОУ, МС  разработал план работы,  в соответствии с которым осуществлены следующие меропр</w:t>
      </w:r>
      <w:r>
        <w:rPr>
          <w:sz w:val="20"/>
          <w:szCs w:val="20"/>
        </w:rPr>
        <w:t>иятия:</w:t>
      </w:r>
      <w:r w:rsidRPr="00531A04">
        <w:rPr>
          <w:sz w:val="20"/>
          <w:szCs w:val="20"/>
        </w:rPr>
        <w:t>«Предметно-развивающая среда как средство духовно-нравственного воспитания детей»</w:t>
      </w:r>
    </w:p>
    <w:p w:rsidR="00DE083F" w:rsidRPr="00531A04" w:rsidRDefault="00DE083F" w:rsidP="00DE083F">
      <w:pPr>
        <w:jc w:val="both"/>
        <w:rPr>
          <w:sz w:val="20"/>
          <w:szCs w:val="20"/>
        </w:rPr>
      </w:pPr>
    </w:p>
    <w:p w:rsidR="00DE083F" w:rsidRPr="00531A04" w:rsidRDefault="00DE083F" w:rsidP="00941011">
      <w:pPr>
        <w:widowControl/>
        <w:numPr>
          <w:ilvl w:val="0"/>
          <w:numId w:val="50"/>
        </w:numPr>
        <w:suppressAutoHyphens/>
        <w:autoSpaceDE/>
        <w:autoSpaceDN/>
        <w:jc w:val="both"/>
        <w:rPr>
          <w:sz w:val="20"/>
          <w:szCs w:val="20"/>
        </w:rPr>
      </w:pPr>
      <w:r w:rsidRPr="00531A04">
        <w:rPr>
          <w:sz w:val="20"/>
          <w:szCs w:val="20"/>
        </w:rPr>
        <w:t>Разработаны Положения о смотрах-конкурсах «Готовность групп к новому учебному году»; Смотр игровых зон и уголков по социально-личностному развитию детей;  «Зелёный огонёк»; Конкурс рисунков «Любимая мамочка»;  «Мастерская Деда Мороза»; «Предметно-развивающая среда как средство духовно-нравственного воспитания детей» и др.</w:t>
      </w:r>
    </w:p>
    <w:p w:rsidR="00DE083F" w:rsidRPr="00531A04" w:rsidRDefault="00DE083F" w:rsidP="00941011">
      <w:pPr>
        <w:widowControl/>
        <w:numPr>
          <w:ilvl w:val="0"/>
          <w:numId w:val="50"/>
        </w:numPr>
        <w:suppressAutoHyphens/>
        <w:autoSpaceDE/>
        <w:autoSpaceDN/>
        <w:jc w:val="both"/>
        <w:rPr>
          <w:sz w:val="20"/>
          <w:szCs w:val="20"/>
        </w:rPr>
      </w:pPr>
      <w:r w:rsidRPr="00531A04">
        <w:rPr>
          <w:sz w:val="20"/>
          <w:szCs w:val="20"/>
        </w:rPr>
        <w:t xml:space="preserve">Подготовлены и проведены следующие праздники: День Матери; Тематические осенние утренники; «День края»; Новогодние утренники; Под Рождественской звездой; Защитники Отечества, 8 марта, День Земли, ДеньСмеха,  День Победы,  Выпускной бал,  Спортивные праздники, День Любви, Семьи и Верности. </w:t>
      </w:r>
    </w:p>
    <w:p w:rsidR="00DE083F" w:rsidRPr="00531A04" w:rsidRDefault="00DE083F" w:rsidP="00941011">
      <w:pPr>
        <w:widowControl/>
        <w:numPr>
          <w:ilvl w:val="0"/>
          <w:numId w:val="50"/>
        </w:numPr>
        <w:suppressAutoHyphens/>
        <w:autoSpaceDE/>
        <w:autoSpaceDN/>
        <w:jc w:val="both"/>
        <w:rPr>
          <w:sz w:val="20"/>
          <w:szCs w:val="20"/>
        </w:rPr>
      </w:pPr>
      <w:r w:rsidRPr="00531A04">
        <w:rPr>
          <w:sz w:val="20"/>
          <w:szCs w:val="20"/>
        </w:rPr>
        <w:t>В рамках мониторинга за образовательной и воспитательной деятельностью осуществлялся оперативный, тематический, фронтальный контроль.</w:t>
      </w:r>
    </w:p>
    <w:p w:rsidR="00DE083F" w:rsidRPr="00531A04" w:rsidRDefault="00DE083F" w:rsidP="00DE083F">
      <w:pPr>
        <w:ind w:left="284"/>
        <w:jc w:val="both"/>
        <w:rPr>
          <w:b/>
          <w:sz w:val="20"/>
          <w:szCs w:val="20"/>
        </w:rPr>
      </w:pPr>
      <w:r w:rsidRPr="00531A04">
        <w:rPr>
          <w:b/>
          <w:sz w:val="20"/>
          <w:szCs w:val="20"/>
        </w:rPr>
        <w:t xml:space="preserve">     </w:t>
      </w:r>
    </w:p>
    <w:p w:rsidR="00DE083F" w:rsidRPr="00531A04" w:rsidRDefault="00DE083F" w:rsidP="00DE083F">
      <w:pPr>
        <w:ind w:left="284"/>
        <w:jc w:val="both"/>
        <w:rPr>
          <w:sz w:val="20"/>
          <w:szCs w:val="20"/>
        </w:rPr>
      </w:pPr>
      <w:r w:rsidRPr="00531A04">
        <w:rPr>
          <w:b/>
          <w:sz w:val="20"/>
          <w:szCs w:val="20"/>
        </w:rPr>
        <w:t xml:space="preserve">    На методических советах  ДОУ   </w:t>
      </w:r>
      <w:r w:rsidRPr="00531A04">
        <w:rPr>
          <w:sz w:val="20"/>
          <w:szCs w:val="20"/>
        </w:rPr>
        <w:t xml:space="preserve">под руководством  старшего воспитателя Бабошиной Л.В.  в течение года   обсуждались такие темы:  «Физическое воспитание детей с использованием нестандартного оборудования»; «Формирование навыков успешного социального взаимодействия»; «Организация жизнедеятельности ребенка в условиях семьи», «Готовность дошкольников к обучению в школе». В течение года педагоги младших, средних  групп посещали друг у друга занятия, делились положительными моментами своей работы. В течение года педагоги посещали  РМО, рекомендации которых внедрялись в практику ДОУ.   </w:t>
      </w:r>
    </w:p>
    <w:p w:rsidR="00DE083F" w:rsidRPr="00531A04" w:rsidRDefault="00DE083F" w:rsidP="00DE083F">
      <w:pPr>
        <w:rPr>
          <w:b/>
          <w:sz w:val="20"/>
          <w:szCs w:val="20"/>
        </w:rPr>
      </w:pPr>
    </w:p>
    <w:p w:rsidR="00DE083F" w:rsidRPr="00531A04" w:rsidRDefault="00DE083F" w:rsidP="00DE083F">
      <w:pPr>
        <w:ind w:left="284"/>
        <w:jc w:val="center"/>
        <w:rPr>
          <w:b/>
          <w:sz w:val="20"/>
          <w:szCs w:val="20"/>
        </w:rPr>
      </w:pPr>
      <w:r w:rsidRPr="00531A04">
        <w:rPr>
          <w:b/>
          <w:sz w:val="20"/>
          <w:szCs w:val="20"/>
        </w:rPr>
        <w:t>8.Оценки и отзывы потребителей образовательных услуг.</w:t>
      </w:r>
    </w:p>
    <w:p w:rsidR="00DE083F" w:rsidRPr="00531A04" w:rsidRDefault="00DE083F" w:rsidP="00DE083F">
      <w:pPr>
        <w:ind w:left="284"/>
        <w:jc w:val="both"/>
        <w:rPr>
          <w:sz w:val="20"/>
          <w:szCs w:val="20"/>
        </w:rPr>
      </w:pPr>
    </w:p>
    <w:p w:rsidR="00DE083F" w:rsidRPr="00531A04" w:rsidRDefault="00DE083F" w:rsidP="00DE083F">
      <w:pPr>
        <w:tabs>
          <w:tab w:val="left" w:pos="0"/>
        </w:tabs>
        <w:ind w:firstLine="720"/>
        <w:jc w:val="both"/>
        <w:rPr>
          <w:sz w:val="20"/>
          <w:szCs w:val="20"/>
        </w:rPr>
      </w:pPr>
      <w:r w:rsidRPr="00531A04">
        <w:rPr>
          <w:sz w:val="20"/>
          <w:szCs w:val="20"/>
        </w:rPr>
        <w:t xml:space="preserve">Родители и педагоги ответственны за воспитание и развитие детей, их социализацию и адаптацию в современном обществе. Именно поэтому наш детский сад  большое значение придаёт работе с семьей, сотрудничает с родителями, развивая  социальное партнерство семьи и детского сада. </w:t>
      </w:r>
    </w:p>
    <w:p w:rsidR="00DE083F" w:rsidRPr="00531A04" w:rsidRDefault="00DE083F" w:rsidP="00DE083F">
      <w:pPr>
        <w:tabs>
          <w:tab w:val="left" w:pos="0"/>
        </w:tabs>
        <w:ind w:firstLine="720"/>
        <w:jc w:val="both"/>
        <w:rPr>
          <w:sz w:val="20"/>
          <w:szCs w:val="20"/>
        </w:rPr>
      </w:pPr>
      <w:r w:rsidRPr="00531A04">
        <w:rPr>
          <w:sz w:val="20"/>
          <w:szCs w:val="20"/>
        </w:rPr>
        <w:t xml:space="preserve">Педагоги, работающие в группе раннего возраста, много усилий направляют на успешную адаптацию малышей: перед поступлением детей в ясли с родителями  проводят индивидуальные беседы, консультации. Предлагают заполнить анкеты с целью получения информации о поступающем ребенке, которую впоследствии используют в работе. </w:t>
      </w:r>
    </w:p>
    <w:p w:rsidR="00DE083F" w:rsidRPr="00531A04" w:rsidRDefault="00DE083F" w:rsidP="00DE083F">
      <w:pPr>
        <w:tabs>
          <w:tab w:val="left" w:pos="0"/>
        </w:tabs>
        <w:ind w:firstLine="720"/>
        <w:jc w:val="both"/>
        <w:rPr>
          <w:sz w:val="20"/>
          <w:szCs w:val="20"/>
        </w:rPr>
      </w:pPr>
      <w:r w:rsidRPr="00531A04">
        <w:rPr>
          <w:sz w:val="20"/>
          <w:szCs w:val="20"/>
        </w:rPr>
        <w:t>ЗА 20</w:t>
      </w:r>
      <w:r>
        <w:rPr>
          <w:sz w:val="20"/>
          <w:szCs w:val="20"/>
        </w:rPr>
        <w:t>2</w:t>
      </w:r>
      <w:r w:rsidR="00024C7C">
        <w:rPr>
          <w:sz w:val="20"/>
          <w:szCs w:val="20"/>
        </w:rPr>
        <w:t>3</w:t>
      </w:r>
      <w:r w:rsidRPr="00531A04">
        <w:rPr>
          <w:sz w:val="20"/>
          <w:szCs w:val="20"/>
        </w:rPr>
        <w:t>-20</w:t>
      </w:r>
      <w:r>
        <w:rPr>
          <w:sz w:val="20"/>
          <w:szCs w:val="20"/>
        </w:rPr>
        <w:t>2</w:t>
      </w:r>
      <w:r w:rsidR="00024C7C">
        <w:rPr>
          <w:sz w:val="20"/>
          <w:szCs w:val="20"/>
        </w:rPr>
        <w:t>4</w:t>
      </w:r>
      <w:r w:rsidRPr="00531A04">
        <w:rPr>
          <w:sz w:val="20"/>
          <w:szCs w:val="20"/>
        </w:rPr>
        <w:t xml:space="preserve"> у.г. проводились общие и групповые собрания, встречи со специалистами: педагогом-психологом, учителями МОУ СОШ №3,  (для родителей подготовительных групп). Цель – просвещение родителей в вопросах воспитания и обучения детей, ознакомление с жизнедеятельностью сада.</w:t>
      </w:r>
    </w:p>
    <w:p w:rsidR="00DE083F" w:rsidRPr="00531A04" w:rsidRDefault="00DE083F" w:rsidP="00DE083F">
      <w:pPr>
        <w:tabs>
          <w:tab w:val="left" w:pos="0"/>
        </w:tabs>
        <w:ind w:firstLine="720"/>
        <w:jc w:val="both"/>
        <w:rPr>
          <w:sz w:val="20"/>
          <w:szCs w:val="20"/>
        </w:rPr>
      </w:pPr>
      <w:r w:rsidRPr="00531A04">
        <w:rPr>
          <w:sz w:val="20"/>
          <w:szCs w:val="20"/>
        </w:rPr>
        <w:t>На базе дошкольного учреждения проведены музыкальные и спортивные праздники, «Дни открытых дверей»; общий концерт ко Дню Семьи, объявлен и проведен конкурс семейного рисунка, организована выставка. Привычными стали фотоэкспозиции, организованные педагогами групп .</w:t>
      </w:r>
    </w:p>
    <w:p w:rsidR="00DE083F" w:rsidRPr="00531A04" w:rsidRDefault="00DE083F" w:rsidP="00DE083F">
      <w:pPr>
        <w:tabs>
          <w:tab w:val="left" w:pos="0"/>
        </w:tabs>
        <w:ind w:firstLine="720"/>
        <w:jc w:val="both"/>
        <w:rPr>
          <w:sz w:val="20"/>
          <w:szCs w:val="20"/>
        </w:rPr>
      </w:pPr>
      <w:r w:rsidRPr="00531A04">
        <w:rPr>
          <w:sz w:val="20"/>
          <w:szCs w:val="20"/>
        </w:rPr>
        <w:t>В группах педагоги тесно контактируют с родителями, при этом  широко используют как традиционные, так и интерактивные методы работы: анкетирование, беседы, консультации, практикумы, открытые занятия, выставки, совместная театрализованная деятельность, просветительская работа и многое другое.</w:t>
      </w:r>
    </w:p>
    <w:p w:rsidR="00DE083F" w:rsidRPr="00531A04" w:rsidRDefault="00DE083F" w:rsidP="00DE083F">
      <w:pPr>
        <w:tabs>
          <w:tab w:val="left" w:pos="0"/>
        </w:tabs>
        <w:ind w:firstLine="720"/>
        <w:jc w:val="both"/>
        <w:rPr>
          <w:sz w:val="20"/>
          <w:szCs w:val="20"/>
        </w:rPr>
      </w:pPr>
      <w:r w:rsidRPr="00531A04">
        <w:rPr>
          <w:sz w:val="20"/>
          <w:szCs w:val="20"/>
        </w:rPr>
        <w:t>Завершая работу 20</w:t>
      </w:r>
      <w:r>
        <w:rPr>
          <w:sz w:val="20"/>
          <w:szCs w:val="20"/>
        </w:rPr>
        <w:t>2</w:t>
      </w:r>
      <w:r w:rsidR="00024C7C">
        <w:rPr>
          <w:sz w:val="20"/>
          <w:szCs w:val="20"/>
        </w:rPr>
        <w:t>3</w:t>
      </w:r>
      <w:r w:rsidRPr="00531A04">
        <w:rPr>
          <w:sz w:val="20"/>
          <w:szCs w:val="20"/>
        </w:rPr>
        <w:t>-20</w:t>
      </w:r>
      <w:r>
        <w:rPr>
          <w:sz w:val="20"/>
          <w:szCs w:val="20"/>
        </w:rPr>
        <w:t>2</w:t>
      </w:r>
      <w:r w:rsidR="00024C7C">
        <w:rPr>
          <w:sz w:val="20"/>
          <w:szCs w:val="20"/>
        </w:rPr>
        <w:t>4</w:t>
      </w:r>
      <w:r w:rsidRPr="00531A04">
        <w:rPr>
          <w:sz w:val="20"/>
          <w:szCs w:val="20"/>
        </w:rPr>
        <w:t xml:space="preserve"> учебного, года мы провели анкетирование всех семей, в опросе приняли участие в среднем около 78% .  Нашей целью было дать возможность родителям выразить степень удовлетворенности от пребывания ребенка в детском саду и от общения с персоналом, а так же наметить дальнейшую работу, учитывая пожелания и запросы родителей. Результаты опроса показали:  82 % взрослых работу детского сада оценили  на десять баллов (по десятибалльной шкале); 17% на 8-9 баллов и 1% на 5-7%. Результаты позволяют сделать вывод о том, что работа родителей и  педагогов ДОУ носит ярко выраженный характер социального взаимодействия и установленных партнерских отношений.</w:t>
      </w:r>
    </w:p>
    <w:p w:rsidR="00DE083F" w:rsidRPr="00531A04" w:rsidRDefault="00DE083F" w:rsidP="00DE083F">
      <w:pPr>
        <w:jc w:val="both"/>
        <w:rPr>
          <w:sz w:val="20"/>
          <w:szCs w:val="20"/>
        </w:rPr>
      </w:pPr>
      <w:r w:rsidRPr="00531A04">
        <w:rPr>
          <w:sz w:val="20"/>
          <w:szCs w:val="20"/>
        </w:rPr>
        <w:t xml:space="preserve">Равноправное взаимодействие ДОУ и семьи, осуществляемое в разных формах работы, позволяет предоставлять родителям информацию педагогического и психологического содержания, повышать педагогическую компетентность родителей,  участие в работе ДОУ. Отзывы родителей о качестве предоставления образовательных услуг в ДОУ положительные. </w:t>
      </w:r>
    </w:p>
    <w:p w:rsidR="00DE083F" w:rsidRPr="00531A04" w:rsidRDefault="00DE083F" w:rsidP="00DE083F">
      <w:pPr>
        <w:jc w:val="both"/>
        <w:rPr>
          <w:sz w:val="20"/>
          <w:szCs w:val="20"/>
        </w:rPr>
      </w:pPr>
    </w:p>
    <w:p w:rsidR="00DE083F" w:rsidRPr="00531A04" w:rsidRDefault="00DE083F" w:rsidP="00DE083F">
      <w:pPr>
        <w:ind w:left="284"/>
        <w:jc w:val="center"/>
        <w:rPr>
          <w:b/>
          <w:sz w:val="20"/>
          <w:szCs w:val="20"/>
        </w:rPr>
      </w:pPr>
      <w:r w:rsidRPr="00531A04">
        <w:rPr>
          <w:b/>
          <w:sz w:val="20"/>
          <w:szCs w:val="20"/>
        </w:rPr>
        <w:t>9.Социальная активность и внешние связи учреждения.</w:t>
      </w:r>
    </w:p>
    <w:p w:rsidR="00DE083F" w:rsidRPr="00531A04" w:rsidRDefault="00DE083F" w:rsidP="00DE083F">
      <w:pPr>
        <w:ind w:left="284"/>
        <w:jc w:val="center"/>
        <w:rPr>
          <w:b/>
          <w:sz w:val="20"/>
          <w:szCs w:val="20"/>
        </w:rPr>
      </w:pPr>
    </w:p>
    <w:p w:rsidR="00DE083F" w:rsidRPr="00531A04" w:rsidRDefault="00DE083F" w:rsidP="00DE083F">
      <w:pPr>
        <w:jc w:val="both"/>
        <w:rPr>
          <w:sz w:val="20"/>
          <w:szCs w:val="20"/>
        </w:rPr>
      </w:pPr>
      <w:r w:rsidRPr="00531A04">
        <w:rPr>
          <w:sz w:val="20"/>
          <w:szCs w:val="20"/>
        </w:rPr>
        <w:t>Социальными партнерами учреждения является сельская и районная администрация.</w:t>
      </w:r>
    </w:p>
    <w:p w:rsidR="00DE083F" w:rsidRPr="00531A04" w:rsidRDefault="00DE083F" w:rsidP="00DE083F">
      <w:pPr>
        <w:jc w:val="both"/>
        <w:rPr>
          <w:sz w:val="20"/>
          <w:szCs w:val="20"/>
        </w:rPr>
      </w:pPr>
      <w:r w:rsidRPr="00531A04">
        <w:rPr>
          <w:sz w:val="20"/>
          <w:szCs w:val="20"/>
        </w:rPr>
        <w:t xml:space="preserve">Социальное партнерство ДОУ организовано на договорной основе и в соответствии с планами работы. ДОУ, в течение </w:t>
      </w:r>
      <w:r w:rsidRPr="00531A04">
        <w:rPr>
          <w:sz w:val="20"/>
          <w:szCs w:val="20"/>
        </w:rPr>
        <w:lastRenderedPageBreak/>
        <w:t>года активно сотрудничало с образовательными учреждениями района, проводя открытые занятия, семинары-практикумы, организовывая конкурсы.</w:t>
      </w:r>
    </w:p>
    <w:p w:rsidR="00DE083F" w:rsidRPr="00531A04" w:rsidRDefault="00DE083F" w:rsidP="00DE083F">
      <w:pPr>
        <w:jc w:val="both"/>
        <w:rPr>
          <w:sz w:val="20"/>
          <w:szCs w:val="20"/>
        </w:rPr>
      </w:pPr>
      <w:r w:rsidRPr="00531A04">
        <w:rPr>
          <w:sz w:val="20"/>
          <w:szCs w:val="20"/>
        </w:rPr>
        <w:t xml:space="preserve">ДОУ активно сотрудничает с МОУ СОШ №3. В течение всего года шла плановая работа по социализации детей подготовительной к школе группы. Посещались занятия по предшкольной подготовке на базе МОУ СОШ №3.  </w:t>
      </w:r>
    </w:p>
    <w:p w:rsidR="00DE083F" w:rsidRPr="00531A04" w:rsidRDefault="00DE083F" w:rsidP="00DE083F">
      <w:pPr>
        <w:jc w:val="both"/>
        <w:rPr>
          <w:sz w:val="20"/>
          <w:szCs w:val="20"/>
        </w:rPr>
      </w:pPr>
      <w:r w:rsidRPr="00531A04">
        <w:rPr>
          <w:sz w:val="20"/>
          <w:szCs w:val="20"/>
        </w:rPr>
        <w:t>Таким образом, в ДОУ  созданы условия для развития личности каждого ребенка и каждого взрослого в единой воспитательно – образовательной системе: ребенок – семья - детский сад. Творческий потенциал коллектива позволяет надеяться на достижение более высоких результатов в работе, на использование эффективных технологий.</w:t>
      </w:r>
    </w:p>
    <w:p w:rsidR="00DE083F" w:rsidRPr="00531A04" w:rsidRDefault="00DE083F" w:rsidP="00DE083F">
      <w:pPr>
        <w:ind w:left="284"/>
        <w:jc w:val="center"/>
        <w:rPr>
          <w:b/>
          <w:sz w:val="20"/>
          <w:szCs w:val="20"/>
        </w:rPr>
      </w:pPr>
      <w:r w:rsidRPr="00531A04">
        <w:rPr>
          <w:b/>
          <w:sz w:val="20"/>
          <w:szCs w:val="20"/>
        </w:rPr>
        <w:t>10.Финансово-хозяйственная деятельность</w:t>
      </w:r>
    </w:p>
    <w:p w:rsidR="00DE083F" w:rsidRPr="00531A04" w:rsidRDefault="00DE083F" w:rsidP="00DE083F">
      <w:pPr>
        <w:spacing w:before="280" w:after="280"/>
        <w:rPr>
          <w:sz w:val="20"/>
          <w:szCs w:val="20"/>
        </w:rPr>
      </w:pPr>
      <w:r w:rsidRPr="00531A04">
        <w:rPr>
          <w:sz w:val="20"/>
          <w:szCs w:val="20"/>
        </w:rPr>
        <w:t>Финансово-хозяйственная деятельность учреждения осуществлялась в соответствии  со сметой доходов и расходов на 20</w:t>
      </w:r>
      <w:r>
        <w:rPr>
          <w:sz w:val="20"/>
          <w:szCs w:val="20"/>
        </w:rPr>
        <w:t>2</w:t>
      </w:r>
      <w:r w:rsidR="00024C7C">
        <w:rPr>
          <w:sz w:val="20"/>
          <w:szCs w:val="20"/>
        </w:rPr>
        <w:t>3</w:t>
      </w:r>
      <w:r w:rsidRPr="00531A04">
        <w:rPr>
          <w:sz w:val="20"/>
          <w:szCs w:val="20"/>
        </w:rPr>
        <w:t>-20</w:t>
      </w:r>
      <w:r>
        <w:rPr>
          <w:sz w:val="20"/>
          <w:szCs w:val="20"/>
        </w:rPr>
        <w:t>2</w:t>
      </w:r>
      <w:r w:rsidR="00024C7C">
        <w:rPr>
          <w:sz w:val="20"/>
          <w:szCs w:val="20"/>
        </w:rPr>
        <w:t>4</w:t>
      </w:r>
      <w:r w:rsidRPr="00531A04">
        <w:rPr>
          <w:sz w:val="20"/>
          <w:szCs w:val="20"/>
        </w:rPr>
        <w:t>учебный год. Финансирование ДОУ осуществляется  за счёт бюджетных и внебюджетных средств.    Финансово-хозяйственная деятельность детского сада направлена на реализацию уставных целей. Источниками формирования имущества и финансовых ресурсов являются:</w:t>
      </w:r>
    </w:p>
    <w:p w:rsidR="00DE083F" w:rsidRPr="00531A04" w:rsidRDefault="00DE083F" w:rsidP="00DE083F">
      <w:pPr>
        <w:spacing w:before="280" w:after="280"/>
        <w:rPr>
          <w:sz w:val="20"/>
          <w:szCs w:val="20"/>
        </w:rPr>
      </w:pPr>
      <w:r w:rsidRPr="00531A04">
        <w:rPr>
          <w:sz w:val="20"/>
          <w:szCs w:val="20"/>
        </w:rPr>
        <w:t>-средства муниципального бюджета;</w:t>
      </w:r>
    </w:p>
    <w:p w:rsidR="00DE083F" w:rsidRPr="00531A04" w:rsidRDefault="00DE083F" w:rsidP="00DE083F">
      <w:pPr>
        <w:spacing w:before="280" w:after="280"/>
        <w:rPr>
          <w:sz w:val="20"/>
          <w:szCs w:val="20"/>
        </w:rPr>
      </w:pPr>
      <w:r w:rsidRPr="00531A04">
        <w:rPr>
          <w:sz w:val="20"/>
          <w:szCs w:val="20"/>
        </w:rPr>
        <w:t xml:space="preserve">-родительская плата; </w:t>
      </w:r>
    </w:p>
    <w:p w:rsidR="00DE083F" w:rsidRPr="00531A04" w:rsidRDefault="00DE083F" w:rsidP="00DE083F">
      <w:pPr>
        <w:pStyle w:val="aa"/>
        <w:rPr>
          <w:sz w:val="20"/>
          <w:szCs w:val="20"/>
        </w:rPr>
      </w:pPr>
      <w:r w:rsidRPr="00531A04">
        <w:rPr>
          <w:sz w:val="20"/>
          <w:szCs w:val="20"/>
        </w:rPr>
        <w:t>-предоставление платных дополнительных образовательных и иных предусмотренных Уставом услуг;</w:t>
      </w:r>
    </w:p>
    <w:p w:rsidR="00DE083F" w:rsidRPr="00531A04" w:rsidRDefault="00DE083F" w:rsidP="00DE083F">
      <w:pPr>
        <w:pStyle w:val="aa"/>
        <w:rPr>
          <w:sz w:val="20"/>
          <w:szCs w:val="20"/>
        </w:rPr>
      </w:pPr>
      <w:r w:rsidRPr="00531A04">
        <w:rPr>
          <w:sz w:val="20"/>
          <w:szCs w:val="20"/>
        </w:rPr>
        <w:t xml:space="preserve">-иные источники, предусмотренные действующим законодательством РФ. </w:t>
      </w:r>
    </w:p>
    <w:p w:rsidR="00DE083F" w:rsidRPr="00531A04" w:rsidRDefault="00DE083F" w:rsidP="00941011">
      <w:pPr>
        <w:widowControl/>
        <w:numPr>
          <w:ilvl w:val="0"/>
          <w:numId w:val="55"/>
        </w:numPr>
        <w:suppressAutoHyphens/>
        <w:autoSpaceDE/>
        <w:autoSpaceDN/>
        <w:rPr>
          <w:sz w:val="20"/>
          <w:szCs w:val="20"/>
        </w:rPr>
      </w:pPr>
      <w:r w:rsidRPr="00531A04">
        <w:rPr>
          <w:sz w:val="20"/>
          <w:szCs w:val="20"/>
        </w:rPr>
        <w:t xml:space="preserve">Бюджетные средства используются в соответствии со статьями расхода бюджета и идут на заработную плату, питание, оплату коммунальных услуг и прочее содержание имущества. От материального обеспечения зависит создание комфортной образовательной среды. </w:t>
      </w:r>
    </w:p>
    <w:p w:rsidR="00DE083F" w:rsidRPr="00531A04" w:rsidRDefault="00DE083F" w:rsidP="00DE083F">
      <w:pPr>
        <w:pStyle w:val="aa"/>
        <w:jc w:val="center"/>
        <w:rPr>
          <w:b/>
          <w:sz w:val="20"/>
          <w:szCs w:val="20"/>
        </w:rPr>
      </w:pPr>
      <w:r w:rsidRPr="00531A04">
        <w:rPr>
          <w:b/>
          <w:sz w:val="20"/>
          <w:szCs w:val="20"/>
        </w:rPr>
        <w:t>11.Решения, принятые по итогам общественного обсуждения.</w:t>
      </w:r>
    </w:p>
    <w:p w:rsidR="00DE083F" w:rsidRPr="00531A04" w:rsidRDefault="00DE083F" w:rsidP="00DE083F">
      <w:pPr>
        <w:pStyle w:val="aa"/>
        <w:rPr>
          <w:sz w:val="20"/>
          <w:szCs w:val="20"/>
        </w:rPr>
      </w:pPr>
      <w:r w:rsidRPr="00531A04">
        <w:rPr>
          <w:sz w:val="20"/>
          <w:szCs w:val="20"/>
        </w:rPr>
        <w:t xml:space="preserve"> В течение года, по итогам обсуждения с общественностью, были разработаны и утверждены отдельные локальные акты (например, Положение об УС, Положение об оплате труда работников ДОУ, «Правила для родителей», Положение о пропускном режиме, Положение о рассмотрении жалоб, писем и предложений, Положение о ПДОУ, открытие нового кружка по запросам родителей). Проводилось изучение мнения родителей об удовлетворенности услугами ДОУ.  Особое место в работе ДОУ занимали вопросы питания, безопасности детей, </w:t>
      </w:r>
      <w:r w:rsidRPr="00531A04">
        <w:rPr>
          <w:rStyle w:val="blsp-spelling-corrected"/>
          <w:sz w:val="20"/>
          <w:szCs w:val="20"/>
        </w:rPr>
        <w:t>здоровьесберегающих</w:t>
      </w:r>
      <w:r w:rsidRPr="00531A04">
        <w:rPr>
          <w:sz w:val="20"/>
          <w:szCs w:val="20"/>
        </w:rPr>
        <w:t xml:space="preserve"> технологий, создание условий для познавательно – речевой деятельности, физической культуры, закаливания в ДОУ  и семье, готовности детей к школе. На заседаниях УС и Педагогических советах принимались решения по данным вопросам. Управление учреждением осуществляется на гармоничном сочетании принципов единоначалия и самоуправления. С целью обеспечения открытости образования, активизации семьи и взаимодействия её с педагогическим составом ДОУ, а также с целью обеспечения развития и привлечения дополнительных ресурсов в ДОУ 20</w:t>
      </w:r>
      <w:r>
        <w:rPr>
          <w:sz w:val="20"/>
          <w:szCs w:val="20"/>
        </w:rPr>
        <w:t>2</w:t>
      </w:r>
      <w:r w:rsidR="004B63D9">
        <w:rPr>
          <w:sz w:val="20"/>
          <w:szCs w:val="20"/>
        </w:rPr>
        <w:t>4</w:t>
      </w:r>
      <w:r w:rsidRPr="00531A04">
        <w:rPr>
          <w:sz w:val="20"/>
          <w:szCs w:val="20"/>
        </w:rPr>
        <w:t xml:space="preserve">г. Продолжил свою работу Управляющий Совет ДОУ. Управляющий совет помогает управлять процессами функционирования и развития образовательного учреждения, организацией сотрудничества с родителями воспитанников и общественными организациями. Управляющий Совет помогает </w:t>
      </w:r>
      <w:r w:rsidRPr="00531A04">
        <w:rPr>
          <w:rStyle w:val="blsp-spelling-error"/>
          <w:sz w:val="20"/>
          <w:szCs w:val="20"/>
        </w:rPr>
        <w:t>ДОУ</w:t>
      </w:r>
      <w:r w:rsidRPr="00531A04">
        <w:rPr>
          <w:sz w:val="20"/>
          <w:szCs w:val="20"/>
        </w:rPr>
        <w:t xml:space="preserve"> стать открытой и динамичной системой.</w:t>
      </w:r>
      <w:r w:rsidRPr="00531A04">
        <w:rPr>
          <w:sz w:val="20"/>
          <w:szCs w:val="20"/>
        </w:rPr>
        <w:br/>
        <w:t xml:space="preserve">Члены УС – инициативные и грамотные люди. УС оказывает помощь в обновлении развивающей среды групп. </w:t>
      </w:r>
    </w:p>
    <w:p w:rsidR="003450FC" w:rsidRPr="003450FC" w:rsidRDefault="003450FC" w:rsidP="003450FC">
      <w:pPr>
        <w:pStyle w:val="Default"/>
        <w:rPr>
          <w:sz w:val="22"/>
          <w:szCs w:val="22"/>
        </w:rPr>
      </w:pPr>
      <w:r w:rsidRPr="003450FC">
        <w:rPr>
          <w:b/>
          <w:bCs/>
          <w:sz w:val="22"/>
          <w:szCs w:val="22"/>
        </w:rPr>
        <w:t>Рекомендации на 202</w:t>
      </w:r>
      <w:r>
        <w:rPr>
          <w:b/>
          <w:bCs/>
          <w:sz w:val="22"/>
          <w:szCs w:val="22"/>
        </w:rPr>
        <w:t>4</w:t>
      </w:r>
      <w:r w:rsidRPr="003450FC">
        <w:rPr>
          <w:b/>
          <w:bCs/>
          <w:sz w:val="22"/>
          <w:szCs w:val="22"/>
        </w:rPr>
        <w:t>-202</w:t>
      </w:r>
      <w:r>
        <w:rPr>
          <w:b/>
          <w:bCs/>
          <w:sz w:val="22"/>
          <w:szCs w:val="22"/>
        </w:rPr>
        <w:t>5</w:t>
      </w:r>
      <w:r w:rsidRPr="003450FC">
        <w:rPr>
          <w:b/>
          <w:bCs/>
          <w:sz w:val="22"/>
          <w:szCs w:val="22"/>
        </w:rPr>
        <w:t xml:space="preserve"> уч.г.: </w:t>
      </w:r>
    </w:p>
    <w:p w:rsidR="003450FC" w:rsidRPr="003450FC" w:rsidRDefault="003450FC" w:rsidP="003450FC">
      <w:pPr>
        <w:pStyle w:val="Default"/>
        <w:rPr>
          <w:sz w:val="22"/>
          <w:szCs w:val="22"/>
        </w:rPr>
      </w:pPr>
      <w:r w:rsidRPr="003450FC">
        <w:rPr>
          <w:sz w:val="22"/>
          <w:szCs w:val="22"/>
        </w:rPr>
        <w:t xml:space="preserve">1. Привлечь родителей к участию в разработке и обсуждению ОП ДОУ в соответствии с ФОП. </w:t>
      </w:r>
    </w:p>
    <w:p w:rsidR="003450FC" w:rsidRPr="003450FC" w:rsidRDefault="003450FC" w:rsidP="003450FC">
      <w:pPr>
        <w:pStyle w:val="Default"/>
        <w:rPr>
          <w:sz w:val="22"/>
          <w:szCs w:val="22"/>
        </w:rPr>
      </w:pPr>
      <w:r w:rsidRPr="003450FC">
        <w:rPr>
          <w:sz w:val="22"/>
          <w:szCs w:val="22"/>
        </w:rPr>
        <w:t xml:space="preserve">2. Способствовать взаимодействию с семьями воспитанников по реализации поставленных задач по воспитанию личности ребенка. </w:t>
      </w:r>
    </w:p>
    <w:p w:rsidR="003450FC" w:rsidRPr="003450FC" w:rsidRDefault="003450FC" w:rsidP="003450FC">
      <w:pPr>
        <w:pStyle w:val="Default"/>
        <w:rPr>
          <w:sz w:val="22"/>
          <w:szCs w:val="22"/>
        </w:rPr>
      </w:pPr>
      <w:r w:rsidRPr="003450FC">
        <w:rPr>
          <w:sz w:val="22"/>
          <w:szCs w:val="22"/>
        </w:rPr>
        <w:t xml:space="preserve">3. Активизировать участие родителей в конкурсах декоративно-прикладного творчества разного уровня. </w:t>
      </w:r>
    </w:p>
    <w:p w:rsidR="003450FC" w:rsidRPr="003450FC" w:rsidRDefault="003450FC" w:rsidP="003450FC">
      <w:pPr>
        <w:pStyle w:val="Default"/>
        <w:rPr>
          <w:sz w:val="22"/>
          <w:szCs w:val="22"/>
        </w:rPr>
      </w:pPr>
      <w:r w:rsidRPr="003450FC">
        <w:rPr>
          <w:b/>
          <w:bCs/>
          <w:sz w:val="22"/>
          <w:szCs w:val="22"/>
        </w:rPr>
        <w:t xml:space="preserve">Общие выводы и тенденции: </w:t>
      </w:r>
    </w:p>
    <w:p w:rsidR="003450FC" w:rsidRPr="003450FC" w:rsidRDefault="003450FC" w:rsidP="003450FC">
      <w:pPr>
        <w:pStyle w:val="Default"/>
        <w:rPr>
          <w:sz w:val="22"/>
          <w:szCs w:val="22"/>
        </w:rPr>
      </w:pPr>
      <w:r w:rsidRPr="003450FC">
        <w:rPr>
          <w:sz w:val="22"/>
          <w:szCs w:val="22"/>
        </w:rPr>
        <w:t>По результатам работы педагогического коллектива за 202</w:t>
      </w:r>
      <w:r>
        <w:rPr>
          <w:sz w:val="22"/>
          <w:szCs w:val="22"/>
        </w:rPr>
        <w:t>3</w:t>
      </w:r>
      <w:r w:rsidRPr="003450FC">
        <w:rPr>
          <w:sz w:val="22"/>
          <w:szCs w:val="22"/>
        </w:rPr>
        <w:t>-202</w:t>
      </w:r>
      <w:r>
        <w:rPr>
          <w:sz w:val="22"/>
          <w:szCs w:val="22"/>
        </w:rPr>
        <w:t>4</w:t>
      </w:r>
      <w:r w:rsidRPr="003450FC">
        <w:rPr>
          <w:sz w:val="22"/>
          <w:szCs w:val="22"/>
        </w:rPr>
        <w:t xml:space="preserve"> уч.год можно сделать следующие </w:t>
      </w:r>
      <w:r w:rsidRPr="003450FC">
        <w:rPr>
          <w:b/>
          <w:bCs/>
          <w:sz w:val="22"/>
          <w:szCs w:val="22"/>
        </w:rPr>
        <w:t xml:space="preserve">выводы: </w:t>
      </w:r>
    </w:p>
    <w:p w:rsidR="003450FC" w:rsidRPr="003450FC" w:rsidRDefault="003450FC" w:rsidP="003450FC">
      <w:pPr>
        <w:pStyle w:val="Default"/>
        <w:rPr>
          <w:sz w:val="22"/>
          <w:szCs w:val="22"/>
        </w:rPr>
      </w:pPr>
      <w:r w:rsidRPr="003450FC">
        <w:rPr>
          <w:sz w:val="22"/>
          <w:szCs w:val="22"/>
        </w:rPr>
        <w:t xml:space="preserve">1. Воспитательно-образовательный процесс осуществляется в соответствии с требованиями ФГОС ДО, с образовательной программой дошкольного образования ДОУ, с годовым планом работы. </w:t>
      </w:r>
    </w:p>
    <w:p w:rsidR="003450FC" w:rsidRPr="003450FC" w:rsidRDefault="003450FC" w:rsidP="003450FC">
      <w:pPr>
        <w:pStyle w:val="Default"/>
        <w:rPr>
          <w:sz w:val="22"/>
          <w:szCs w:val="22"/>
        </w:rPr>
      </w:pPr>
      <w:r w:rsidRPr="003450FC">
        <w:rPr>
          <w:sz w:val="22"/>
          <w:szCs w:val="22"/>
        </w:rPr>
        <w:t xml:space="preserve">2. Анализ педагогической деятельности показывает, что профессиональный потенциал педагогов требует дальнейшего профессионального роста. </w:t>
      </w:r>
    </w:p>
    <w:p w:rsidR="003450FC" w:rsidRPr="003450FC" w:rsidRDefault="003450FC" w:rsidP="003450FC">
      <w:pPr>
        <w:pStyle w:val="Default"/>
        <w:rPr>
          <w:sz w:val="22"/>
          <w:szCs w:val="22"/>
        </w:rPr>
      </w:pPr>
      <w:r w:rsidRPr="003450FC">
        <w:rPr>
          <w:sz w:val="22"/>
          <w:szCs w:val="22"/>
        </w:rPr>
        <w:t xml:space="preserve">3. Продолжать вести информационно-просветительскую работу с родителями по теме воспитания дошкольников, в том числе в соцсетях и сообществах. </w:t>
      </w:r>
    </w:p>
    <w:p w:rsidR="003450FC" w:rsidRPr="003450FC" w:rsidRDefault="003450FC" w:rsidP="003450FC">
      <w:pPr>
        <w:pStyle w:val="Default"/>
        <w:rPr>
          <w:sz w:val="22"/>
          <w:szCs w:val="22"/>
        </w:rPr>
      </w:pPr>
      <w:r w:rsidRPr="003450FC">
        <w:rPr>
          <w:sz w:val="22"/>
          <w:szCs w:val="22"/>
        </w:rPr>
        <w:t xml:space="preserve">4. Существует проблема укрепления материально-технической базы и обеспечения образовательного процесса, недостаточное финансирование материально-технического обеспечения. </w:t>
      </w:r>
    </w:p>
    <w:p w:rsidR="004D314B" w:rsidRPr="003450FC" w:rsidRDefault="003450FC" w:rsidP="003450FC">
      <w:pPr>
        <w:spacing w:line="276" w:lineRule="auto"/>
        <w:jc w:val="both"/>
        <w:sectPr w:rsidR="004D314B" w:rsidRPr="003450FC" w:rsidSect="004B63D9">
          <w:pgSz w:w="11910" w:h="16840"/>
          <w:pgMar w:top="600" w:right="300" w:bottom="1134" w:left="1020" w:header="324" w:footer="0" w:gutter="0"/>
          <w:cols w:space="720"/>
        </w:sectPr>
      </w:pPr>
      <w:r w:rsidRPr="003450FC">
        <w:t xml:space="preserve">По итогам анализа деятельности детского сада за прошедший год, с учетом направлений программы развития и изменений законодательства, определить цели и </w:t>
      </w:r>
      <w:r w:rsidRPr="003450FC">
        <w:rPr>
          <w:b/>
          <w:bCs/>
        </w:rPr>
        <w:t>задачи на новый 202</w:t>
      </w:r>
      <w:r>
        <w:rPr>
          <w:b/>
          <w:bCs/>
        </w:rPr>
        <w:t>4</w:t>
      </w:r>
      <w:r w:rsidRPr="003450FC">
        <w:rPr>
          <w:b/>
          <w:bCs/>
        </w:rPr>
        <w:t>-202</w:t>
      </w:r>
      <w:r>
        <w:rPr>
          <w:b/>
          <w:bCs/>
        </w:rPr>
        <w:t>5</w:t>
      </w:r>
      <w:r w:rsidRPr="003450FC">
        <w:rPr>
          <w:b/>
          <w:bCs/>
        </w:rPr>
        <w:t xml:space="preserve"> учебный год.</w:t>
      </w:r>
    </w:p>
    <w:p w:rsidR="004D314B" w:rsidRDefault="004D314B">
      <w:pPr>
        <w:pStyle w:val="a3"/>
        <w:rPr>
          <w:b/>
        </w:rPr>
      </w:pPr>
    </w:p>
    <w:p w:rsidR="004D314B" w:rsidRDefault="004D314B">
      <w:pPr>
        <w:pStyle w:val="a3"/>
        <w:spacing w:before="306"/>
        <w:rPr>
          <w:b/>
        </w:rPr>
      </w:pPr>
    </w:p>
    <w:p w:rsidR="004D314B" w:rsidRPr="004B63D9" w:rsidRDefault="00A475F3" w:rsidP="00941011">
      <w:pPr>
        <w:pStyle w:val="1"/>
        <w:numPr>
          <w:ilvl w:val="1"/>
          <w:numId w:val="46"/>
        </w:numPr>
        <w:tabs>
          <w:tab w:val="left" w:pos="1159"/>
        </w:tabs>
        <w:spacing w:line="590" w:lineRule="atLeast"/>
        <w:ind w:left="540" w:right="885" w:firstLine="340"/>
        <w:jc w:val="left"/>
        <w:rPr>
          <w:sz w:val="24"/>
          <w:szCs w:val="24"/>
        </w:rPr>
      </w:pPr>
      <w:r w:rsidRPr="004B63D9">
        <w:rPr>
          <w:sz w:val="24"/>
          <w:szCs w:val="24"/>
        </w:rPr>
        <w:t>ЦЕЛИ</w:t>
      </w:r>
      <w:r w:rsidRPr="004B63D9">
        <w:rPr>
          <w:spacing w:val="-4"/>
          <w:sz w:val="24"/>
          <w:szCs w:val="24"/>
        </w:rPr>
        <w:t xml:space="preserve"> </w:t>
      </w:r>
      <w:r w:rsidRPr="004B63D9">
        <w:rPr>
          <w:sz w:val="24"/>
          <w:szCs w:val="24"/>
        </w:rPr>
        <w:t>И</w:t>
      </w:r>
      <w:r w:rsidRPr="004B63D9">
        <w:rPr>
          <w:spacing w:val="-3"/>
          <w:sz w:val="24"/>
          <w:szCs w:val="24"/>
        </w:rPr>
        <w:t xml:space="preserve"> </w:t>
      </w:r>
      <w:r w:rsidRPr="004B63D9">
        <w:rPr>
          <w:sz w:val="24"/>
          <w:szCs w:val="24"/>
        </w:rPr>
        <w:t>ЗАДАЧИ</w:t>
      </w:r>
      <w:r w:rsidRPr="004B63D9">
        <w:rPr>
          <w:spacing w:val="-3"/>
          <w:sz w:val="24"/>
          <w:szCs w:val="24"/>
        </w:rPr>
        <w:t xml:space="preserve"> </w:t>
      </w:r>
      <w:r w:rsidRPr="004B63D9">
        <w:rPr>
          <w:sz w:val="24"/>
          <w:szCs w:val="24"/>
        </w:rPr>
        <w:t>РАБОТЫ</w:t>
      </w:r>
      <w:r w:rsidRPr="004B63D9">
        <w:rPr>
          <w:spacing w:val="-3"/>
          <w:sz w:val="24"/>
          <w:szCs w:val="24"/>
        </w:rPr>
        <w:t xml:space="preserve"> </w:t>
      </w:r>
      <w:r w:rsidRPr="004B63D9">
        <w:rPr>
          <w:sz w:val="24"/>
          <w:szCs w:val="24"/>
        </w:rPr>
        <w:t>ДОУ</w:t>
      </w:r>
      <w:r w:rsidRPr="004B63D9">
        <w:rPr>
          <w:spacing w:val="-3"/>
          <w:sz w:val="24"/>
          <w:szCs w:val="24"/>
        </w:rPr>
        <w:t xml:space="preserve"> </w:t>
      </w:r>
      <w:r w:rsidRPr="004B63D9">
        <w:rPr>
          <w:sz w:val="24"/>
          <w:szCs w:val="24"/>
        </w:rPr>
        <w:t>НА</w:t>
      </w:r>
      <w:r w:rsidRPr="004B63D9">
        <w:rPr>
          <w:spacing w:val="-5"/>
          <w:sz w:val="24"/>
          <w:szCs w:val="24"/>
        </w:rPr>
        <w:t xml:space="preserve"> </w:t>
      </w:r>
      <w:r w:rsidRPr="004B63D9">
        <w:rPr>
          <w:sz w:val="24"/>
          <w:szCs w:val="24"/>
        </w:rPr>
        <w:t>202</w:t>
      </w:r>
      <w:r w:rsidR="003450FC" w:rsidRPr="004B63D9">
        <w:rPr>
          <w:sz w:val="24"/>
          <w:szCs w:val="24"/>
        </w:rPr>
        <w:t>4</w:t>
      </w:r>
      <w:r w:rsidRPr="004B63D9">
        <w:rPr>
          <w:spacing w:val="-4"/>
          <w:sz w:val="24"/>
          <w:szCs w:val="24"/>
        </w:rPr>
        <w:t xml:space="preserve"> </w:t>
      </w:r>
      <w:r w:rsidRPr="004B63D9">
        <w:rPr>
          <w:sz w:val="24"/>
          <w:szCs w:val="24"/>
        </w:rPr>
        <w:t>–</w:t>
      </w:r>
      <w:r w:rsidRPr="004B63D9">
        <w:rPr>
          <w:spacing w:val="-3"/>
          <w:sz w:val="24"/>
          <w:szCs w:val="24"/>
        </w:rPr>
        <w:t xml:space="preserve"> </w:t>
      </w:r>
      <w:r w:rsidRPr="004B63D9">
        <w:rPr>
          <w:sz w:val="24"/>
          <w:szCs w:val="24"/>
        </w:rPr>
        <w:t>202</w:t>
      </w:r>
      <w:r w:rsidR="003450FC" w:rsidRPr="004B63D9">
        <w:rPr>
          <w:sz w:val="24"/>
          <w:szCs w:val="24"/>
        </w:rPr>
        <w:t>5</w:t>
      </w:r>
      <w:r w:rsidRPr="004B63D9">
        <w:rPr>
          <w:spacing w:val="-5"/>
          <w:sz w:val="24"/>
          <w:szCs w:val="24"/>
        </w:rPr>
        <w:t xml:space="preserve"> </w:t>
      </w:r>
      <w:r w:rsidRPr="004B63D9">
        <w:rPr>
          <w:sz w:val="24"/>
          <w:szCs w:val="24"/>
        </w:rPr>
        <w:t>УЧЕБНЫЙ</w:t>
      </w:r>
      <w:r w:rsidRPr="004B63D9">
        <w:rPr>
          <w:spacing w:val="-3"/>
          <w:sz w:val="24"/>
          <w:szCs w:val="24"/>
        </w:rPr>
        <w:t xml:space="preserve"> </w:t>
      </w:r>
      <w:r w:rsidRPr="004B63D9">
        <w:rPr>
          <w:sz w:val="24"/>
          <w:szCs w:val="24"/>
        </w:rPr>
        <w:t xml:space="preserve">ГОД </w:t>
      </w:r>
      <w:r w:rsidRPr="004B63D9">
        <w:rPr>
          <w:spacing w:val="-2"/>
          <w:sz w:val="24"/>
          <w:szCs w:val="24"/>
        </w:rPr>
        <w:t>ЦЕЛЬ:</w:t>
      </w:r>
    </w:p>
    <w:p w:rsidR="004D314B" w:rsidRPr="004B63D9" w:rsidRDefault="00A475F3">
      <w:pPr>
        <w:pStyle w:val="a3"/>
        <w:spacing w:before="2"/>
        <w:ind w:left="540" w:right="544"/>
        <w:jc w:val="both"/>
        <w:rPr>
          <w:sz w:val="24"/>
          <w:szCs w:val="24"/>
        </w:rPr>
      </w:pPr>
      <w:r w:rsidRPr="004B63D9">
        <w:rPr>
          <w:sz w:val="24"/>
          <w:szCs w:val="24"/>
        </w:rPr>
        <w:t>Создание организационно-методических условий, способствующих развитию компетентности педагогов ДОУ, для успешной реализации образовательной программы в соответствии с ФОП ДО.</w:t>
      </w:r>
    </w:p>
    <w:p w:rsidR="004D314B" w:rsidRPr="004B63D9" w:rsidRDefault="004D314B">
      <w:pPr>
        <w:pStyle w:val="a3"/>
        <w:spacing w:before="6"/>
        <w:rPr>
          <w:sz w:val="24"/>
          <w:szCs w:val="24"/>
        </w:rPr>
      </w:pPr>
    </w:p>
    <w:p w:rsidR="004D314B" w:rsidRPr="004B63D9" w:rsidRDefault="00A475F3">
      <w:pPr>
        <w:pStyle w:val="1"/>
        <w:jc w:val="both"/>
        <w:rPr>
          <w:sz w:val="24"/>
          <w:szCs w:val="24"/>
        </w:rPr>
      </w:pPr>
      <w:r w:rsidRPr="004B63D9">
        <w:rPr>
          <w:sz w:val="24"/>
          <w:szCs w:val="24"/>
        </w:rPr>
        <w:t>Задачи</w:t>
      </w:r>
      <w:r w:rsidRPr="004B63D9">
        <w:rPr>
          <w:spacing w:val="-6"/>
          <w:sz w:val="24"/>
          <w:szCs w:val="24"/>
        </w:rPr>
        <w:t xml:space="preserve"> </w:t>
      </w:r>
      <w:r w:rsidRPr="004B63D9">
        <w:rPr>
          <w:sz w:val="24"/>
          <w:szCs w:val="24"/>
        </w:rPr>
        <w:t>на</w:t>
      </w:r>
      <w:r w:rsidRPr="004B63D9">
        <w:rPr>
          <w:spacing w:val="-4"/>
          <w:sz w:val="24"/>
          <w:szCs w:val="24"/>
        </w:rPr>
        <w:t xml:space="preserve"> </w:t>
      </w:r>
      <w:r w:rsidRPr="004B63D9">
        <w:rPr>
          <w:sz w:val="24"/>
          <w:szCs w:val="24"/>
        </w:rPr>
        <w:t>202</w:t>
      </w:r>
      <w:r w:rsidR="00B7318F" w:rsidRPr="004B63D9">
        <w:rPr>
          <w:sz w:val="24"/>
          <w:szCs w:val="24"/>
        </w:rPr>
        <w:t>4</w:t>
      </w:r>
      <w:r w:rsidRPr="004B63D9">
        <w:rPr>
          <w:sz w:val="24"/>
          <w:szCs w:val="24"/>
        </w:rPr>
        <w:t>-202</w:t>
      </w:r>
      <w:r w:rsidR="00B7318F" w:rsidRPr="004B63D9">
        <w:rPr>
          <w:sz w:val="24"/>
          <w:szCs w:val="24"/>
        </w:rPr>
        <w:t>5</w:t>
      </w:r>
      <w:r w:rsidRPr="004B63D9">
        <w:rPr>
          <w:spacing w:val="-4"/>
          <w:sz w:val="24"/>
          <w:szCs w:val="24"/>
        </w:rPr>
        <w:t xml:space="preserve"> </w:t>
      </w:r>
      <w:r w:rsidRPr="004B63D9">
        <w:rPr>
          <w:sz w:val="24"/>
          <w:szCs w:val="24"/>
        </w:rPr>
        <w:t>учебный</w:t>
      </w:r>
      <w:r w:rsidRPr="004B63D9">
        <w:rPr>
          <w:spacing w:val="-5"/>
          <w:sz w:val="24"/>
          <w:szCs w:val="24"/>
        </w:rPr>
        <w:t xml:space="preserve"> </w:t>
      </w:r>
      <w:r w:rsidRPr="004B63D9">
        <w:rPr>
          <w:spacing w:val="-4"/>
          <w:sz w:val="24"/>
          <w:szCs w:val="24"/>
        </w:rPr>
        <w:t>год:</w:t>
      </w:r>
    </w:p>
    <w:p w:rsidR="004D314B" w:rsidRPr="004B63D9" w:rsidRDefault="00A475F3" w:rsidP="00941011">
      <w:pPr>
        <w:pStyle w:val="a5"/>
        <w:numPr>
          <w:ilvl w:val="0"/>
          <w:numId w:val="45"/>
        </w:numPr>
        <w:tabs>
          <w:tab w:val="left" w:pos="964"/>
        </w:tabs>
        <w:spacing w:before="317"/>
        <w:ind w:right="548" w:firstLine="0"/>
        <w:jc w:val="both"/>
        <w:rPr>
          <w:sz w:val="24"/>
          <w:szCs w:val="24"/>
        </w:rPr>
      </w:pPr>
      <w:r w:rsidRPr="004B63D9">
        <w:rPr>
          <w:sz w:val="24"/>
          <w:szCs w:val="24"/>
        </w:rPr>
        <w:t>Активизировать воспитательно-образовательный процесс по развитию творческой инициативы дошкольников.</w:t>
      </w:r>
    </w:p>
    <w:p w:rsidR="004D314B" w:rsidRPr="004B63D9" w:rsidRDefault="00A475F3" w:rsidP="00941011">
      <w:pPr>
        <w:pStyle w:val="a5"/>
        <w:numPr>
          <w:ilvl w:val="0"/>
          <w:numId w:val="45"/>
        </w:numPr>
        <w:tabs>
          <w:tab w:val="left" w:pos="853"/>
        </w:tabs>
        <w:spacing w:before="321" w:line="242" w:lineRule="auto"/>
        <w:ind w:right="552" w:firstLine="0"/>
        <w:jc w:val="both"/>
        <w:rPr>
          <w:sz w:val="24"/>
          <w:szCs w:val="24"/>
        </w:rPr>
      </w:pPr>
      <w:r w:rsidRPr="004B63D9">
        <w:rPr>
          <w:sz w:val="24"/>
          <w:szCs w:val="24"/>
        </w:rPr>
        <w:t>Развивать самостоятельность детей и детскую инициативу в элементарной трудовой деятельности дошкольников.</w:t>
      </w:r>
    </w:p>
    <w:p w:rsidR="003450FC" w:rsidRPr="004B63D9" w:rsidRDefault="00A475F3" w:rsidP="00B7318F">
      <w:pPr>
        <w:pStyle w:val="a5"/>
        <w:numPr>
          <w:ilvl w:val="0"/>
          <w:numId w:val="45"/>
        </w:numPr>
        <w:tabs>
          <w:tab w:val="left" w:pos="910"/>
        </w:tabs>
        <w:spacing w:before="317"/>
        <w:ind w:right="546" w:firstLine="0"/>
        <w:jc w:val="both"/>
        <w:rPr>
          <w:sz w:val="24"/>
          <w:szCs w:val="24"/>
        </w:rPr>
      </w:pPr>
      <w:r w:rsidRPr="004B63D9">
        <w:rPr>
          <w:sz w:val="24"/>
          <w:szCs w:val="24"/>
        </w:rPr>
        <w:t>Повысить профессиональную компетентность педагогов и организовать методическую поддержку реализац</w:t>
      </w:r>
      <w:r w:rsidR="00B7318F" w:rsidRPr="004B63D9">
        <w:rPr>
          <w:sz w:val="24"/>
          <w:szCs w:val="24"/>
        </w:rPr>
        <w:t>ии ОП, в соответствии с ФОП ДО.</w:t>
      </w:r>
    </w:p>
    <w:p w:rsidR="003450FC" w:rsidRPr="004B63D9" w:rsidRDefault="003450FC" w:rsidP="003450FC">
      <w:pPr>
        <w:rPr>
          <w:sz w:val="24"/>
          <w:szCs w:val="24"/>
        </w:rPr>
      </w:pPr>
    </w:p>
    <w:p w:rsidR="003450FC" w:rsidRPr="004B63D9" w:rsidRDefault="003450FC" w:rsidP="003450FC">
      <w:pPr>
        <w:rPr>
          <w:sz w:val="24"/>
          <w:szCs w:val="24"/>
        </w:rPr>
      </w:pPr>
    </w:p>
    <w:p w:rsidR="003450FC" w:rsidRPr="004B63D9" w:rsidRDefault="003450FC" w:rsidP="003450FC">
      <w:pPr>
        <w:rPr>
          <w:sz w:val="24"/>
          <w:szCs w:val="24"/>
        </w:rPr>
      </w:pPr>
    </w:p>
    <w:p w:rsidR="003450FC" w:rsidRPr="004B63D9" w:rsidRDefault="003450FC" w:rsidP="003450FC">
      <w:pPr>
        <w:rPr>
          <w:sz w:val="24"/>
          <w:szCs w:val="24"/>
        </w:rPr>
      </w:pPr>
    </w:p>
    <w:p w:rsidR="003450FC" w:rsidRPr="003450FC" w:rsidRDefault="003450FC" w:rsidP="003450FC">
      <w:pPr>
        <w:tabs>
          <w:tab w:val="left" w:pos="1277"/>
        </w:tabs>
        <w:rPr>
          <w:sz w:val="28"/>
        </w:rPr>
      </w:pPr>
      <w:r>
        <w:rPr>
          <w:sz w:val="28"/>
        </w:rPr>
        <w:tab/>
      </w:r>
    </w:p>
    <w:p w:rsidR="003450FC" w:rsidRDefault="003450FC" w:rsidP="003450FC">
      <w:pPr>
        <w:rPr>
          <w:sz w:val="28"/>
        </w:rPr>
      </w:pPr>
    </w:p>
    <w:p w:rsidR="004D314B" w:rsidRPr="003450FC" w:rsidRDefault="004D314B" w:rsidP="003450FC">
      <w:pPr>
        <w:rPr>
          <w:sz w:val="28"/>
        </w:rPr>
        <w:sectPr w:rsidR="004D314B" w:rsidRPr="003450FC">
          <w:pgSz w:w="11910" w:h="16840"/>
          <w:pgMar w:top="600" w:right="300" w:bottom="280" w:left="1020" w:header="324" w:footer="0" w:gutter="0"/>
          <w:cols w:space="720"/>
        </w:sectPr>
      </w:pPr>
    </w:p>
    <w:p w:rsidR="004D314B" w:rsidRDefault="004D314B">
      <w:pPr>
        <w:pStyle w:val="a3"/>
      </w:pPr>
    </w:p>
    <w:p w:rsidR="004D314B" w:rsidRDefault="004D314B">
      <w:pPr>
        <w:pStyle w:val="a3"/>
      </w:pPr>
    </w:p>
    <w:p w:rsidR="004D314B" w:rsidRDefault="004D314B">
      <w:pPr>
        <w:pStyle w:val="a3"/>
        <w:spacing w:before="252"/>
      </w:pPr>
    </w:p>
    <w:p w:rsidR="004D314B" w:rsidRPr="004B63D9" w:rsidRDefault="00A475F3" w:rsidP="00941011">
      <w:pPr>
        <w:pStyle w:val="a5"/>
        <w:numPr>
          <w:ilvl w:val="0"/>
          <w:numId w:val="45"/>
        </w:numPr>
        <w:tabs>
          <w:tab w:val="left" w:pos="1094"/>
          <w:tab w:val="left" w:pos="2971"/>
          <w:tab w:val="left" w:pos="5225"/>
          <w:tab w:val="left" w:pos="5730"/>
          <w:tab w:val="left" w:pos="8553"/>
        </w:tabs>
        <w:ind w:right="544" w:firstLine="0"/>
        <w:rPr>
          <w:b/>
          <w:sz w:val="24"/>
          <w:szCs w:val="24"/>
        </w:rPr>
      </w:pPr>
      <w:r w:rsidRPr="004B63D9">
        <w:rPr>
          <w:b/>
          <w:spacing w:val="-2"/>
          <w:sz w:val="24"/>
          <w:szCs w:val="24"/>
        </w:rPr>
        <w:t>Повышение</w:t>
      </w:r>
      <w:r w:rsidRPr="004B63D9">
        <w:rPr>
          <w:b/>
          <w:sz w:val="24"/>
          <w:szCs w:val="24"/>
        </w:rPr>
        <w:tab/>
      </w:r>
      <w:r w:rsidRPr="004B63D9">
        <w:rPr>
          <w:b/>
          <w:spacing w:val="-2"/>
          <w:sz w:val="24"/>
          <w:szCs w:val="24"/>
        </w:rPr>
        <w:t>квалификации</w:t>
      </w:r>
      <w:r w:rsidRPr="004B63D9">
        <w:rPr>
          <w:b/>
          <w:sz w:val="24"/>
          <w:szCs w:val="24"/>
        </w:rPr>
        <w:tab/>
      </w:r>
      <w:r w:rsidRPr="004B63D9">
        <w:rPr>
          <w:b/>
          <w:spacing w:val="-10"/>
          <w:sz w:val="24"/>
          <w:szCs w:val="24"/>
        </w:rPr>
        <w:t>и</w:t>
      </w:r>
      <w:r w:rsidRPr="004B63D9">
        <w:rPr>
          <w:b/>
          <w:sz w:val="24"/>
          <w:szCs w:val="24"/>
        </w:rPr>
        <w:tab/>
      </w:r>
      <w:r w:rsidRPr="004B63D9">
        <w:rPr>
          <w:b/>
          <w:spacing w:val="-2"/>
          <w:sz w:val="24"/>
          <w:szCs w:val="24"/>
        </w:rPr>
        <w:t>профессионального</w:t>
      </w:r>
      <w:r w:rsidRPr="004B63D9">
        <w:rPr>
          <w:b/>
          <w:sz w:val="24"/>
          <w:szCs w:val="24"/>
        </w:rPr>
        <w:tab/>
      </w:r>
      <w:r w:rsidRPr="004B63D9">
        <w:rPr>
          <w:b/>
          <w:spacing w:val="-2"/>
          <w:sz w:val="24"/>
          <w:szCs w:val="24"/>
        </w:rPr>
        <w:t xml:space="preserve">мастерства. </w:t>
      </w:r>
      <w:r w:rsidRPr="004B63D9">
        <w:rPr>
          <w:b/>
          <w:sz w:val="24"/>
          <w:szCs w:val="24"/>
        </w:rPr>
        <w:t>Аттестация педагогических работников</w:t>
      </w:r>
    </w:p>
    <w:p w:rsidR="004D314B" w:rsidRPr="004B63D9" w:rsidRDefault="004D314B">
      <w:pPr>
        <w:pStyle w:val="a3"/>
        <w:spacing w:before="93"/>
        <w:rPr>
          <w:b/>
          <w:sz w:val="24"/>
          <w:szCs w:val="24"/>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297"/>
        <w:gridCol w:w="1490"/>
        <w:gridCol w:w="2429"/>
      </w:tblGrid>
      <w:tr w:rsidR="004D314B" w:rsidRPr="004B63D9">
        <w:trPr>
          <w:trHeight w:val="827"/>
        </w:trPr>
        <w:tc>
          <w:tcPr>
            <w:tcW w:w="566" w:type="dxa"/>
          </w:tcPr>
          <w:p w:rsidR="004D314B" w:rsidRPr="004B63D9" w:rsidRDefault="00A475F3">
            <w:pPr>
              <w:pStyle w:val="TableParagraph"/>
              <w:ind w:right="97"/>
              <w:rPr>
                <w:b/>
                <w:sz w:val="24"/>
                <w:szCs w:val="24"/>
              </w:rPr>
            </w:pPr>
            <w:r w:rsidRPr="004B63D9">
              <w:rPr>
                <w:b/>
                <w:spacing w:val="-10"/>
                <w:sz w:val="24"/>
                <w:szCs w:val="24"/>
              </w:rPr>
              <w:t xml:space="preserve">№ </w:t>
            </w:r>
            <w:r w:rsidRPr="004B63D9">
              <w:rPr>
                <w:b/>
                <w:spacing w:val="-4"/>
                <w:sz w:val="24"/>
                <w:szCs w:val="24"/>
              </w:rPr>
              <w:t>п/п</w:t>
            </w:r>
          </w:p>
        </w:tc>
        <w:tc>
          <w:tcPr>
            <w:tcW w:w="5297" w:type="dxa"/>
          </w:tcPr>
          <w:p w:rsidR="004D314B" w:rsidRPr="004B63D9" w:rsidRDefault="00A475F3">
            <w:pPr>
              <w:pStyle w:val="TableParagraph"/>
              <w:spacing w:line="273" w:lineRule="exact"/>
              <w:ind w:left="1219"/>
              <w:rPr>
                <w:b/>
                <w:sz w:val="24"/>
                <w:szCs w:val="24"/>
              </w:rPr>
            </w:pPr>
            <w:r w:rsidRPr="004B63D9">
              <w:rPr>
                <w:b/>
                <w:sz w:val="24"/>
                <w:szCs w:val="24"/>
              </w:rPr>
              <w:t>Содержание</w:t>
            </w:r>
            <w:r w:rsidRPr="004B63D9">
              <w:rPr>
                <w:b/>
                <w:spacing w:val="-11"/>
                <w:sz w:val="24"/>
                <w:szCs w:val="24"/>
              </w:rPr>
              <w:t xml:space="preserve"> </w:t>
            </w:r>
            <w:r w:rsidRPr="004B63D9">
              <w:rPr>
                <w:b/>
                <w:spacing w:val="-2"/>
                <w:sz w:val="24"/>
                <w:szCs w:val="24"/>
              </w:rPr>
              <w:t>деятельности</w:t>
            </w:r>
          </w:p>
        </w:tc>
        <w:tc>
          <w:tcPr>
            <w:tcW w:w="1490" w:type="dxa"/>
          </w:tcPr>
          <w:p w:rsidR="004D314B" w:rsidRPr="004B63D9" w:rsidRDefault="00A475F3">
            <w:pPr>
              <w:pStyle w:val="TableParagraph"/>
              <w:spacing w:line="273" w:lineRule="exact"/>
              <w:ind w:left="62" w:right="51"/>
              <w:jc w:val="center"/>
              <w:rPr>
                <w:b/>
                <w:sz w:val="24"/>
                <w:szCs w:val="24"/>
              </w:rPr>
            </w:pPr>
            <w:r w:rsidRPr="004B63D9">
              <w:rPr>
                <w:b/>
                <w:spacing w:val="-4"/>
                <w:sz w:val="24"/>
                <w:szCs w:val="24"/>
              </w:rPr>
              <w:t>Дата</w:t>
            </w:r>
          </w:p>
        </w:tc>
        <w:tc>
          <w:tcPr>
            <w:tcW w:w="2429" w:type="dxa"/>
          </w:tcPr>
          <w:p w:rsidR="004D314B" w:rsidRPr="004B63D9" w:rsidRDefault="00A475F3">
            <w:pPr>
              <w:pStyle w:val="TableParagraph"/>
              <w:spacing w:line="273" w:lineRule="exact"/>
              <w:ind w:left="109"/>
              <w:rPr>
                <w:b/>
                <w:sz w:val="24"/>
                <w:szCs w:val="24"/>
              </w:rPr>
            </w:pPr>
            <w:r w:rsidRPr="004B63D9">
              <w:rPr>
                <w:b/>
                <w:spacing w:val="-2"/>
                <w:sz w:val="24"/>
                <w:szCs w:val="24"/>
              </w:rPr>
              <w:t>Ответственные</w:t>
            </w:r>
          </w:p>
        </w:tc>
      </w:tr>
      <w:tr w:rsidR="004D314B" w:rsidRPr="004B63D9">
        <w:trPr>
          <w:trHeight w:val="827"/>
        </w:trPr>
        <w:tc>
          <w:tcPr>
            <w:tcW w:w="566" w:type="dxa"/>
          </w:tcPr>
          <w:p w:rsidR="004D314B" w:rsidRPr="004B63D9" w:rsidRDefault="00A475F3">
            <w:pPr>
              <w:pStyle w:val="TableParagraph"/>
              <w:spacing w:line="270" w:lineRule="exact"/>
              <w:ind w:left="12"/>
              <w:jc w:val="center"/>
              <w:rPr>
                <w:sz w:val="24"/>
                <w:szCs w:val="24"/>
              </w:rPr>
            </w:pPr>
            <w:r w:rsidRPr="004B63D9">
              <w:rPr>
                <w:spacing w:val="-5"/>
                <w:sz w:val="24"/>
                <w:szCs w:val="24"/>
              </w:rPr>
              <w:t>1.</w:t>
            </w:r>
          </w:p>
        </w:tc>
        <w:tc>
          <w:tcPr>
            <w:tcW w:w="5297" w:type="dxa"/>
          </w:tcPr>
          <w:p w:rsidR="004D314B" w:rsidRPr="004B63D9" w:rsidRDefault="00A475F3">
            <w:pPr>
              <w:pStyle w:val="TableParagraph"/>
              <w:tabs>
                <w:tab w:val="left" w:pos="1518"/>
                <w:tab w:val="left" w:pos="3624"/>
              </w:tabs>
              <w:spacing w:line="270" w:lineRule="exact"/>
              <w:ind w:left="108"/>
              <w:rPr>
                <w:sz w:val="24"/>
                <w:szCs w:val="24"/>
              </w:rPr>
            </w:pPr>
            <w:r w:rsidRPr="004B63D9">
              <w:rPr>
                <w:spacing w:val="-2"/>
                <w:sz w:val="24"/>
                <w:szCs w:val="24"/>
              </w:rPr>
              <w:t>Создание</w:t>
            </w:r>
            <w:r w:rsidRPr="004B63D9">
              <w:rPr>
                <w:sz w:val="24"/>
                <w:szCs w:val="24"/>
              </w:rPr>
              <w:tab/>
            </w:r>
            <w:r w:rsidRPr="004B63D9">
              <w:rPr>
                <w:spacing w:val="-2"/>
                <w:sz w:val="24"/>
                <w:szCs w:val="24"/>
              </w:rPr>
              <w:t>(корректировка)</w:t>
            </w:r>
            <w:r w:rsidRPr="004B63D9">
              <w:rPr>
                <w:sz w:val="24"/>
                <w:szCs w:val="24"/>
              </w:rPr>
              <w:tab/>
            </w:r>
            <w:r w:rsidRPr="004B63D9">
              <w:rPr>
                <w:spacing w:val="-2"/>
                <w:sz w:val="24"/>
                <w:szCs w:val="24"/>
              </w:rPr>
              <w:t>плана-графика</w:t>
            </w:r>
          </w:p>
          <w:p w:rsidR="004D314B" w:rsidRPr="004B63D9" w:rsidRDefault="00A475F3">
            <w:pPr>
              <w:pStyle w:val="TableParagraph"/>
              <w:tabs>
                <w:tab w:val="left" w:pos="1492"/>
              </w:tabs>
              <w:spacing w:line="274" w:lineRule="exact"/>
              <w:ind w:left="108" w:right="155"/>
              <w:rPr>
                <w:sz w:val="24"/>
                <w:szCs w:val="24"/>
              </w:rPr>
            </w:pPr>
            <w:r w:rsidRPr="004B63D9">
              <w:rPr>
                <w:spacing w:val="-2"/>
                <w:sz w:val="24"/>
                <w:szCs w:val="24"/>
              </w:rPr>
              <w:t>повышения</w:t>
            </w:r>
            <w:r w:rsidRPr="004B63D9">
              <w:rPr>
                <w:sz w:val="24"/>
                <w:szCs w:val="24"/>
              </w:rPr>
              <w:tab/>
              <w:t>квалификации</w:t>
            </w:r>
            <w:r w:rsidRPr="004B63D9">
              <w:rPr>
                <w:spacing w:val="80"/>
                <w:sz w:val="24"/>
                <w:szCs w:val="24"/>
              </w:rPr>
              <w:t xml:space="preserve"> </w:t>
            </w:r>
            <w:r w:rsidRPr="004B63D9">
              <w:rPr>
                <w:sz w:val="24"/>
                <w:szCs w:val="24"/>
              </w:rPr>
              <w:t>и</w:t>
            </w:r>
            <w:r w:rsidRPr="004B63D9">
              <w:rPr>
                <w:spacing w:val="80"/>
                <w:sz w:val="24"/>
                <w:szCs w:val="24"/>
              </w:rPr>
              <w:t xml:space="preserve"> </w:t>
            </w:r>
            <w:r w:rsidRPr="004B63D9">
              <w:rPr>
                <w:sz w:val="24"/>
                <w:szCs w:val="24"/>
              </w:rPr>
              <w:t>переподготовки педагогических, руководящих работников</w:t>
            </w:r>
          </w:p>
        </w:tc>
        <w:tc>
          <w:tcPr>
            <w:tcW w:w="1490" w:type="dxa"/>
          </w:tcPr>
          <w:p w:rsidR="004D314B" w:rsidRPr="004B63D9" w:rsidRDefault="00A475F3">
            <w:pPr>
              <w:pStyle w:val="TableParagraph"/>
              <w:spacing w:line="270" w:lineRule="exact"/>
              <w:ind w:left="62" w:right="52"/>
              <w:jc w:val="center"/>
              <w:rPr>
                <w:sz w:val="24"/>
                <w:szCs w:val="24"/>
              </w:rPr>
            </w:pPr>
            <w:r w:rsidRPr="004B63D9">
              <w:rPr>
                <w:spacing w:val="-2"/>
                <w:sz w:val="24"/>
                <w:szCs w:val="24"/>
              </w:rPr>
              <w:t>сентябрь</w:t>
            </w:r>
          </w:p>
        </w:tc>
        <w:tc>
          <w:tcPr>
            <w:tcW w:w="2429" w:type="dxa"/>
          </w:tcPr>
          <w:p w:rsidR="004D314B" w:rsidRPr="004B63D9" w:rsidRDefault="00A475F3">
            <w:pPr>
              <w:pStyle w:val="TableParagraph"/>
              <w:spacing w:line="270" w:lineRule="exact"/>
              <w:ind w:left="0" w:right="561"/>
              <w:jc w:val="right"/>
              <w:rPr>
                <w:sz w:val="24"/>
                <w:szCs w:val="24"/>
              </w:rPr>
            </w:pPr>
            <w:r w:rsidRPr="004B63D9">
              <w:rPr>
                <w:spacing w:val="-2"/>
                <w:sz w:val="24"/>
                <w:szCs w:val="24"/>
              </w:rPr>
              <w:t>заведующий</w:t>
            </w:r>
          </w:p>
        </w:tc>
      </w:tr>
      <w:tr w:rsidR="004D314B" w:rsidRPr="004B63D9">
        <w:trPr>
          <w:trHeight w:val="554"/>
        </w:trPr>
        <w:tc>
          <w:tcPr>
            <w:tcW w:w="566" w:type="dxa"/>
          </w:tcPr>
          <w:p w:rsidR="004D314B" w:rsidRPr="004B63D9" w:rsidRDefault="00A475F3">
            <w:pPr>
              <w:pStyle w:val="TableParagraph"/>
              <w:spacing w:line="270" w:lineRule="exact"/>
              <w:ind w:left="12"/>
              <w:jc w:val="center"/>
              <w:rPr>
                <w:sz w:val="24"/>
                <w:szCs w:val="24"/>
              </w:rPr>
            </w:pPr>
            <w:r w:rsidRPr="004B63D9">
              <w:rPr>
                <w:spacing w:val="-5"/>
                <w:sz w:val="24"/>
                <w:szCs w:val="24"/>
              </w:rPr>
              <w:t>2.</w:t>
            </w:r>
          </w:p>
        </w:tc>
        <w:tc>
          <w:tcPr>
            <w:tcW w:w="5297" w:type="dxa"/>
          </w:tcPr>
          <w:p w:rsidR="004D314B" w:rsidRPr="004B63D9" w:rsidRDefault="00A475F3">
            <w:pPr>
              <w:pStyle w:val="TableParagraph"/>
              <w:tabs>
                <w:tab w:val="left" w:pos="1638"/>
                <w:tab w:val="left" w:pos="2451"/>
                <w:tab w:val="left" w:pos="3450"/>
                <w:tab w:val="left" w:pos="3802"/>
              </w:tabs>
              <w:spacing w:line="270" w:lineRule="exact"/>
              <w:ind w:left="108"/>
              <w:rPr>
                <w:sz w:val="24"/>
                <w:szCs w:val="24"/>
              </w:rPr>
            </w:pPr>
            <w:r w:rsidRPr="004B63D9">
              <w:rPr>
                <w:spacing w:val="-2"/>
                <w:sz w:val="24"/>
                <w:szCs w:val="24"/>
              </w:rPr>
              <w:t>Составление</w:t>
            </w:r>
            <w:r w:rsidRPr="004B63D9">
              <w:rPr>
                <w:sz w:val="24"/>
                <w:szCs w:val="24"/>
              </w:rPr>
              <w:tab/>
            </w:r>
            <w:r w:rsidRPr="004B63D9">
              <w:rPr>
                <w:spacing w:val="-4"/>
                <w:sz w:val="24"/>
                <w:szCs w:val="24"/>
              </w:rPr>
              <w:t>банка</w:t>
            </w:r>
            <w:r w:rsidRPr="004B63D9">
              <w:rPr>
                <w:sz w:val="24"/>
                <w:szCs w:val="24"/>
              </w:rPr>
              <w:tab/>
            </w:r>
            <w:r w:rsidRPr="004B63D9">
              <w:rPr>
                <w:spacing w:val="-2"/>
                <w:sz w:val="24"/>
                <w:szCs w:val="24"/>
              </w:rPr>
              <w:t>данных</w:t>
            </w:r>
            <w:r w:rsidRPr="004B63D9">
              <w:rPr>
                <w:sz w:val="24"/>
                <w:szCs w:val="24"/>
              </w:rPr>
              <w:tab/>
            </w:r>
            <w:r w:rsidRPr="004B63D9">
              <w:rPr>
                <w:spacing w:val="-10"/>
                <w:sz w:val="24"/>
                <w:szCs w:val="24"/>
              </w:rPr>
              <w:t>о</w:t>
            </w:r>
            <w:r w:rsidRPr="004B63D9">
              <w:rPr>
                <w:sz w:val="24"/>
                <w:szCs w:val="24"/>
              </w:rPr>
              <w:tab/>
            </w:r>
            <w:r w:rsidRPr="004B63D9">
              <w:rPr>
                <w:spacing w:val="-2"/>
                <w:sz w:val="24"/>
                <w:szCs w:val="24"/>
              </w:rPr>
              <w:t>прохождении</w:t>
            </w:r>
          </w:p>
          <w:p w:rsidR="004D314B" w:rsidRPr="004B63D9" w:rsidRDefault="00A475F3">
            <w:pPr>
              <w:pStyle w:val="TableParagraph"/>
              <w:spacing w:line="264" w:lineRule="exact"/>
              <w:ind w:left="108"/>
              <w:rPr>
                <w:sz w:val="24"/>
                <w:szCs w:val="24"/>
              </w:rPr>
            </w:pPr>
            <w:r w:rsidRPr="004B63D9">
              <w:rPr>
                <w:sz w:val="24"/>
                <w:szCs w:val="24"/>
              </w:rPr>
              <w:t>педагогами</w:t>
            </w:r>
            <w:r w:rsidRPr="004B63D9">
              <w:rPr>
                <w:spacing w:val="-4"/>
                <w:sz w:val="24"/>
                <w:szCs w:val="24"/>
              </w:rPr>
              <w:t xml:space="preserve"> </w:t>
            </w:r>
            <w:r w:rsidRPr="004B63D9">
              <w:rPr>
                <w:sz w:val="24"/>
                <w:szCs w:val="24"/>
              </w:rPr>
              <w:t>курсовой</w:t>
            </w:r>
            <w:r w:rsidRPr="004B63D9">
              <w:rPr>
                <w:spacing w:val="-3"/>
                <w:sz w:val="24"/>
                <w:szCs w:val="24"/>
              </w:rPr>
              <w:t xml:space="preserve"> </w:t>
            </w:r>
            <w:r w:rsidRPr="004B63D9">
              <w:rPr>
                <w:spacing w:val="-2"/>
                <w:sz w:val="24"/>
                <w:szCs w:val="24"/>
              </w:rPr>
              <w:t>подготовки</w:t>
            </w:r>
          </w:p>
        </w:tc>
        <w:tc>
          <w:tcPr>
            <w:tcW w:w="1490" w:type="dxa"/>
          </w:tcPr>
          <w:p w:rsidR="004D314B" w:rsidRPr="004B63D9" w:rsidRDefault="00A475F3">
            <w:pPr>
              <w:pStyle w:val="TableParagraph"/>
              <w:spacing w:line="270" w:lineRule="exact"/>
              <w:ind w:left="62" w:right="52"/>
              <w:jc w:val="center"/>
              <w:rPr>
                <w:sz w:val="24"/>
                <w:szCs w:val="24"/>
              </w:rPr>
            </w:pPr>
            <w:r w:rsidRPr="004B63D9">
              <w:rPr>
                <w:sz w:val="24"/>
                <w:szCs w:val="24"/>
              </w:rPr>
              <w:t>в</w:t>
            </w:r>
            <w:r w:rsidRPr="004B63D9">
              <w:rPr>
                <w:spacing w:val="-1"/>
                <w:sz w:val="24"/>
                <w:szCs w:val="24"/>
              </w:rPr>
              <w:t xml:space="preserve"> </w:t>
            </w:r>
            <w:r w:rsidRPr="004B63D9">
              <w:rPr>
                <w:spacing w:val="-2"/>
                <w:sz w:val="24"/>
                <w:szCs w:val="24"/>
              </w:rPr>
              <w:t>течение</w:t>
            </w:r>
          </w:p>
          <w:p w:rsidR="004D314B" w:rsidRPr="004B63D9" w:rsidRDefault="00A475F3">
            <w:pPr>
              <w:pStyle w:val="TableParagraph"/>
              <w:spacing w:line="264" w:lineRule="exact"/>
              <w:ind w:left="62" w:right="52"/>
              <w:jc w:val="center"/>
              <w:rPr>
                <w:sz w:val="24"/>
                <w:szCs w:val="24"/>
              </w:rPr>
            </w:pPr>
            <w:r w:rsidRPr="004B63D9">
              <w:rPr>
                <w:spacing w:val="-4"/>
                <w:sz w:val="24"/>
                <w:szCs w:val="24"/>
              </w:rPr>
              <w:t>года</w:t>
            </w:r>
          </w:p>
        </w:tc>
        <w:tc>
          <w:tcPr>
            <w:tcW w:w="2429" w:type="dxa"/>
          </w:tcPr>
          <w:p w:rsidR="004D314B" w:rsidRPr="004B63D9" w:rsidRDefault="00A475F3">
            <w:pPr>
              <w:pStyle w:val="TableParagraph"/>
              <w:spacing w:line="270" w:lineRule="exact"/>
              <w:ind w:left="0" w:right="561"/>
              <w:jc w:val="right"/>
              <w:rPr>
                <w:sz w:val="24"/>
                <w:szCs w:val="24"/>
              </w:rPr>
            </w:pPr>
            <w:r w:rsidRPr="004B63D9">
              <w:rPr>
                <w:spacing w:val="-2"/>
                <w:sz w:val="24"/>
                <w:szCs w:val="24"/>
              </w:rPr>
              <w:t>заведующий</w:t>
            </w:r>
          </w:p>
        </w:tc>
      </w:tr>
      <w:tr w:rsidR="004D314B" w:rsidRPr="004B63D9">
        <w:trPr>
          <w:trHeight w:val="551"/>
        </w:trPr>
        <w:tc>
          <w:tcPr>
            <w:tcW w:w="566" w:type="dxa"/>
          </w:tcPr>
          <w:p w:rsidR="004D314B" w:rsidRPr="004B63D9" w:rsidRDefault="00A475F3">
            <w:pPr>
              <w:pStyle w:val="TableParagraph"/>
              <w:spacing w:line="268" w:lineRule="exact"/>
              <w:ind w:left="12"/>
              <w:jc w:val="center"/>
              <w:rPr>
                <w:sz w:val="24"/>
                <w:szCs w:val="24"/>
              </w:rPr>
            </w:pPr>
            <w:r w:rsidRPr="004B63D9">
              <w:rPr>
                <w:spacing w:val="-5"/>
                <w:sz w:val="24"/>
                <w:szCs w:val="24"/>
              </w:rPr>
              <w:t>3.</w:t>
            </w:r>
          </w:p>
        </w:tc>
        <w:tc>
          <w:tcPr>
            <w:tcW w:w="5297" w:type="dxa"/>
          </w:tcPr>
          <w:p w:rsidR="004D314B" w:rsidRPr="004B63D9" w:rsidRDefault="00A475F3">
            <w:pPr>
              <w:pStyle w:val="TableParagraph"/>
              <w:tabs>
                <w:tab w:val="left" w:pos="1836"/>
                <w:tab w:val="left" w:pos="4353"/>
              </w:tabs>
              <w:spacing w:line="268" w:lineRule="exact"/>
              <w:ind w:left="108"/>
              <w:rPr>
                <w:sz w:val="24"/>
                <w:szCs w:val="24"/>
              </w:rPr>
            </w:pPr>
            <w:r w:rsidRPr="004B63D9">
              <w:rPr>
                <w:spacing w:val="-2"/>
                <w:sz w:val="24"/>
                <w:szCs w:val="24"/>
              </w:rPr>
              <w:t>Оказание</w:t>
            </w:r>
            <w:r w:rsidRPr="004B63D9">
              <w:rPr>
                <w:sz w:val="24"/>
                <w:szCs w:val="24"/>
              </w:rPr>
              <w:tab/>
            </w:r>
            <w:r w:rsidRPr="004B63D9">
              <w:rPr>
                <w:spacing w:val="-2"/>
                <w:sz w:val="24"/>
                <w:szCs w:val="24"/>
              </w:rPr>
              <w:t>консультативной</w:t>
            </w:r>
            <w:r w:rsidRPr="004B63D9">
              <w:rPr>
                <w:sz w:val="24"/>
                <w:szCs w:val="24"/>
              </w:rPr>
              <w:tab/>
            </w:r>
            <w:r w:rsidRPr="004B63D9">
              <w:rPr>
                <w:spacing w:val="-2"/>
                <w:sz w:val="24"/>
                <w:szCs w:val="24"/>
              </w:rPr>
              <w:t>помощи</w:t>
            </w:r>
          </w:p>
          <w:p w:rsidR="004D314B" w:rsidRPr="004B63D9" w:rsidRDefault="00A475F3">
            <w:pPr>
              <w:pStyle w:val="TableParagraph"/>
              <w:spacing w:line="264" w:lineRule="exact"/>
              <w:ind w:left="108"/>
              <w:rPr>
                <w:sz w:val="24"/>
                <w:szCs w:val="24"/>
              </w:rPr>
            </w:pPr>
            <w:r w:rsidRPr="004B63D9">
              <w:rPr>
                <w:sz w:val="24"/>
                <w:szCs w:val="24"/>
              </w:rPr>
              <w:t>аттестующимся</w:t>
            </w:r>
            <w:r w:rsidRPr="004B63D9">
              <w:rPr>
                <w:spacing w:val="-3"/>
                <w:sz w:val="24"/>
                <w:szCs w:val="24"/>
              </w:rPr>
              <w:t xml:space="preserve"> </w:t>
            </w:r>
            <w:r w:rsidRPr="004B63D9">
              <w:rPr>
                <w:sz w:val="24"/>
                <w:szCs w:val="24"/>
              </w:rPr>
              <w:t>по</w:t>
            </w:r>
            <w:r w:rsidRPr="004B63D9">
              <w:rPr>
                <w:spacing w:val="-3"/>
                <w:sz w:val="24"/>
                <w:szCs w:val="24"/>
              </w:rPr>
              <w:t xml:space="preserve"> </w:t>
            </w:r>
            <w:r w:rsidRPr="004B63D9">
              <w:rPr>
                <w:sz w:val="24"/>
                <w:szCs w:val="24"/>
              </w:rPr>
              <w:t>оформлению</w:t>
            </w:r>
            <w:r w:rsidRPr="004B63D9">
              <w:rPr>
                <w:spacing w:val="1"/>
                <w:sz w:val="24"/>
                <w:szCs w:val="24"/>
              </w:rPr>
              <w:t xml:space="preserve"> </w:t>
            </w:r>
            <w:r w:rsidRPr="004B63D9">
              <w:rPr>
                <w:spacing w:val="-2"/>
                <w:sz w:val="24"/>
                <w:szCs w:val="24"/>
              </w:rPr>
              <w:t>портфолио</w:t>
            </w:r>
          </w:p>
        </w:tc>
        <w:tc>
          <w:tcPr>
            <w:tcW w:w="1490" w:type="dxa"/>
          </w:tcPr>
          <w:p w:rsidR="004D314B" w:rsidRPr="004B63D9" w:rsidRDefault="00A475F3">
            <w:pPr>
              <w:pStyle w:val="TableParagraph"/>
              <w:spacing w:line="268" w:lineRule="exact"/>
              <w:ind w:left="62" w:right="52"/>
              <w:jc w:val="center"/>
              <w:rPr>
                <w:sz w:val="24"/>
                <w:szCs w:val="24"/>
              </w:rPr>
            </w:pPr>
            <w:r w:rsidRPr="004B63D9">
              <w:rPr>
                <w:sz w:val="24"/>
                <w:szCs w:val="24"/>
              </w:rPr>
              <w:t>в</w:t>
            </w:r>
            <w:r w:rsidRPr="004B63D9">
              <w:rPr>
                <w:spacing w:val="-1"/>
                <w:sz w:val="24"/>
                <w:szCs w:val="24"/>
              </w:rPr>
              <w:t xml:space="preserve"> </w:t>
            </w:r>
            <w:r w:rsidRPr="004B63D9">
              <w:rPr>
                <w:spacing w:val="-2"/>
                <w:sz w:val="24"/>
                <w:szCs w:val="24"/>
              </w:rPr>
              <w:t>течение</w:t>
            </w:r>
          </w:p>
          <w:p w:rsidR="004D314B" w:rsidRPr="004B63D9" w:rsidRDefault="00A475F3">
            <w:pPr>
              <w:pStyle w:val="TableParagraph"/>
              <w:spacing w:line="264" w:lineRule="exact"/>
              <w:ind w:left="62" w:right="52"/>
              <w:jc w:val="center"/>
              <w:rPr>
                <w:sz w:val="24"/>
                <w:szCs w:val="24"/>
              </w:rPr>
            </w:pPr>
            <w:r w:rsidRPr="004B63D9">
              <w:rPr>
                <w:spacing w:val="-4"/>
                <w:sz w:val="24"/>
                <w:szCs w:val="24"/>
              </w:rPr>
              <w:t>года</w:t>
            </w:r>
          </w:p>
        </w:tc>
        <w:tc>
          <w:tcPr>
            <w:tcW w:w="2429" w:type="dxa"/>
          </w:tcPr>
          <w:p w:rsidR="004D314B" w:rsidRPr="004B63D9" w:rsidRDefault="00A475F3">
            <w:pPr>
              <w:pStyle w:val="TableParagraph"/>
              <w:spacing w:line="268" w:lineRule="exact"/>
              <w:ind w:left="13"/>
              <w:jc w:val="center"/>
              <w:rPr>
                <w:sz w:val="24"/>
                <w:szCs w:val="24"/>
              </w:rPr>
            </w:pPr>
            <w:r w:rsidRPr="004B63D9">
              <w:rPr>
                <w:sz w:val="24"/>
                <w:szCs w:val="24"/>
              </w:rPr>
              <w:t>ответственный</w:t>
            </w:r>
            <w:r w:rsidRPr="004B63D9">
              <w:rPr>
                <w:spacing w:val="-3"/>
                <w:sz w:val="24"/>
                <w:szCs w:val="24"/>
              </w:rPr>
              <w:t xml:space="preserve"> </w:t>
            </w:r>
            <w:r w:rsidRPr="004B63D9">
              <w:rPr>
                <w:spacing w:val="-5"/>
                <w:sz w:val="24"/>
                <w:szCs w:val="24"/>
              </w:rPr>
              <w:t>за</w:t>
            </w:r>
          </w:p>
          <w:p w:rsidR="004D314B" w:rsidRPr="004B63D9" w:rsidRDefault="00A475F3">
            <w:pPr>
              <w:pStyle w:val="TableParagraph"/>
              <w:spacing w:line="264" w:lineRule="exact"/>
              <w:ind w:left="13" w:right="4"/>
              <w:jc w:val="center"/>
              <w:rPr>
                <w:sz w:val="24"/>
                <w:szCs w:val="24"/>
              </w:rPr>
            </w:pPr>
            <w:r w:rsidRPr="004B63D9">
              <w:rPr>
                <w:spacing w:val="-2"/>
                <w:sz w:val="24"/>
                <w:szCs w:val="24"/>
              </w:rPr>
              <w:t>аттестацию</w:t>
            </w:r>
          </w:p>
        </w:tc>
      </w:tr>
      <w:tr w:rsidR="004D314B" w:rsidRPr="004B63D9">
        <w:trPr>
          <w:trHeight w:val="827"/>
        </w:trPr>
        <w:tc>
          <w:tcPr>
            <w:tcW w:w="566" w:type="dxa"/>
          </w:tcPr>
          <w:p w:rsidR="004D314B" w:rsidRPr="004B63D9" w:rsidRDefault="00A475F3">
            <w:pPr>
              <w:pStyle w:val="TableParagraph"/>
              <w:spacing w:line="268" w:lineRule="exact"/>
              <w:ind w:left="12"/>
              <w:jc w:val="center"/>
              <w:rPr>
                <w:sz w:val="24"/>
                <w:szCs w:val="24"/>
              </w:rPr>
            </w:pPr>
            <w:r w:rsidRPr="004B63D9">
              <w:rPr>
                <w:spacing w:val="-5"/>
                <w:sz w:val="24"/>
                <w:szCs w:val="24"/>
              </w:rPr>
              <w:t>4.</w:t>
            </w:r>
          </w:p>
        </w:tc>
        <w:tc>
          <w:tcPr>
            <w:tcW w:w="5297" w:type="dxa"/>
          </w:tcPr>
          <w:p w:rsidR="004D314B" w:rsidRPr="004B63D9" w:rsidRDefault="00A475F3">
            <w:pPr>
              <w:pStyle w:val="TableParagraph"/>
              <w:tabs>
                <w:tab w:val="left" w:pos="1074"/>
                <w:tab w:val="left" w:pos="2528"/>
                <w:tab w:val="left" w:pos="3320"/>
                <w:tab w:val="left" w:pos="3968"/>
                <w:tab w:val="left" w:pos="4606"/>
              </w:tabs>
              <w:ind w:left="108" w:right="97"/>
              <w:rPr>
                <w:sz w:val="24"/>
                <w:szCs w:val="24"/>
              </w:rPr>
            </w:pPr>
            <w:r w:rsidRPr="004B63D9">
              <w:rPr>
                <w:spacing w:val="-2"/>
                <w:sz w:val="24"/>
                <w:szCs w:val="24"/>
              </w:rPr>
              <w:t>Выбор</w:t>
            </w:r>
            <w:r w:rsidRPr="004B63D9">
              <w:rPr>
                <w:sz w:val="24"/>
                <w:szCs w:val="24"/>
              </w:rPr>
              <w:tab/>
            </w:r>
            <w:r w:rsidRPr="004B63D9">
              <w:rPr>
                <w:spacing w:val="-2"/>
                <w:sz w:val="24"/>
                <w:szCs w:val="24"/>
              </w:rPr>
              <w:t>педагогами</w:t>
            </w:r>
            <w:r w:rsidRPr="004B63D9">
              <w:rPr>
                <w:sz w:val="24"/>
                <w:szCs w:val="24"/>
              </w:rPr>
              <w:tab/>
            </w:r>
            <w:r w:rsidRPr="004B63D9">
              <w:rPr>
                <w:spacing w:val="-4"/>
                <w:sz w:val="24"/>
                <w:szCs w:val="24"/>
              </w:rPr>
              <w:t>ДОУ</w:t>
            </w:r>
            <w:r w:rsidRPr="004B63D9">
              <w:rPr>
                <w:sz w:val="24"/>
                <w:szCs w:val="24"/>
              </w:rPr>
              <w:tab/>
            </w:r>
            <w:r w:rsidRPr="004B63D9">
              <w:rPr>
                <w:spacing w:val="-4"/>
                <w:sz w:val="24"/>
                <w:szCs w:val="24"/>
              </w:rPr>
              <w:t>тем</w:t>
            </w:r>
            <w:r w:rsidRPr="004B63D9">
              <w:rPr>
                <w:sz w:val="24"/>
                <w:szCs w:val="24"/>
              </w:rPr>
              <w:tab/>
            </w:r>
            <w:r w:rsidRPr="004B63D9">
              <w:rPr>
                <w:spacing w:val="-4"/>
                <w:sz w:val="24"/>
                <w:szCs w:val="24"/>
              </w:rPr>
              <w:t>для</w:t>
            </w:r>
            <w:r w:rsidRPr="004B63D9">
              <w:rPr>
                <w:sz w:val="24"/>
                <w:szCs w:val="24"/>
              </w:rPr>
              <w:tab/>
            </w:r>
            <w:r w:rsidRPr="004B63D9">
              <w:rPr>
                <w:spacing w:val="-4"/>
                <w:sz w:val="24"/>
                <w:szCs w:val="24"/>
              </w:rPr>
              <w:t xml:space="preserve">РМО, </w:t>
            </w:r>
            <w:r w:rsidRPr="004B63D9">
              <w:rPr>
                <w:sz w:val="24"/>
                <w:szCs w:val="24"/>
              </w:rPr>
              <w:t>составления планов подготовки</w:t>
            </w:r>
          </w:p>
        </w:tc>
        <w:tc>
          <w:tcPr>
            <w:tcW w:w="1490" w:type="dxa"/>
          </w:tcPr>
          <w:p w:rsidR="004D314B" w:rsidRPr="004B63D9" w:rsidRDefault="00A475F3">
            <w:pPr>
              <w:pStyle w:val="TableParagraph"/>
              <w:ind w:left="62" w:right="50"/>
              <w:jc w:val="center"/>
              <w:rPr>
                <w:sz w:val="24"/>
                <w:szCs w:val="24"/>
              </w:rPr>
            </w:pPr>
            <w:r w:rsidRPr="004B63D9">
              <w:rPr>
                <w:sz w:val="24"/>
                <w:szCs w:val="24"/>
              </w:rPr>
              <w:t>в</w:t>
            </w:r>
            <w:r w:rsidRPr="004B63D9">
              <w:rPr>
                <w:spacing w:val="-15"/>
                <w:sz w:val="24"/>
                <w:szCs w:val="24"/>
              </w:rPr>
              <w:t xml:space="preserve"> </w:t>
            </w:r>
            <w:r w:rsidRPr="004B63D9">
              <w:rPr>
                <w:sz w:val="24"/>
                <w:szCs w:val="24"/>
              </w:rPr>
              <w:t>течение года по</w:t>
            </w:r>
          </w:p>
          <w:p w:rsidR="004D314B" w:rsidRPr="004B63D9" w:rsidRDefault="00A475F3">
            <w:pPr>
              <w:pStyle w:val="TableParagraph"/>
              <w:spacing w:line="264" w:lineRule="exact"/>
              <w:ind w:left="62" w:right="53"/>
              <w:jc w:val="center"/>
              <w:rPr>
                <w:sz w:val="24"/>
                <w:szCs w:val="24"/>
              </w:rPr>
            </w:pPr>
            <w:r w:rsidRPr="004B63D9">
              <w:rPr>
                <w:sz w:val="24"/>
                <w:szCs w:val="24"/>
              </w:rPr>
              <w:t>плану</w:t>
            </w:r>
            <w:r w:rsidRPr="004B63D9">
              <w:rPr>
                <w:spacing w:val="-6"/>
                <w:sz w:val="24"/>
                <w:szCs w:val="24"/>
              </w:rPr>
              <w:t xml:space="preserve"> </w:t>
            </w:r>
            <w:r w:rsidRPr="004B63D9">
              <w:rPr>
                <w:spacing w:val="-5"/>
                <w:sz w:val="24"/>
                <w:szCs w:val="24"/>
              </w:rPr>
              <w:t>РМО</w:t>
            </w:r>
          </w:p>
        </w:tc>
        <w:tc>
          <w:tcPr>
            <w:tcW w:w="2429" w:type="dxa"/>
          </w:tcPr>
          <w:p w:rsidR="004D314B" w:rsidRPr="004B63D9" w:rsidRDefault="00A475F3">
            <w:pPr>
              <w:pStyle w:val="TableParagraph"/>
              <w:ind w:left="573" w:firstLine="7"/>
              <w:rPr>
                <w:sz w:val="24"/>
                <w:szCs w:val="24"/>
              </w:rPr>
            </w:pPr>
            <w:r w:rsidRPr="004B63D9">
              <w:rPr>
                <w:spacing w:val="-2"/>
                <w:sz w:val="24"/>
                <w:szCs w:val="24"/>
              </w:rPr>
              <w:t>воспитатели заведующий</w:t>
            </w:r>
          </w:p>
        </w:tc>
      </w:tr>
      <w:tr w:rsidR="004D314B" w:rsidRPr="004B63D9">
        <w:trPr>
          <w:trHeight w:val="844"/>
        </w:trPr>
        <w:tc>
          <w:tcPr>
            <w:tcW w:w="566" w:type="dxa"/>
          </w:tcPr>
          <w:p w:rsidR="004D314B" w:rsidRPr="004B63D9" w:rsidRDefault="00A475F3">
            <w:pPr>
              <w:pStyle w:val="TableParagraph"/>
              <w:spacing w:line="268" w:lineRule="exact"/>
              <w:ind w:left="12"/>
              <w:jc w:val="center"/>
              <w:rPr>
                <w:sz w:val="24"/>
                <w:szCs w:val="24"/>
              </w:rPr>
            </w:pPr>
            <w:r w:rsidRPr="004B63D9">
              <w:rPr>
                <w:spacing w:val="-5"/>
                <w:sz w:val="24"/>
                <w:szCs w:val="24"/>
              </w:rPr>
              <w:t>5.</w:t>
            </w:r>
          </w:p>
        </w:tc>
        <w:tc>
          <w:tcPr>
            <w:tcW w:w="5297" w:type="dxa"/>
          </w:tcPr>
          <w:p w:rsidR="004D314B" w:rsidRPr="004B63D9" w:rsidRDefault="00A475F3">
            <w:pPr>
              <w:pStyle w:val="TableParagraph"/>
              <w:tabs>
                <w:tab w:val="left" w:pos="1887"/>
                <w:tab w:val="left" w:pos="2683"/>
                <w:tab w:val="left" w:pos="3365"/>
              </w:tabs>
              <w:spacing w:line="268" w:lineRule="exact"/>
              <w:ind w:left="108"/>
              <w:rPr>
                <w:sz w:val="24"/>
                <w:szCs w:val="24"/>
              </w:rPr>
            </w:pPr>
            <w:r w:rsidRPr="004B63D9">
              <w:rPr>
                <w:spacing w:val="-2"/>
                <w:sz w:val="24"/>
                <w:szCs w:val="24"/>
              </w:rPr>
              <w:t>Определение</w:t>
            </w:r>
            <w:r w:rsidRPr="004B63D9">
              <w:rPr>
                <w:sz w:val="24"/>
                <w:szCs w:val="24"/>
              </w:rPr>
              <w:tab/>
            </w:r>
            <w:r w:rsidRPr="004B63D9">
              <w:rPr>
                <w:spacing w:val="-5"/>
                <w:sz w:val="24"/>
                <w:szCs w:val="24"/>
              </w:rPr>
              <w:t>тем</w:t>
            </w:r>
            <w:r w:rsidRPr="004B63D9">
              <w:rPr>
                <w:sz w:val="24"/>
                <w:szCs w:val="24"/>
              </w:rPr>
              <w:tab/>
            </w:r>
            <w:r w:rsidRPr="004B63D9">
              <w:rPr>
                <w:spacing w:val="-5"/>
                <w:sz w:val="24"/>
                <w:szCs w:val="24"/>
              </w:rPr>
              <w:t>по</w:t>
            </w:r>
            <w:r w:rsidRPr="004B63D9">
              <w:rPr>
                <w:sz w:val="24"/>
                <w:szCs w:val="24"/>
              </w:rPr>
              <w:tab/>
            </w:r>
            <w:r w:rsidRPr="004B63D9">
              <w:rPr>
                <w:spacing w:val="-2"/>
                <w:sz w:val="24"/>
                <w:szCs w:val="24"/>
              </w:rPr>
              <w:t>самообразованию</w:t>
            </w:r>
          </w:p>
          <w:p w:rsidR="004D314B" w:rsidRPr="004B63D9" w:rsidRDefault="00A475F3">
            <w:pPr>
              <w:pStyle w:val="TableParagraph"/>
              <w:tabs>
                <w:tab w:val="left" w:pos="2153"/>
                <w:tab w:val="left" w:pos="3826"/>
                <w:tab w:val="left" w:pos="5074"/>
              </w:tabs>
              <w:spacing w:line="280" w:lineRule="exact"/>
              <w:ind w:left="108" w:right="96"/>
              <w:rPr>
                <w:sz w:val="24"/>
                <w:szCs w:val="24"/>
              </w:rPr>
            </w:pPr>
            <w:r w:rsidRPr="004B63D9">
              <w:rPr>
                <w:spacing w:val="-2"/>
                <w:sz w:val="24"/>
                <w:szCs w:val="24"/>
              </w:rPr>
              <w:t>педагогических</w:t>
            </w:r>
            <w:r w:rsidRPr="004B63D9">
              <w:rPr>
                <w:sz w:val="24"/>
                <w:szCs w:val="24"/>
              </w:rPr>
              <w:tab/>
            </w:r>
            <w:r w:rsidRPr="004B63D9">
              <w:rPr>
                <w:spacing w:val="-2"/>
                <w:sz w:val="24"/>
                <w:szCs w:val="24"/>
              </w:rPr>
              <w:t>работников,</w:t>
            </w:r>
            <w:r w:rsidRPr="004B63D9">
              <w:rPr>
                <w:sz w:val="24"/>
                <w:szCs w:val="24"/>
              </w:rPr>
              <w:tab/>
            </w:r>
            <w:r w:rsidRPr="004B63D9">
              <w:rPr>
                <w:spacing w:val="-2"/>
                <w:sz w:val="24"/>
                <w:szCs w:val="24"/>
              </w:rPr>
              <w:t>помощь</w:t>
            </w:r>
            <w:r w:rsidRPr="004B63D9">
              <w:rPr>
                <w:sz w:val="24"/>
                <w:szCs w:val="24"/>
              </w:rPr>
              <w:tab/>
            </w:r>
            <w:r w:rsidRPr="004B63D9">
              <w:rPr>
                <w:spacing w:val="-10"/>
                <w:sz w:val="24"/>
                <w:szCs w:val="24"/>
              </w:rPr>
              <w:t xml:space="preserve">в </w:t>
            </w:r>
            <w:r w:rsidRPr="004B63D9">
              <w:rPr>
                <w:sz w:val="24"/>
                <w:szCs w:val="24"/>
              </w:rPr>
              <w:t>разработке планов профессионального развития</w:t>
            </w:r>
          </w:p>
        </w:tc>
        <w:tc>
          <w:tcPr>
            <w:tcW w:w="1490" w:type="dxa"/>
          </w:tcPr>
          <w:p w:rsidR="004D314B" w:rsidRPr="004B63D9" w:rsidRDefault="00A475F3">
            <w:pPr>
              <w:pStyle w:val="TableParagraph"/>
              <w:spacing w:line="268" w:lineRule="exact"/>
              <w:ind w:left="62" w:right="52"/>
              <w:jc w:val="center"/>
              <w:rPr>
                <w:sz w:val="24"/>
                <w:szCs w:val="24"/>
              </w:rPr>
            </w:pPr>
            <w:r w:rsidRPr="004B63D9">
              <w:rPr>
                <w:spacing w:val="-2"/>
                <w:sz w:val="24"/>
                <w:szCs w:val="24"/>
              </w:rPr>
              <w:t>сентябрь</w:t>
            </w:r>
          </w:p>
        </w:tc>
        <w:tc>
          <w:tcPr>
            <w:tcW w:w="2429" w:type="dxa"/>
          </w:tcPr>
          <w:p w:rsidR="004D314B" w:rsidRPr="004B63D9" w:rsidRDefault="00A475F3">
            <w:pPr>
              <w:pStyle w:val="TableParagraph"/>
              <w:spacing w:line="268" w:lineRule="exact"/>
              <w:ind w:left="0" w:right="561"/>
              <w:jc w:val="right"/>
              <w:rPr>
                <w:sz w:val="24"/>
                <w:szCs w:val="24"/>
              </w:rPr>
            </w:pPr>
            <w:r w:rsidRPr="004B63D9">
              <w:rPr>
                <w:spacing w:val="-2"/>
                <w:sz w:val="24"/>
                <w:szCs w:val="24"/>
              </w:rPr>
              <w:t>заведующий</w:t>
            </w:r>
          </w:p>
        </w:tc>
      </w:tr>
      <w:tr w:rsidR="004D314B" w:rsidRPr="004B63D9">
        <w:trPr>
          <w:trHeight w:val="551"/>
        </w:trPr>
        <w:tc>
          <w:tcPr>
            <w:tcW w:w="566" w:type="dxa"/>
          </w:tcPr>
          <w:p w:rsidR="004D314B" w:rsidRPr="004B63D9" w:rsidRDefault="00A475F3">
            <w:pPr>
              <w:pStyle w:val="TableParagraph"/>
              <w:spacing w:line="268" w:lineRule="exact"/>
              <w:ind w:left="12"/>
              <w:jc w:val="center"/>
              <w:rPr>
                <w:sz w:val="24"/>
                <w:szCs w:val="24"/>
              </w:rPr>
            </w:pPr>
            <w:r w:rsidRPr="004B63D9">
              <w:rPr>
                <w:spacing w:val="-5"/>
                <w:sz w:val="24"/>
                <w:szCs w:val="24"/>
              </w:rPr>
              <w:t>6.</w:t>
            </w:r>
          </w:p>
        </w:tc>
        <w:tc>
          <w:tcPr>
            <w:tcW w:w="5297" w:type="dxa"/>
          </w:tcPr>
          <w:p w:rsidR="004D314B" w:rsidRPr="004B63D9" w:rsidRDefault="00A475F3">
            <w:pPr>
              <w:pStyle w:val="TableParagraph"/>
              <w:tabs>
                <w:tab w:val="left" w:pos="1809"/>
                <w:tab w:val="left" w:pos="3786"/>
              </w:tabs>
              <w:spacing w:line="268" w:lineRule="exact"/>
              <w:ind w:left="108"/>
              <w:rPr>
                <w:sz w:val="24"/>
                <w:szCs w:val="24"/>
              </w:rPr>
            </w:pPr>
            <w:r w:rsidRPr="004B63D9">
              <w:rPr>
                <w:spacing w:val="-2"/>
                <w:sz w:val="24"/>
                <w:szCs w:val="24"/>
              </w:rPr>
              <w:t>Посещение</w:t>
            </w:r>
            <w:r w:rsidRPr="004B63D9">
              <w:rPr>
                <w:sz w:val="24"/>
                <w:szCs w:val="24"/>
              </w:rPr>
              <w:tab/>
            </w:r>
            <w:r w:rsidRPr="004B63D9">
              <w:rPr>
                <w:spacing w:val="-2"/>
                <w:sz w:val="24"/>
                <w:szCs w:val="24"/>
              </w:rPr>
              <w:t>методических</w:t>
            </w:r>
            <w:r w:rsidRPr="004B63D9">
              <w:rPr>
                <w:sz w:val="24"/>
                <w:szCs w:val="24"/>
              </w:rPr>
              <w:tab/>
            </w:r>
            <w:r w:rsidRPr="004B63D9">
              <w:rPr>
                <w:spacing w:val="-2"/>
                <w:sz w:val="24"/>
                <w:szCs w:val="24"/>
              </w:rPr>
              <w:t>объединений,</w:t>
            </w:r>
          </w:p>
          <w:p w:rsidR="004D314B" w:rsidRPr="004B63D9" w:rsidRDefault="00A475F3">
            <w:pPr>
              <w:pStyle w:val="TableParagraph"/>
              <w:spacing w:line="264" w:lineRule="exact"/>
              <w:ind w:left="108"/>
              <w:rPr>
                <w:sz w:val="24"/>
                <w:szCs w:val="24"/>
              </w:rPr>
            </w:pPr>
            <w:r w:rsidRPr="004B63D9">
              <w:rPr>
                <w:sz w:val="24"/>
                <w:szCs w:val="24"/>
              </w:rPr>
              <w:t>совещаний,</w:t>
            </w:r>
            <w:r w:rsidRPr="004B63D9">
              <w:rPr>
                <w:spacing w:val="-2"/>
                <w:sz w:val="24"/>
                <w:szCs w:val="24"/>
              </w:rPr>
              <w:t xml:space="preserve"> </w:t>
            </w:r>
            <w:r w:rsidRPr="004B63D9">
              <w:rPr>
                <w:sz w:val="24"/>
                <w:szCs w:val="24"/>
              </w:rPr>
              <w:t>онлайн</w:t>
            </w:r>
            <w:r w:rsidRPr="004B63D9">
              <w:rPr>
                <w:spacing w:val="-1"/>
                <w:sz w:val="24"/>
                <w:szCs w:val="24"/>
              </w:rPr>
              <w:t xml:space="preserve"> </w:t>
            </w:r>
            <w:r w:rsidRPr="004B63D9">
              <w:rPr>
                <w:sz w:val="24"/>
                <w:szCs w:val="24"/>
              </w:rPr>
              <w:t>-</w:t>
            </w:r>
            <w:r w:rsidRPr="004B63D9">
              <w:rPr>
                <w:spacing w:val="-2"/>
                <w:sz w:val="24"/>
                <w:szCs w:val="24"/>
              </w:rPr>
              <w:t xml:space="preserve"> вебинаров</w:t>
            </w:r>
          </w:p>
        </w:tc>
        <w:tc>
          <w:tcPr>
            <w:tcW w:w="1490" w:type="dxa"/>
          </w:tcPr>
          <w:p w:rsidR="004D314B" w:rsidRPr="004B63D9" w:rsidRDefault="00A475F3">
            <w:pPr>
              <w:pStyle w:val="TableParagraph"/>
              <w:spacing w:line="268" w:lineRule="exact"/>
              <w:ind w:left="62" w:right="52"/>
              <w:jc w:val="center"/>
              <w:rPr>
                <w:sz w:val="24"/>
                <w:szCs w:val="24"/>
              </w:rPr>
            </w:pPr>
            <w:r w:rsidRPr="004B63D9">
              <w:rPr>
                <w:sz w:val="24"/>
                <w:szCs w:val="24"/>
              </w:rPr>
              <w:t>в</w:t>
            </w:r>
            <w:r w:rsidRPr="004B63D9">
              <w:rPr>
                <w:spacing w:val="-1"/>
                <w:sz w:val="24"/>
                <w:szCs w:val="24"/>
              </w:rPr>
              <w:t xml:space="preserve"> </w:t>
            </w:r>
            <w:r w:rsidRPr="004B63D9">
              <w:rPr>
                <w:spacing w:val="-2"/>
                <w:sz w:val="24"/>
                <w:szCs w:val="24"/>
              </w:rPr>
              <w:t>течение</w:t>
            </w:r>
          </w:p>
          <w:p w:rsidR="004D314B" w:rsidRPr="004B63D9" w:rsidRDefault="00A475F3">
            <w:pPr>
              <w:pStyle w:val="TableParagraph"/>
              <w:spacing w:line="264" w:lineRule="exact"/>
              <w:ind w:left="62" w:right="52"/>
              <w:jc w:val="center"/>
              <w:rPr>
                <w:sz w:val="24"/>
                <w:szCs w:val="24"/>
              </w:rPr>
            </w:pPr>
            <w:r w:rsidRPr="004B63D9">
              <w:rPr>
                <w:spacing w:val="-4"/>
                <w:sz w:val="24"/>
                <w:szCs w:val="24"/>
              </w:rPr>
              <w:t>года</w:t>
            </w:r>
          </w:p>
        </w:tc>
        <w:tc>
          <w:tcPr>
            <w:tcW w:w="2429" w:type="dxa"/>
          </w:tcPr>
          <w:p w:rsidR="004D314B" w:rsidRPr="004B63D9" w:rsidRDefault="00A475F3">
            <w:pPr>
              <w:pStyle w:val="TableParagraph"/>
              <w:spacing w:line="268" w:lineRule="exact"/>
              <w:ind w:left="573"/>
              <w:rPr>
                <w:sz w:val="24"/>
                <w:szCs w:val="24"/>
              </w:rPr>
            </w:pPr>
            <w:r w:rsidRPr="004B63D9">
              <w:rPr>
                <w:spacing w:val="-2"/>
                <w:sz w:val="24"/>
                <w:szCs w:val="24"/>
              </w:rPr>
              <w:t>заведующий</w:t>
            </w:r>
          </w:p>
          <w:p w:rsidR="004D314B" w:rsidRPr="004B63D9" w:rsidRDefault="00A475F3">
            <w:pPr>
              <w:pStyle w:val="TableParagraph"/>
              <w:spacing w:line="264" w:lineRule="exact"/>
              <w:ind w:left="582"/>
              <w:rPr>
                <w:sz w:val="24"/>
                <w:szCs w:val="24"/>
              </w:rPr>
            </w:pPr>
            <w:r w:rsidRPr="004B63D9">
              <w:rPr>
                <w:spacing w:val="-2"/>
                <w:sz w:val="24"/>
                <w:szCs w:val="24"/>
              </w:rPr>
              <w:t>воспитатели</w:t>
            </w:r>
          </w:p>
        </w:tc>
      </w:tr>
      <w:tr w:rsidR="004D314B" w:rsidRPr="004B63D9">
        <w:trPr>
          <w:trHeight w:val="554"/>
        </w:trPr>
        <w:tc>
          <w:tcPr>
            <w:tcW w:w="566" w:type="dxa"/>
          </w:tcPr>
          <w:p w:rsidR="004D314B" w:rsidRPr="004B63D9" w:rsidRDefault="00A475F3">
            <w:pPr>
              <w:pStyle w:val="TableParagraph"/>
              <w:spacing w:line="268" w:lineRule="exact"/>
              <w:ind w:left="12"/>
              <w:jc w:val="center"/>
              <w:rPr>
                <w:sz w:val="24"/>
                <w:szCs w:val="24"/>
              </w:rPr>
            </w:pPr>
            <w:r w:rsidRPr="004B63D9">
              <w:rPr>
                <w:spacing w:val="-5"/>
                <w:sz w:val="24"/>
                <w:szCs w:val="24"/>
              </w:rPr>
              <w:t>7.</w:t>
            </w:r>
          </w:p>
        </w:tc>
        <w:tc>
          <w:tcPr>
            <w:tcW w:w="5297" w:type="dxa"/>
          </w:tcPr>
          <w:p w:rsidR="004D314B" w:rsidRPr="004B63D9" w:rsidRDefault="00A475F3">
            <w:pPr>
              <w:pStyle w:val="TableParagraph"/>
              <w:spacing w:line="268" w:lineRule="exact"/>
              <w:ind w:left="108"/>
              <w:rPr>
                <w:sz w:val="24"/>
                <w:szCs w:val="24"/>
              </w:rPr>
            </w:pPr>
            <w:r w:rsidRPr="004B63D9">
              <w:rPr>
                <w:sz w:val="24"/>
                <w:szCs w:val="24"/>
              </w:rPr>
              <w:t>Участие</w:t>
            </w:r>
            <w:r w:rsidRPr="004B63D9">
              <w:rPr>
                <w:spacing w:val="-4"/>
                <w:sz w:val="24"/>
                <w:szCs w:val="24"/>
              </w:rPr>
              <w:t xml:space="preserve"> </w:t>
            </w:r>
            <w:r w:rsidRPr="004B63D9">
              <w:rPr>
                <w:sz w:val="24"/>
                <w:szCs w:val="24"/>
              </w:rPr>
              <w:t>в</w:t>
            </w:r>
            <w:r w:rsidRPr="004B63D9">
              <w:rPr>
                <w:spacing w:val="54"/>
                <w:sz w:val="24"/>
                <w:szCs w:val="24"/>
              </w:rPr>
              <w:t xml:space="preserve"> </w:t>
            </w:r>
            <w:r w:rsidRPr="004B63D9">
              <w:rPr>
                <w:sz w:val="24"/>
                <w:szCs w:val="24"/>
              </w:rPr>
              <w:t>районных,</w:t>
            </w:r>
            <w:r w:rsidRPr="004B63D9">
              <w:rPr>
                <w:spacing w:val="-5"/>
                <w:sz w:val="24"/>
                <w:szCs w:val="24"/>
              </w:rPr>
              <w:t xml:space="preserve"> </w:t>
            </w:r>
            <w:r w:rsidRPr="004B63D9">
              <w:rPr>
                <w:sz w:val="24"/>
                <w:szCs w:val="24"/>
              </w:rPr>
              <w:t xml:space="preserve">зональных </w:t>
            </w:r>
            <w:r w:rsidRPr="004B63D9">
              <w:rPr>
                <w:spacing w:val="-2"/>
                <w:sz w:val="24"/>
                <w:szCs w:val="24"/>
              </w:rPr>
              <w:t>конкурсах</w:t>
            </w:r>
          </w:p>
        </w:tc>
        <w:tc>
          <w:tcPr>
            <w:tcW w:w="1490" w:type="dxa"/>
          </w:tcPr>
          <w:p w:rsidR="004D314B" w:rsidRPr="004B63D9" w:rsidRDefault="00A475F3">
            <w:pPr>
              <w:pStyle w:val="TableParagraph"/>
              <w:spacing w:line="268" w:lineRule="exact"/>
              <w:ind w:left="62" w:right="52"/>
              <w:jc w:val="center"/>
              <w:rPr>
                <w:sz w:val="24"/>
                <w:szCs w:val="24"/>
              </w:rPr>
            </w:pPr>
            <w:r w:rsidRPr="004B63D9">
              <w:rPr>
                <w:sz w:val="24"/>
                <w:szCs w:val="24"/>
              </w:rPr>
              <w:t>в</w:t>
            </w:r>
            <w:r w:rsidRPr="004B63D9">
              <w:rPr>
                <w:spacing w:val="-1"/>
                <w:sz w:val="24"/>
                <w:szCs w:val="24"/>
              </w:rPr>
              <w:t xml:space="preserve"> </w:t>
            </w:r>
            <w:r w:rsidRPr="004B63D9">
              <w:rPr>
                <w:spacing w:val="-2"/>
                <w:sz w:val="24"/>
                <w:szCs w:val="24"/>
              </w:rPr>
              <w:t>течение</w:t>
            </w:r>
          </w:p>
          <w:p w:rsidR="004D314B" w:rsidRPr="004B63D9" w:rsidRDefault="00A475F3">
            <w:pPr>
              <w:pStyle w:val="TableParagraph"/>
              <w:spacing w:line="266" w:lineRule="exact"/>
              <w:ind w:left="62" w:right="52"/>
              <w:jc w:val="center"/>
              <w:rPr>
                <w:sz w:val="24"/>
                <w:szCs w:val="24"/>
              </w:rPr>
            </w:pPr>
            <w:r w:rsidRPr="004B63D9">
              <w:rPr>
                <w:spacing w:val="-4"/>
                <w:sz w:val="24"/>
                <w:szCs w:val="24"/>
              </w:rPr>
              <w:t>года</w:t>
            </w:r>
          </w:p>
        </w:tc>
        <w:tc>
          <w:tcPr>
            <w:tcW w:w="2429" w:type="dxa"/>
          </w:tcPr>
          <w:p w:rsidR="004D314B" w:rsidRPr="004B63D9" w:rsidRDefault="00A475F3">
            <w:pPr>
              <w:pStyle w:val="TableParagraph"/>
              <w:spacing w:line="268" w:lineRule="exact"/>
              <w:ind w:left="0" w:right="566"/>
              <w:jc w:val="right"/>
              <w:rPr>
                <w:sz w:val="24"/>
                <w:szCs w:val="24"/>
              </w:rPr>
            </w:pPr>
            <w:r w:rsidRPr="004B63D9">
              <w:rPr>
                <w:spacing w:val="-2"/>
                <w:sz w:val="24"/>
                <w:szCs w:val="24"/>
              </w:rPr>
              <w:t>воспитатели</w:t>
            </w:r>
          </w:p>
        </w:tc>
      </w:tr>
    </w:tbl>
    <w:p w:rsidR="004D314B" w:rsidRPr="004B63D9" w:rsidRDefault="004D314B">
      <w:pPr>
        <w:pStyle w:val="a3"/>
        <w:spacing w:before="1"/>
        <w:rPr>
          <w:b/>
          <w:sz w:val="24"/>
          <w:szCs w:val="24"/>
        </w:rPr>
      </w:pPr>
    </w:p>
    <w:p w:rsidR="004D314B" w:rsidRPr="004B63D9" w:rsidRDefault="00A475F3">
      <w:pPr>
        <w:ind w:left="4030"/>
        <w:rPr>
          <w:b/>
          <w:sz w:val="24"/>
          <w:szCs w:val="24"/>
        </w:rPr>
      </w:pPr>
      <w:r w:rsidRPr="004B63D9">
        <w:rPr>
          <w:b/>
          <w:sz w:val="24"/>
          <w:szCs w:val="24"/>
        </w:rPr>
        <w:t>АТТЕСТАЦИЯ</w:t>
      </w:r>
      <w:r w:rsidRPr="004B63D9">
        <w:rPr>
          <w:b/>
          <w:spacing w:val="-13"/>
          <w:sz w:val="24"/>
          <w:szCs w:val="24"/>
        </w:rPr>
        <w:t xml:space="preserve"> </w:t>
      </w:r>
      <w:r w:rsidRPr="004B63D9">
        <w:rPr>
          <w:b/>
          <w:spacing w:val="-2"/>
          <w:sz w:val="24"/>
          <w:szCs w:val="24"/>
        </w:rPr>
        <w:t>КАДРОВ</w:t>
      </w:r>
    </w:p>
    <w:p w:rsidR="004D314B" w:rsidRPr="004B63D9" w:rsidRDefault="004D314B">
      <w:pPr>
        <w:pStyle w:val="a3"/>
        <w:spacing w:before="93" w:after="1"/>
        <w:rPr>
          <w:b/>
          <w:sz w:val="24"/>
          <w:szCs w:val="24"/>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5221"/>
        <w:gridCol w:w="1558"/>
        <w:gridCol w:w="2413"/>
      </w:tblGrid>
      <w:tr w:rsidR="004D314B" w:rsidRPr="004B63D9">
        <w:trPr>
          <w:trHeight w:val="645"/>
        </w:trPr>
        <w:tc>
          <w:tcPr>
            <w:tcW w:w="593" w:type="dxa"/>
          </w:tcPr>
          <w:p w:rsidR="004D314B" w:rsidRPr="004B63D9" w:rsidRDefault="00A475F3">
            <w:pPr>
              <w:pStyle w:val="TableParagraph"/>
              <w:spacing w:line="315" w:lineRule="exact"/>
              <w:rPr>
                <w:sz w:val="24"/>
                <w:szCs w:val="24"/>
              </w:rPr>
            </w:pPr>
            <w:r w:rsidRPr="004B63D9">
              <w:rPr>
                <w:spacing w:val="-10"/>
                <w:sz w:val="24"/>
                <w:szCs w:val="24"/>
              </w:rPr>
              <w:t>№</w:t>
            </w:r>
          </w:p>
          <w:p w:rsidR="004D314B" w:rsidRPr="004B63D9" w:rsidRDefault="00A475F3">
            <w:pPr>
              <w:pStyle w:val="TableParagraph"/>
              <w:spacing w:line="311" w:lineRule="exact"/>
              <w:rPr>
                <w:sz w:val="24"/>
                <w:szCs w:val="24"/>
              </w:rPr>
            </w:pPr>
            <w:r w:rsidRPr="004B63D9">
              <w:rPr>
                <w:spacing w:val="-5"/>
                <w:sz w:val="24"/>
                <w:szCs w:val="24"/>
              </w:rPr>
              <w:t>п/п</w:t>
            </w:r>
          </w:p>
        </w:tc>
        <w:tc>
          <w:tcPr>
            <w:tcW w:w="5221" w:type="dxa"/>
          </w:tcPr>
          <w:p w:rsidR="004D314B" w:rsidRPr="004B63D9" w:rsidRDefault="00A475F3">
            <w:pPr>
              <w:pStyle w:val="TableParagraph"/>
              <w:spacing w:line="315" w:lineRule="exact"/>
              <w:ind w:left="1060"/>
              <w:rPr>
                <w:sz w:val="24"/>
                <w:szCs w:val="24"/>
              </w:rPr>
            </w:pPr>
            <w:r w:rsidRPr="004B63D9">
              <w:rPr>
                <w:sz w:val="24"/>
                <w:szCs w:val="24"/>
              </w:rPr>
              <w:t>Содержание</w:t>
            </w:r>
            <w:r w:rsidRPr="004B63D9">
              <w:rPr>
                <w:spacing w:val="-6"/>
                <w:sz w:val="24"/>
                <w:szCs w:val="24"/>
              </w:rPr>
              <w:t xml:space="preserve"> </w:t>
            </w:r>
            <w:r w:rsidRPr="004B63D9">
              <w:rPr>
                <w:spacing w:val="-2"/>
                <w:sz w:val="24"/>
                <w:szCs w:val="24"/>
              </w:rPr>
              <w:t>мероприятия</w:t>
            </w:r>
          </w:p>
        </w:tc>
        <w:tc>
          <w:tcPr>
            <w:tcW w:w="1558" w:type="dxa"/>
          </w:tcPr>
          <w:p w:rsidR="004D314B" w:rsidRPr="004B63D9" w:rsidRDefault="00A475F3">
            <w:pPr>
              <w:pStyle w:val="TableParagraph"/>
              <w:spacing w:line="315" w:lineRule="exact"/>
              <w:ind w:left="402"/>
              <w:rPr>
                <w:sz w:val="24"/>
                <w:szCs w:val="24"/>
              </w:rPr>
            </w:pPr>
            <w:r w:rsidRPr="004B63D9">
              <w:rPr>
                <w:spacing w:val="-2"/>
                <w:sz w:val="24"/>
                <w:szCs w:val="24"/>
              </w:rPr>
              <w:t>Сроки</w:t>
            </w:r>
          </w:p>
        </w:tc>
        <w:tc>
          <w:tcPr>
            <w:tcW w:w="2413" w:type="dxa"/>
          </w:tcPr>
          <w:p w:rsidR="004D314B" w:rsidRPr="004B63D9" w:rsidRDefault="00A475F3">
            <w:pPr>
              <w:pStyle w:val="TableParagraph"/>
              <w:spacing w:line="315" w:lineRule="exact"/>
              <w:ind w:left="282"/>
              <w:rPr>
                <w:sz w:val="24"/>
                <w:szCs w:val="24"/>
              </w:rPr>
            </w:pPr>
            <w:r w:rsidRPr="004B63D9">
              <w:rPr>
                <w:spacing w:val="-2"/>
                <w:sz w:val="24"/>
                <w:szCs w:val="24"/>
              </w:rPr>
              <w:t>Ответственный</w:t>
            </w:r>
          </w:p>
        </w:tc>
      </w:tr>
      <w:tr w:rsidR="004D314B" w:rsidRPr="004B63D9">
        <w:trPr>
          <w:trHeight w:val="1608"/>
        </w:trPr>
        <w:tc>
          <w:tcPr>
            <w:tcW w:w="593" w:type="dxa"/>
          </w:tcPr>
          <w:p w:rsidR="004D314B" w:rsidRPr="004B63D9" w:rsidRDefault="00A475F3">
            <w:pPr>
              <w:pStyle w:val="TableParagraph"/>
              <w:spacing w:line="315" w:lineRule="exact"/>
              <w:rPr>
                <w:sz w:val="24"/>
                <w:szCs w:val="24"/>
              </w:rPr>
            </w:pPr>
            <w:r w:rsidRPr="004B63D9">
              <w:rPr>
                <w:spacing w:val="-5"/>
                <w:sz w:val="24"/>
                <w:szCs w:val="24"/>
              </w:rPr>
              <w:t>1.</w:t>
            </w:r>
          </w:p>
        </w:tc>
        <w:tc>
          <w:tcPr>
            <w:tcW w:w="5221" w:type="dxa"/>
          </w:tcPr>
          <w:p w:rsidR="004D314B" w:rsidRPr="004B63D9" w:rsidRDefault="00A475F3">
            <w:pPr>
              <w:pStyle w:val="TableParagraph"/>
              <w:rPr>
                <w:sz w:val="24"/>
                <w:szCs w:val="24"/>
              </w:rPr>
            </w:pPr>
            <w:r w:rsidRPr="004B63D9">
              <w:rPr>
                <w:sz w:val="24"/>
                <w:szCs w:val="24"/>
              </w:rPr>
              <w:t>Ознакомление</w:t>
            </w:r>
            <w:r w:rsidRPr="004B63D9">
              <w:rPr>
                <w:spacing w:val="-13"/>
                <w:sz w:val="24"/>
                <w:szCs w:val="24"/>
              </w:rPr>
              <w:t xml:space="preserve"> </w:t>
            </w:r>
            <w:r w:rsidRPr="004B63D9">
              <w:rPr>
                <w:sz w:val="24"/>
                <w:szCs w:val="24"/>
              </w:rPr>
              <w:t>с</w:t>
            </w:r>
            <w:r w:rsidRPr="004B63D9">
              <w:rPr>
                <w:spacing w:val="-13"/>
                <w:sz w:val="24"/>
                <w:szCs w:val="24"/>
              </w:rPr>
              <w:t xml:space="preserve"> </w:t>
            </w:r>
            <w:r w:rsidRPr="004B63D9">
              <w:rPr>
                <w:sz w:val="24"/>
                <w:szCs w:val="24"/>
              </w:rPr>
              <w:t>«Рекомендациями</w:t>
            </w:r>
            <w:r w:rsidRPr="004B63D9">
              <w:rPr>
                <w:spacing w:val="-11"/>
                <w:sz w:val="24"/>
                <w:szCs w:val="24"/>
              </w:rPr>
              <w:t xml:space="preserve"> </w:t>
            </w:r>
            <w:r w:rsidRPr="004B63D9">
              <w:rPr>
                <w:sz w:val="24"/>
                <w:szCs w:val="24"/>
              </w:rPr>
              <w:t>по представлению результатов</w:t>
            </w:r>
          </w:p>
          <w:p w:rsidR="004D314B" w:rsidRPr="004B63D9" w:rsidRDefault="00A475F3">
            <w:pPr>
              <w:pStyle w:val="TableParagraph"/>
              <w:rPr>
                <w:sz w:val="24"/>
                <w:szCs w:val="24"/>
              </w:rPr>
            </w:pPr>
            <w:r w:rsidRPr="004B63D9">
              <w:rPr>
                <w:sz w:val="24"/>
                <w:szCs w:val="24"/>
              </w:rPr>
              <w:t>профессиональной</w:t>
            </w:r>
            <w:r w:rsidRPr="004B63D9">
              <w:rPr>
                <w:spacing w:val="-18"/>
                <w:sz w:val="24"/>
                <w:szCs w:val="24"/>
              </w:rPr>
              <w:t xml:space="preserve"> </w:t>
            </w:r>
            <w:r w:rsidRPr="004B63D9">
              <w:rPr>
                <w:sz w:val="24"/>
                <w:szCs w:val="24"/>
              </w:rPr>
              <w:t>деятельности</w:t>
            </w:r>
            <w:r w:rsidRPr="004B63D9">
              <w:rPr>
                <w:spacing w:val="-17"/>
                <w:sz w:val="24"/>
                <w:szCs w:val="24"/>
              </w:rPr>
              <w:t xml:space="preserve"> </w:t>
            </w:r>
            <w:r w:rsidRPr="004B63D9">
              <w:rPr>
                <w:sz w:val="24"/>
                <w:szCs w:val="24"/>
              </w:rPr>
              <w:t>для воспитателей», ознакомление с</w:t>
            </w:r>
          </w:p>
          <w:p w:rsidR="004D314B" w:rsidRPr="004B63D9" w:rsidRDefault="00A475F3">
            <w:pPr>
              <w:pStyle w:val="TableParagraph"/>
              <w:spacing w:line="308" w:lineRule="exact"/>
              <w:rPr>
                <w:sz w:val="24"/>
                <w:szCs w:val="24"/>
              </w:rPr>
            </w:pPr>
            <w:r w:rsidRPr="004B63D9">
              <w:rPr>
                <w:sz w:val="24"/>
                <w:szCs w:val="24"/>
              </w:rPr>
              <w:t>нормативным</w:t>
            </w:r>
            <w:r w:rsidRPr="004B63D9">
              <w:rPr>
                <w:spacing w:val="-11"/>
                <w:sz w:val="24"/>
                <w:szCs w:val="24"/>
              </w:rPr>
              <w:t xml:space="preserve"> </w:t>
            </w:r>
            <w:r w:rsidRPr="004B63D9">
              <w:rPr>
                <w:spacing w:val="-2"/>
                <w:sz w:val="24"/>
                <w:szCs w:val="24"/>
              </w:rPr>
              <w:t>документами.</w:t>
            </w:r>
          </w:p>
        </w:tc>
        <w:tc>
          <w:tcPr>
            <w:tcW w:w="1558" w:type="dxa"/>
          </w:tcPr>
          <w:p w:rsidR="004D314B" w:rsidRPr="004B63D9" w:rsidRDefault="00A475F3" w:rsidP="00B7318F">
            <w:pPr>
              <w:pStyle w:val="TableParagraph"/>
              <w:ind w:left="498" w:hanging="250"/>
              <w:rPr>
                <w:sz w:val="24"/>
                <w:szCs w:val="24"/>
              </w:rPr>
            </w:pPr>
            <w:r w:rsidRPr="004B63D9">
              <w:rPr>
                <w:spacing w:val="-2"/>
                <w:sz w:val="24"/>
                <w:szCs w:val="24"/>
              </w:rPr>
              <w:t xml:space="preserve">сентябрь </w:t>
            </w:r>
            <w:r w:rsidRPr="004B63D9">
              <w:rPr>
                <w:spacing w:val="-4"/>
                <w:sz w:val="24"/>
                <w:szCs w:val="24"/>
              </w:rPr>
              <w:t>202</w:t>
            </w:r>
            <w:r w:rsidR="00B7318F" w:rsidRPr="004B63D9">
              <w:rPr>
                <w:spacing w:val="-4"/>
                <w:sz w:val="24"/>
                <w:szCs w:val="24"/>
              </w:rPr>
              <w:t>4</w:t>
            </w:r>
          </w:p>
        </w:tc>
        <w:tc>
          <w:tcPr>
            <w:tcW w:w="2413" w:type="dxa"/>
          </w:tcPr>
          <w:p w:rsidR="004D314B" w:rsidRPr="004B63D9" w:rsidRDefault="00A475F3">
            <w:pPr>
              <w:pStyle w:val="TableParagraph"/>
              <w:rPr>
                <w:sz w:val="24"/>
                <w:szCs w:val="24"/>
              </w:rPr>
            </w:pPr>
            <w:r w:rsidRPr="004B63D9">
              <w:rPr>
                <w:sz w:val="24"/>
                <w:szCs w:val="24"/>
              </w:rPr>
              <w:t>ответственный</w:t>
            </w:r>
            <w:r w:rsidRPr="004B63D9">
              <w:rPr>
                <w:spacing w:val="-18"/>
                <w:sz w:val="24"/>
                <w:szCs w:val="24"/>
              </w:rPr>
              <w:t xml:space="preserve"> </w:t>
            </w:r>
            <w:r w:rsidRPr="004B63D9">
              <w:rPr>
                <w:sz w:val="24"/>
                <w:szCs w:val="24"/>
              </w:rPr>
              <w:t xml:space="preserve">за </w:t>
            </w:r>
            <w:r w:rsidRPr="004B63D9">
              <w:rPr>
                <w:spacing w:val="-2"/>
                <w:sz w:val="24"/>
                <w:szCs w:val="24"/>
              </w:rPr>
              <w:t>аттестацию</w:t>
            </w:r>
          </w:p>
        </w:tc>
      </w:tr>
      <w:tr w:rsidR="004D314B" w:rsidRPr="004B63D9">
        <w:trPr>
          <w:trHeight w:val="645"/>
        </w:trPr>
        <w:tc>
          <w:tcPr>
            <w:tcW w:w="593" w:type="dxa"/>
          </w:tcPr>
          <w:p w:rsidR="004D314B" w:rsidRPr="004B63D9" w:rsidRDefault="00A475F3">
            <w:pPr>
              <w:pStyle w:val="TableParagraph"/>
              <w:spacing w:line="317" w:lineRule="exact"/>
              <w:rPr>
                <w:sz w:val="24"/>
                <w:szCs w:val="24"/>
              </w:rPr>
            </w:pPr>
            <w:r w:rsidRPr="004B63D9">
              <w:rPr>
                <w:spacing w:val="-5"/>
                <w:sz w:val="24"/>
                <w:szCs w:val="24"/>
              </w:rPr>
              <w:t>2.</w:t>
            </w:r>
          </w:p>
        </w:tc>
        <w:tc>
          <w:tcPr>
            <w:tcW w:w="5221" w:type="dxa"/>
          </w:tcPr>
          <w:p w:rsidR="004D314B" w:rsidRPr="004B63D9" w:rsidRDefault="00A475F3">
            <w:pPr>
              <w:pStyle w:val="TableParagraph"/>
              <w:spacing w:line="317" w:lineRule="exact"/>
              <w:rPr>
                <w:sz w:val="24"/>
                <w:szCs w:val="24"/>
              </w:rPr>
            </w:pPr>
            <w:r w:rsidRPr="004B63D9">
              <w:rPr>
                <w:sz w:val="24"/>
                <w:szCs w:val="24"/>
              </w:rPr>
              <w:t>Составление</w:t>
            </w:r>
            <w:r w:rsidRPr="004B63D9">
              <w:rPr>
                <w:spacing w:val="-8"/>
                <w:sz w:val="24"/>
                <w:szCs w:val="24"/>
              </w:rPr>
              <w:t xml:space="preserve"> </w:t>
            </w:r>
            <w:r w:rsidRPr="004B63D9">
              <w:rPr>
                <w:sz w:val="24"/>
                <w:szCs w:val="24"/>
              </w:rPr>
              <w:t>плана-графика</w:t>
            </w:r>
            <w:r w:rsidRPr="004B63D9">
              <w:rPr>
                <w:spacing w:val="-8"/>
                <w:sz w:val="24"/>
                <w:szCs w:val="24"/>
              </w:rPr>
              <w:t xml:space="preserve"> </w:t>
            </w:r>
            <w:r w:rsidRPr="004B63D9">
              <w:rPr>
                <w:spacing w:val="-2"/>
                <w:sz w:val="24"/>
                <w:szCs w:val="24"/>
              </w:rPr>
              <w:t>аттестации</w:t>
            </w:r>
          </w:p>
          <w:p w:rsidR="004D314B" w:rsidRPr="004B63D9" w:rsidRDefault="00A475F3" w:rsidP="00B7318F">
            <w:pPr>
              <w:pStyle w:val="TableParagraph"/>
              <w:spacing w:line="308" w:lineRule="exact"/>
              <w:rPr>
                <w:sz w:val="24"/>
                <w:szCs w:val="24"/>
              </w:rPr>
            </w:pPr>
            <w:r w:rsidRPr="004B63D9">
              <w:rPr>
                <w:sz w:val="24"/>
                <w:szCs w:val="24"/>
              </w:rPr>
              <w:t>на</w:t>
            </w:r>
            <w:r w:rsidRPr="004B63D9">
              <w:rPr>
                <w:spacing w:val="-5"/>
                <w:sz w:val="24"/>
                <w:szCs w:val="24"/>
              </w:rPr>
              <w:t xml:space="preserve"> </w:t>
            </w:r>
            <w:r w:rsidRPr="004B63D9">
              <w:rPr>
                <w:sz w:val="24"/>
                <w:szCs w:val="24"/>
              </w:rPr>
              <w:t>202</w:t>
            </w:r>
            <w:r w:rsidR="00B7318F" w:rsidRPr="004B63D9">
              <w:rPr>
                <w:sz w:val="24"/>
                <w:szCs w:val="24"/>
              </w:rPr>
              <w:t>4</w:t>
            </w:r>
            <w:r w:rsidRPr="004B63D9">
              <w:rPr>
                <w:sz w:val="24"/>
                <w:szCs w:val="24"/>
              </w:rPr>
              <w:t>-202</w:t>
            </w:r>
            <w:r w:rsidR="00B7318F" w:rsidRPr="004B63D9">
              <w:rPr>
                <w:sz w:val="24"/>
                <w:szCs w:val="24"/>
              </w:rPr>
              <w:t>5</w:t>
            </w:r>
            <w:r w:rsidRPr="004B63D9">
              <w:rPr>
                <w:spacing w:val="-4"/>
                <w:sz w:val="24"/>
                <w:szCs w:val="24"/>
              </w:rPr>
              <w:t xml:space="preserve"> </w:t>
            </w:r>
            <w:r w:rsidRPr="004B63D9">
              <w:rPr>
                <w:spacing w:val="-2"/>
                <w:sz w:val="24"/>
                <w:szCs w:val="24"/>
              </w:rPr>
              <w:t>уч.год</w:t>
            </w:r>
          </w:p>
        </w:tc>
        <w:tc>
          <w:tcPr>
            <w:tcW w:w="1558" w:type="dxa"/>
          </w:tcPr>
          <w:p w:rsidR="004D314B" w:rsidRPr="004B63D9" w:rsidRDefault="00A475F3">
            <w:pPr>
              <w:pStyle w:val="TableParagraph"/>
              <w:spacing w:line="317" w:lineRule="exact"/>
              <w:ind w:left="11"/>
              <w:jc w:val="center"/>
              <w:rPr>
                <w:sz w:val="24"/>
                <w:szCs w:val="24"/>
              </w:rPr>
            </w:pPr>
            <w:r w:rsidRPr="004B63D9">
              <w:rPr>
                <w:spacing w:val="-2"/>
                <w:sz w:val="24"/>
                <w:szCs w:val="24"/>
              </w:rPr>
              <w:t>сентябрь</w:t>
            </w:r>
          </w:p>
          <w:p w:rsidR="004D314B" w:rsidRPr="004B63D9" w:rsidRDefault="00A475F3" w:rsidP="00B7318F">
            <w:pPr>
              <w:pStyle w:val="TableParagraph"/>
              <w:spacing w:line="308" w:lineRule="exact"/>
              <w:ind w:left="11" w:right="2"/>
              <w:jc w:val="center"/>
              <w:rPr>
                <w:sz w:val="24"/>
                <w:szCs w:val="24"/>
              </w:rPr>
            </w:pPr>
            <w:r w:rsidRPr="004B63D9">
              <w:rPr>
                <w:spacing w:val="-4"/>
                <w:sz w:val="24"/>
                <w:szCs w:val="24"/>
              </w:rPr>
              <w:t>202</w:t>
            </w:r>
            <w:r w:rsidR="00B7318F" w:rsidRPr="004B63D9">
              <w:rPr>
                <w:spacing w:val="-4"/>
                <w:sz w:val="24"/>
                <w:szCs w:val="24"/>
              </w:rPr>
              <w:t>4</w:t>
            </w:r>
          </w:p>
        </w:tc>
        <w:tc>
          <w:tcPr>
            <w:tcW w:w="2413" w:type="dxa"/>
          </w:tcPr>
          <w:p w:rsidR="004D314B" w:rsidRPr="004B63D9" w:rsidRDefault="00A475F3">
            <w:pPr>
              <w:pStyle w:val="TableParagraph"/>
              <w:spacing w:line="317" w:lineRule="exact"/>
              <w:rPr>
                <w:sz w:val="24"/>
                <w:szCs w:val="24"/>
              </w:rPr>
            </w:pPr>
            <w:r w:rsidRPr="004B63D9">
              <w:rPr>
                <w:sz w:val="24"/>
                <w:szCs w:val="24"/>
              </w:rPr>
              <w:t>ответственный</w:t>
            </w:r>
            <w:r w:rsidRPr="004B63D9">
              <w:rPr>
                <w:spacing w:val="-8"/>
                <w:sz w:val="24"/>
                <w:szCs w:val="24"/>
              </w:rPr>
              <w:t xml:space="preserve"> </w:t>
            </w:r>
            <w:r w:rsidRPr="004B63D9">
              <w:rPr>
                <w:spacing w:val="-5"/>
                <w:sz w:val="24"/>
                <w:szCs w:val="24"/>
              </w:rPr>
              <w:t>за</w:t>
            </w:r>
          </w:p>
          <w:p w:rsidR="004D314B" w:rsidRPr="004B63D9" w:rsidRDefault="00A475F3">
            <w:pPr>
              <w:pStyle w:val="TableParagraph"/>
              <w:spacing w:line="308" w:lineRule="exact"/>
              <w:rPr>
                <w:sz w:val="24"/>
                <w:szCs w:val="24"/>
              </w:rPr>
            </w:pPr>
            <w:r w:rsidRPr="004B63D9">
              <w:rPr>
                <w:spacing w:val="-2"/>
                <w:sz w:val="24"/>
                <w:szCs w:val="24"/>
              </w:rPr>
              <w:t>аттестацию</w:t>
            </w:r>
          </w:p>
        </w:tc>
      </w:tr>
      <w:tr w:rsidR="004D314B" w:rsidRPr="004B63D9">
        <w:trPr>
          <w:trHeight w:val="642"/>
        </w:trPr>
        <w:tc>
          <w:tcPr>
            <w:tcW w:w="593" w:type="dxa"/>
          </w:tcPr>
          <w:p w:rsidR="004D314B" w:rsidRPr="004B63D9" w:rsidRDefault="00A475F3">
            <w:pPr>
              <w:pStyle w:val="TableParagraph"/>
              <w:spacing w:line="315" w:lineRule="exact"/>
              <w:rPr>
                <w:sz w:val="24"/>
                <w:szCs w:val="24"/>
              </w:rPr>
            </w:pPr>
            <w:r w:rsidRPr="004B63D9">
              <w:rPr>
                <w:spacing w:val="-5"/>
                <w:sz w:val="24"/>
                <w:szCs w:val="24"/>
              </w:rPr>
              <w:t>3.</w:t>
            </w:r>
          </w:p>
        </w:tc>
        <w:tc>
          <w:tcPr>
            <w:tcW w:w="5221" w:type="dxa"/>
          </w:tcPr>
          <w:p w:rsidR="004D314B" w:rsidRPr="004B63D9" w:rsidRDefault="00A475F3">
            <w:pPr>
              <w:pStyle w:val="TableParagraph"/>
              <w:spacing w:line="315" w:lineRule="exact"/>
              <w:rPr>
                <w:sz w:val="24"/>
                <w:szCs w:val="24"/>
              </w:rPr>
            </w:pPr>
            <w:r w:rsidRPr="004B63D9">
              <w:rPr>
                <w:sz w:val="24"/>
                <w:szCs w:val="24"/>
              </w:rPr>
              <w:t>Составление</w:t>
            </w:r>
            <w:r w:rsidRPr="004B63D9">
              <w:rPr>
                <w:spacing w:val="-9"/>
                <w:sz w:val="24"/>
                <w:szCs w:val="24"/>
              </w:rPr>
              <w:t xml:space="preserve"> </w:t>
            </w:r>
            <w:r w:rsidRPr="004B63D9">
              <w:rPr>
                <w:sz w:val="24"/>
                <w:szCs w:val="24"/>
              </w:rPr>
              <w:t>плана-графика</w:t>
            </w:r>
            <w:r w:rsidRPr="004B63D9">
              <w:rPr>
                <w:spacing w:val="-8"/>
                <w:sz w:val="24"/>
                <w:szCs w:val="24"/>
              </w:rPr>
              <w:t xml:space="preserve"> </w:t>
            </w:r>
            <w:r w:rsidRPr="004B63D9">
              <w:rPr>
                <w:spacing w:val="-2"/>
                <w:sz w:val="24"/>
                <w:szCs w:val="24"/>
              </w:rPr>
              <w:t>курсовой</w:t>
            </w:r>
          </w:p>
          <w:p w:rsidR="004D314B" w:rsidRPr="004B63D9" w:rsidRDefault="00A475F3" w:rsidP="00B7318F">
            <w:pPr>
              <w:pStyle w:val="TableParagraph"/>
              <w:spacing w:line="308" w:lineRule="exact"/>
              <w:rPr>
                <w:sz w:val="24"/>
                <w:szCs w:val="24"/>
              </w:rPr>
            </w:pPr>
            <w:r w:rsidRPr="004B63D9">
              <w:rPr>
                <w:sz w:val="24"/>
                <w:szCs w:val="24"/>
              </w:rPr>
              <w:t>подготовки</w:t>
            </w:r>
            <w:r w:rsidRPr="004B63D9">
              <w:rPr>
                <w:spacing w:val="-8"/>
                <w:sz w:val="24"/>
                <w:szCs w:val="24"/>
              </w:rPr>
              <w:t xml:space="preserve"> </w:t>
            </w:r>
            <w:r w:rsidRPr="004B63D9">
              <w:rPr>
                <w:sz w:val="24"/>
                <w:szCs w:val="24"/>
              </w:rPr>
              <w:t>на</w:t>
            </w:r>
            <w:r w:rsidRPr="004B63D9">
              <w:rPr>
                <w:spacing w:val="-6"/>
                <w:sz w:val="24"/>
                <w:szCs w:val="24"/>
              </w:rPr>
              <w:t xml:space="preserve"> </w:t>
            </w:r>
            <w:r w:rsidRPr="004B63D9">
              <w:rPr>
                <w:sz w:val="24"/>
                <w:szCs w:val="24"/>
              </w:rPr>
              <w:t>202</w:t>
            </w:r>
            <w:r w:rsidR="00B7318F" w:rsidRPr="004B63D9">
              <w:rPr>
                <w:sz w:val="24"/>
                <w:szCs w:val="24"/>
              </w:rPr>
              <w:t>4</w:t>
            </w:r>
            <w:r w:rsidRPr="004B63D9">
              <w:rPr>
                <w:sz w:val="24"/>
                <w:szCs w:val="24"/>
              </w:rPr>
              <w:t>-202</w:t>
            </w:r>
            <w:r w:rsidR="00B7318F" w:rsidRPr="004B63D9">
              <w:rPr>
                <w:sz w:val="24"/>
                <w:szCs w:val="24"/>
              </w:rPr>
              <w:t>5</w:t>
            </w:r>
            <w:r w:rsidRPr="004B63D9">
              <w:rPr>
                <w:spacing w:val="-4"/>
                <w:sz w:val="24"/>
                <w:szCs w:val="24"/>
              </w:rPr>
              <w:t xml:space="preserve"> </w:t>
            </w:r>
            <w:r w:rsidRPr="004B63D9">
              <w:rPr>
                <w:spacing w:val="-2"/>
                <w:sz w:val="24"/>
                <w:szCs w:val="24"/>
              </w:rPr>
              <w:t>уч.год</w:t>
            </w:r>
          </w:p>
        </w:tc>
        <w:tc>
          <w:tcPr>
            <w:tcW w:w="1558" w:type="dxa"/>
          </w:tcPr>
          <w:p w:rsidR="004D314B" w:rsidRPr="004B63D9" w:rsidRDefault="00A475F3">
            <w:pPr>
              <w:pStyle w:val="TableParagraph"/>
              <w:spacing w:line="315" w:lineRule="exact"/>
              <w:ind w:left="11" w:right="1"/>
              <w:jc w:val="center"/>
              <w:rPr>
                <w:sz w:val="24"/>
                <w:szCs w:val="24"/>
              </w:rPr>
            </w:pPr>
            <w:r w:rsidRPr="004B63D9">
              <w:rPr>
                <w:spacing w:val="-2"/>
                <w:sz w:val="24"/>
                <w:szCs w:val="24"/>
              </w:rPr>
              <w:t>сентябрь</w:t>
            </w:r>
          </w:p>
          <w:p w:rsidR="004D314B" w:rsidRPr="004B63D9" w:rsidRDefault="00A475F3" w:rsidP="00B7318F">
            <w:pPr>
              <w:pStyle w:val="TableParagraph"/>
              <w:spacing w:line="308" w:lineRule="exact"/>
              <w:ind w:left="11" w:right="2"/>
              <w:jc w:val="center"/>
              <w:rPr>
                <w:sz w:val="24"/>
                <w:szCs w:val="24"/>
              </w:rPr>
            </w:pPr>
            <w:r w:rsidRPr="004B63D9">
              <w:rPr>
                <w:spacing w:val="-4"/>
                <w:sz w:val="24"/>
                <w:szCs w:val="24"/>
              </w:rPr>
              <w:t>202</w:t>
            </w:r>
            <w:r w:rsidR="00B7318F" w:rsidRPr="004B63D9">
              <w:rPr>
                <w:spacing w:val="-4"/>
                <w:sz w:val="24"/>
                <w:szCs w:val="24"/>
              </w:rPr>
              <w:t>4</w:t>
            </w:r>
          </w:p>
        </w:tc>
        <w:tc>
          <w:tcPr>
            <w:tcW w:w="2413" w:type="dxa"/>
          </w:tcPr>
          <w:p w:rsidR="004D314B" w:rsidRPr="004B63D9" w:rsidRDefault="00A475F3">
            <w:pPr>
              <w:pStyle w:val="TableParagraph"/>
              <w:spacing w:line="315" w:lineRule="exact"/>
              <w:rPr>
                <w:sz w:val="24"/>
                <w:szCs w:val="24"/>
              </w:rPr>
            </w:pPr>
            <w:r w:rsidRPr="004B63D9">
              <w:rPr>
                <w:sz w:val="24"/>
                <w:szCs w:val="24"/>
              </w:rPr>
              <w:t>ответственный</w:t>
            </w:r>
            <w:r w:rsidRPr="004B63D9">
              <w:rPr>
                <w:spacing w:val="-8"/>
                <w:sz w:val="24"/>
                <w:szCs w:val="24"/>
              </w:rPr>
              <w:t xml:space="preserve"> </w:t>
            </w:r>
            <w:r w:rsidRPr="004B63D9">
              <w:rPr>
                <w:spacing w:val="-5"/>
                <w:sz w:val="24"/>
                <w:szCs w:val="24"/>
              </w:rPr>
              <w:t>за</w:t>
            </w:r>
          </w:p>
          <w:p w:rsidR="004D314B" w:rsidRPr="004B63D9" w:rsidRDefault="00A475F3">
            <w:pPr>
              <w:pStyle w:val="TableParagraph"/>
              <w:spacing w:line="308" w:lineRule="exact"/>
              <w:rPr>
                <w:sz w:val="24"/>
                <w:szCs w:val="24"/>
              </w:rPr>
            </w:pPr>
            <w:r w:rsidRPr="004B63D9">
              <w:rPr>
                <w:spacing w:val="-2"/>
                <w:sz w:val="24"/>
                <w:szCs w:val="24"/>
              </w:rPr>
              <w:t>аттестацию</w:t>
            </w:r>
          </w:p>
        </w:tc>
      </w:tr>
      <w:tr w:rsidR="004D314B" w:rsidRPr="004B63D9">
        <w:trPr>
          <w:trHeight w:val="645"/>
        </w:trPr>
        <w:tc>
          <w:tcPr>
            <w:tcW w:w="593" w:type="dxa"/>
          </w:tcPr>
          <w:p w:rsidR="004D314B" w:rsidRPr="004B63D9" w:rsidRDefault="00A475F3">
            <w:pPr>
              <w:pStyle w:val="TableParagraph"/>
              <w:spacing w:line="317" w:lineRule="exact"/>
              <w:rPr>
                <w:sz w:val="24"/>
                <w:szCs w:val="24"/>
              </w:rPr>
            </w:pPr>
            <w:r w:rsidRPr="004B63D9">
              <w:rPr>
                <w:spacing w:val="-5"/>
                <w:sz w:val="24"/>
                <w:szCs w:val="24"/>
              </w:rPr>
              <w:t>4.</w:t>
            </w:r>
          </w:p>
        </w:tc>
        <w:tc>
          <w:tcPr>
            <w:tcW w:w="5221" w:type="dxa"/>
          </w:tcPr>
          <w:p w:rsidR="004D314B" w:rsidRPr="004B63D9" w:rsidRDefault="00A475F3">
            <w:pPr>
              <w:pStyle w:val="TableParagraph"/>
              <w:spacing w:line="317" w:lineRule="exact"/>
              <w:rPr>
                <w:sz w:val="24"/>
                <w:szCs w:val="24"/>
              </w:rPr>
            </w:pPr>
            <w:r w:rsidRPr="004B63D9">
              <w:rPr>
                <w:sz w:val="24"/>
                <w:szCs w:val="24"/>
              </w:rPr>
              <w:t>Обновление</w:t>
            </w:r>
            <w:r w:rsidRPr="004B63D9">
              <w:rPr>
                <w:spacing w:val="-6"/>
                <w:sz w:val="24"/>
                <w:szCs w:val="24"/>
              </w:rPr>
              <w:t xml:space="preserve"> </w:t>
            </w:r>
            <w:r w:rsidRPr="004B63D9">
              <w:rPr>
                <w:sz w:val="24"/>
                <w:szCs w:val="24"/>
              </w:rPr>
              <w:t>стенда</w:t>
            </w:r>
            <w:r w:rsidRPr="004B63D9">
              <w:rPr>
                <w:spacing w:val="-6"/>
                <w:sz w:val="24"/>
                <w:szCs w:val="24"/>
              </w:rPr>
              <w:t xml:space="preserve"> </w:t>
            </w:r>
            <w:r w:rsidRPr="004B63D9">
              <w:rPr>
                <w:sz w:val="24"/>
                <w:szCs w:val="24"/>
              </w:rPr>
              <w:t>«Уголок</w:t>
            </w:r>
            <w:r w:rsidRPr="004B63D9">
              <w:rPr>
                <w:spacing w:val="-5"/>
                <w:sz w:val="24"/>
                <w:szCs w:val="24"/>
              </w:rPr>
              <w:t xml:space="preserve"> </w:t>
            </w:r>
            <w:r w:rsidRPr="004B63D9">
              <w:rPr>
                <w:spacing w:val="-2"/>
                <w:sz w:val="24"/>
                <w:szCs w:val="24"/>
              </w:rPr>
              <w:t>аттестации»</w:t>
            </w:r>
          </w:p>
        </w:tc>
        <w:tc>
          <w:tcPr>
            <w:tcW w:w="1558" w:type="dxa"/>
          </w:tcPr>
          <w:p w:rsidR="004D314B" w:rsidRPr="004B63D9" w:rsidRDefault="00A475F3">
            <w:pPr>
              <w:pStyle w:val="TableParagraph"/>
              <w:spacing w:line="317" w:lineRule="exact"/>
              <w:ind w:left="11" w:right="1"/>
              <w:jc w:val="center"/>
              <w:rPr>
                <w:sz w:val="24"/>
                <w:szCs w:val="24"/>
              </w:rPr>
            </w:pPr>
            <w:r w:rsidRPr="004B63D9">
              <w:rPr>
                <w:spacing w:val="-2"/>
                <w:sz w:val="24"/>
                <w:szCs w:val="24"/>
              </w:rPr>
              <w:t>сентябрь</w:t>
            </w:r>
          </w:p>
          <w:p w:rsidR="004D314B" w:rsidRPr="004B63D9" w:rsidRDefault="00A475F3" w:rsidP="00B7318F">
            <w:pPr>
              <w:pStyle w:val="TableParagraph"/>
              <w:spacing w:line="308" w:lineRule="exact"/>
              <w:ind w:left="11" w:right="2"/>
              <w:jc w:val="center"/>
              <w:rPr>
                <w:sz w:val="24"/>
                <w:szCs w:val="24"/>
              </w:rPr>
            </w:pPr>
            <w:r w:rsidRPr="004B63D9">
              <w:rPr>
                <w:spacing w:val="-4"/>
                <w:sz w:val="24"/>
                <w:szCs w:val="24"/>
              </w:rPr>
              <w:t>202</w:t>
            </w:r>
            <w:r w:rsidR="00B7318F" w:rsidRPr="004B63D9">
              <w:rPr>
                <w:spacing w:val="-4"/>
                <w:sz w:val="24"/>
                <w:szCs w:val="24"/>
              </w:rPr>
              <w:t>4</w:t>
            </w:r>
          </w:p>
        </w:tc>
        <w:tc>
          <w:tcPr>
            <w:tcW w:w="2413" w:type="dxa"/>
          </w:tcPr>
          <w:p w:rsidR="004D314B" w:rsidRPr="004B63D9" w:rsidRDefault="00A475F3">
            <w:pPr>
              <w:pStyle w:val="TableParagraph"/>
              <w:spacing w:line="317" w:lineRule="exact"/>
              <w:rPr>
                <w:sz w:val="24"/>
                <w:szCs w:val="24"/>
              </w:rPr>
            </w:pPr>
            <w:r w:rsidRPr="004B63D9">
              <w:rPr>
                <w:sz w:val="24"/>
                <w:szCs w:val="24"/>
              </w:rPr>
              <w:t>ответственный</w:t>
            </w:r>
            <w:r w:rsidRPr="004B63D9">
              <w:rPr>
                <w:spacing w:val="-8"/>
                <w:sz w:val="24"/>
                <w:szCs w:val="24"/>
              </w:rPr>
              <w:t xml:space="preserve"> </w:t>
            </w:r>
            <w:r w:rsidRPr="004B63D9">
              <w:rPr>
                <w:spacing w:val="-5"/>
                <w:sz w:val="24"/>
                <w:szCs w:val="24"/>
              </w:rPr>
              <w:t>за</w:t>
            </w:r>
          </w:p>
          <w:p w:rsidR="004D314B" w:rsidRPr="004B63D9" w:rsidRDefault="00A475F3">
            <w:pPr>
              <w:pStyle w:val="TableParagraph"/>
              <w:spacing w:line="308" w:lineRule="exact"/>
              <w:rPr>
                <w:sz w:val="24"/>
                <w:szCs w:val="24"/>
              </w:rPr>
            </w:pPr>
            <w:r w:rsidRPr="004B63D9">
              <w:rPr>
                <w:spacing w:val="-2"/>
                <w:sz w:val="24"/>
                <w:szCs w:val="24"/>
              </w:rPr>
              <w:t>аттестацию</w:t>
            </w:r>
          </w:p>
        </w:tc>
      </w:tr>
      <w:tr w:rsidR="004D314B" w:rsidRPr="004B63D9">
        <w:trPr>
          <w:trHeight w:val="967"/>
        </w:trPr>
        <w:tc>
          <w:tcPr>
            <w:tcW w:w="593" w:type="dxa"/>
          </w:tcPr>
          <w:p w:rsidR="004D314B" w:rsidRPr="004B63D9" w:rsidRDefault="00A475F3">
            <w:pPr>
              <w:pStyle w:val="TableParagraph"/>
              <w:spacing w:line="315" w:lineRule="exact"/>
              <w:rPr>
                <w:sz w:val="24"/>
                <w:szCs w:val="24"/>
              </w:rPr>
            </w:pPr>
            <w:r w:rsidRPr="004B63D9">
              <w:rPr>
                <w:spacing w:val="-5"/>
                <w:sz w:val="24"/>
                <w:szCs w:val="24"/>
              </w:rPr>
              <w:t>5.</w:t>
            </w:r>
          </w:p>
        </w:tc>
        <w:tc>
          <w:tcPr>
            <w:tcW w:w="5221" w:type="dxa"/>
          </w:tcPr>
          <w:p w:rsidR="004D314B" w:rsidRPr="004B63D9" w:rsidRDefault="00A475F3">
            <w:pPr>
              <w:pStyle w:val="TableParagraph"/>
              <w:spacing w:line="315" w:lineRule="exact"/>
              <w:rPr>
                <w:sz w:val="24"/>
                <w:szCs w:val="24"/>
              </w:rPr>
            </w:pPr>
            <w:r w:rsidRPr="004B63D9">
              <w:rPr>
                <w:sz w:val="24"/>
                <w:szCs w:val="24"/>
              </w:rPr>
              <w:t>Внутренний</w:t>
            </w:r>
            <w:r w:rsidRPr="004B63D9">
              <w:rPr>
                <w:spacing w:val="-8"/>
                <w:sz w:val="24"/>
                <w:szCs w:val="24"/>
              </w:rPr>
              <w:t xml:space="preserve"> </w:t>
            </w:r>
            <w:r w:rsidRPr="004B63D9">
              <w:rPr>
                <w:sz w:val="24"/>
                <w:szCs w:val="24"/>
              </w:rPr>
              <w:t>аудит</w:t>
            </w:r>
            <w:r w:rsidRPr="004B63D9">
              <w:rPr>
                <w:spacing w:val="-8"/>
                <w:sz w:val="24"/>
                <w:szCs w:val="24"/>
              </w:rPr>
              <w:t xml:space="preserve"> </w:t>
            </w:r>
            <w:r w:rsidRPr="004B63D9">
              <w:rPr>
                <w:spacing w:val="-2"/>
                <w:sz w:val="24"/>
                <w:szCs w:val="24"/>
              </w:rPr>
              <w:t>портфолио</w:t>
            </w:r>
          </w:p>
        </w:tc>
        <w:tc>
          <w:tcPr>
            <w:tcW w:w="1558" w:type="dxa"/>
          </w:tcPr>
          <w:p w:rsidR="004D314B" w:rsidRPr="004B63D9" w:rsidRDefault="00A475F3">
            <w:pPr>
              <w:pStyle w:val="TableParagraph"/>
              <w:ind w:left="376" w:right="278" w:hanging="87"/>
              <w:rPr>
                <w:sz w:val="24"/>
                <w:szCs w:val="24"/>
              </w:rPr>
            </w:pPr>
            <w:r w:rsidRPr="004B63D9">
              <w:rPr>
                <w:spacing w:val="-2"/>
                <w:sz w:val="24"/>
                <w:szCs w:val="24"/>
              </w:rPr>
              <w:t>ежеквар тально</w:t>
            </w:r>
          </w:p>
        </w:tc>
        <w:tc>
          <w:tcPr>
            <w:tcW w:w="2413" w:type="dxa"/>
          </w:tcPr>
          <w:p w:rsidR="004D314B" w:rsidRPr="004B63D9" w:rsidRDefault="00A475F3">
            <w:pPr>
              <w:pStyle w:val="TableParagraph"/>
              <w:ind w:right="38"/>
              <w:rPr>
                <w:sz w:val="24"/>
                <w:szCs w:val="24"/>
              </w:rPr>
            </w:pPr>
            <w:r w:rsidRPr="004B63D9">
              <w:rPr>
                <w:sz w:val="24"/>
                <w:szCs w:val="24"/>
              </w:rPr>
              <w:t>Члены</w:t>
            </w:r>
            <w:r w:rsidRPr="004B63D9">
              <w:rPr>
                <w:spacing w:val="-18"/>
                <w:sz w:val="24"/>
                <w:szCs w:val="24"/>
              </w:rPr>
              <w:t xml:space="preserve"> </w:t>
            </w:r>
            <w:r w:rsidRPr="004B63D9">
              <w:rPr>
                <w:sz w:val="24"/>
                <w:szCs w:val="24"/>
              </w:rPr>
              <w:t>комиссии по внутреннему</w:t>
            </w:r>
          </w:p>
          <w:p w:rsidR="004D314B" w:rsidRPr="004B63D9" w:rsidRDefault="00A475F3">
            <w:pPr>
              <w:pStyle w:val="TableParagraph"/>
              <w:spacing w:line="310" w:lineRule="exact"/>
              <w:rPr>
                <w:sz w:val="24"/>
                <w:szCs w:val="24"/>
              </w:rPr>
            </w:pPr>
            <w:r w:rsidRPr="004B63D9">
              <w:rPr>
                <w:spacing w:val="-2"/>
                <w:sz w:val="24"/>
                <w:szCs w:val="24"/>
              </w:rPr>
              <w:t>аудиту</w:t>
            </w:r>
          </w:p>
        </w:tc>
      </w:tr>
    </w:tbl>
    <w:p w:rsidR="004D314B" w:rsidRPr="004B63D9" w:rsidRDefault="004D314B">
      <w:pPr>
        <w:spacing w:line="310" w:lineRule="exact"/>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252"/>
        <w:rPr>
          <w:b/>
          <w:sz w:val="24"/>
          <w:szCs w:val="24"/>
        </w:rPr>
      </w:pPr>
    </w:p>
    <w:p w:rsidR="004D314B" w:rsidRPr="004B63D9" w:rsidRDefault="00A475F3">
      <w:pPr>
        <w:ind w:left="1642"/>
        <w:rPr>
          <w:b/>
          <w:sz w:val="24"/>
          <w:szCs w:val="24"/>
        </w:rPr>
      </w:pPr>
      <w:r w:rsidRPr="004B63D9">
        <w:rPr>
          <w:b/>
          <w:sz w:val="24"/>
          <w:szCs w:val="24"/>
        </w:rPr>
        <w:t>КОНСУЛЬТАЦИИ</w:t>
      </w:r>
      <w:r w:rsidRPr="004B63D9">
        <w:rPr>
          <w:b/>
          <w:spacing w:val="-8"/>
          <w:sz w:val="24"/>
          <w:szCs w:val="24"/>
        </w:rPr>
        <w:t xml:space="preserve"> </w:t>
      </w:r>
      <w:r w:rsidRPr="004B63D9">
        <w:rPr>
          <w:b/>
          <w:sz w:val="24"/>
          <w:szCs w:val="24"/>
        </w:rPr>
        <w:t>С</w:t>
      </w:r>
      <w:r w:rsidRPr="004B63D9">
        <w:rPr>
          <w:b/>
          <w:spacing w:val="-9"/>
          <w:sz w:val="24"/>
          <w:szCs w:val="24"/>
        </w:rPr>
        <w:t xml:space="preserve"> </w:t>
      </w:r>
      <w:r w:rsidRPr="004B63D9">
        <w:rPr>
          <w:b/>
          <w:sz w:val="24"/>
          <w:szCs w:val="24"/>
        </w:rPr>
        <w:t>ОБСЛУЖИВАЮЩИМ</w:t>
      </w:r>
      <w:r w:rsidRPr="004B63D9">
        <w:rPr>
          <w:b/>
          <w:spacing w:val="-9"/>
          <w:sz w:val="24"/>
          <w:szCs w:val="24"/>
        </w:rPr>
        <w:t xml:space="preserve"> </w:t>
      </w:r>
      <w:r w:rsidRPr="004B63D9">
        <w:rPr>
          <w:b/>
          <w:spacing w:val="-2"/>
          <w:sz w:val="24"/>
          <w:szCs w:val="24"/>
        </w:rPr>
        <w:t>ПЕРСОНАЛОМ</w:t>
      </w:r>
    </w:p>
    <w:p w:rsidR="004D314B" w:rsidRPr="004B63D9" w:rsidRDefault="004D314B">
      <w:pPr>
        <w:pStyle w:val="a3"/>
        <w:spacing w:before="93"/>
        <w:rPr>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4"/>
        <w:gridCol w:w="1841"/>
        <w:gridCol w:w="2696"/>
      </w:tblGrid>
      <w:tr w:rsidR="004D314B" w:rsidRPr="004B63D9" w:rsidTr="005423D0">
        <w:trPr>
          <w:trHeight w:val="321"/>
        </w:trPr>
        <w:tc>
          <w:tcPr>
            <w:tcW w:w="5504" w:type="dxa"/>
          </w:tcPr>
          <w:p w:rsidR="004D314B" w:rsidRPr="004B63D9" w:rsidRDefault="00A475F3">
            <w:pPr>
              <w:pStyle w:val="TableParagraph"/>
              <w:spacing w:line="301" w:lineRule="exact"/>
              <w:ind w:left="1245"/>
              <w:rPr>
                <w:b/>
                <w:sz w:val="24"/>
                <w:szCs w:val="24"/>
              </w:rPr>
            </w:pPr>
            <w:r w:rsidRPr="004B63D9">
              <w:rPr>
                <w:b/>
                <w:sz w:val="24"/>
                <w:szCs w:val="24"/>
              </w:rPr>
              <w:t>Тема</w:t>
            </w:r>
            <w:r w:rsidRPr="004B63D9">
              <w:rPr>
                <w:b/>
                <w:spacing w:val="-3"/>
                <w:sz w:val="24"/>
                <w:szCs w:val="24"/>
              </w:rPr>
              <w:t xml:space="preserve"> </w:t>
            </w:r>
            <w:r w:rsidRPr="004B63D9">
              <w:rPr>
                <w:b/>
                <w:spacing w:val="-2"/>
                <w:sz w:val="24"/>
                <w:szCs w:val="24"/>
              </w:rPr>
              <w:t>консультации.</w:t>
            </w:r>
          </w:p>
        </w:tc>
        <w:tc>
          <w:tcPr>
            <w:tcW w:w="1841" w:type="dxa"/>
          </w:tcPr>
          <w:p w:rsidR="004D314B" w:rsidRPr="004B63D9" w:rsidRDefault="00A475F3">
            <w:pPr>
              <w:pStyle w:val="TableParagraph"/>
              <w:spacing w:line="301" w:lineRule="exact"/>
              <w:ind w:left="616"/>
              <w:rPr>
                <w:b/>
                <w:sz w:val="24"/>
                <w:szCs w:val="24"/>
              </w:rPr>
            </w:pPr>
            <w:r w:rsidRPr="004B63D9">
              <w:rPr>
                <w:b/>
                <w:spacing w:val="-4"/>
                <w:sz w:val="24"/>
                <w:szCs w:val="24"/>
              </w:rPr>
              <w:t>Дата</w:t>
            </w:r>
          </w:p>
        </w:tc>
        <w:tc>
          <w:tcPr>
            <w:tcW w:w="2696" w:type="dxa"/>
          </w:tcPr>
          <w:p w:rsidR="004D314B" w:rsidRPr="004B63D9" w:rsidRDefault="00A475F3">
            <w:pPr>
              <w:pStyle w:val="TableParagraph"/>
              <w:spacing w:line="301" w:lineRule="exact"/>
              <w:ind w:left="0" w:right="604"/>
              <w:jc w:val="right"/>
              <w:rPr>
                <w:b/>
                <w:sz w:val="24"/>
                <w:szCs w:val="24"/>
              </w:rPr>
            </w:pPr>
            <w:r w:rsidRPr="004B63D9">
              <w:rPr>
                <w:b/>
                <w:spacing w:val="-2"/>
                <w:sz w:val="24"/>
                <w:szCs w:val="24"/>
              </w:rPr>
              <w:t>Ответственные</w:t>
            </w:r>
          </w:p>
        </w:tc>
      </w:tr>
      <w:tr w:rsidR="004D314B" w:rsidRPr="004B63D9" w:rsidTr="005423D0">
        <w:trPr>
          <w:trHeight w:val="2256"/>
        </w:trPr>
        <w:tc>
          <w:tcPr>
            <w:tcW w:w="5504" w:type="dxa"/>
          </w:tcPr>
          <w:p w:rsidR="004D314B" w:rsidRPr="004B63D9" w:rsidRDefault="00A475F3">
            <w:pPr>
              <w:pStyle w:val="TableParagraph"/>
              <w:spacing w:line="317" w:lineRule="exact"/>
              <w:jc w:val="both"/>
              <w:rPr>
                <w:sz w:val="24"/>
                <w:szCs w:val="24"/>
              </w:rPr>
            </w:pPr>
            <w:r w:rsidRPr="004B63D9">
              <w:rPr>
                <w:sz w:val="24"/>
                <w:szCs w:val="24"/>
              </w:rPr>
              <w:t>Требования</w:t>
            </w:r>
            <w:r w:rsidRPr="004B63D9">
              <w:rPr>
                <w:spacing w:val="-7"/>
                <w:sz w:val="24"/>
                <w:szCs w:val="24"/>
              </w:rPr>
              <w:t xml:space="preserve"> </w:t>
            </w:r>
            <w:r w:rsidRPr="004B63D9">
              <w:rPr>
                <w:sz w:val="24"/>
                <w:szCs w:val="24"/>
              </w:rPr>
              <w:t>к</w:t>
            </w:r>
            <w:r w:rsidRPr="004B63D9">
              <w:rPr>
                <w:spacing w:val="-3"/>
                <w:sz w:val="24"/>
                <w:szCs w:val="24"/>
              </w:rPr>
              <w:t xml:space="preserve"> </w:t>
            </w:r>
            <w:r w:rsidRPr="004B63D9">
              <w:rPr>
                <w:spacing w:val="-2"/>
                <w:sz w:val="24"/>
                <w:szCs w:val="24"/>
              </w:rPr>
              <w:t>санитарному</w:t>
            </w:r>
          </w:p>
          <w:p w:rsidR="004D314B" w:rsidRPr="004B63D9" w:rsidRDefault="00A475F3">
            <w:pPr>
              <w:pStyle w:val="TableParagraph"/>
              <w:tabs>
                <w:tab w:val="left" w:pos="2453"/>
              </w:tabs>
              <w:ind w:right="99"/>
              <w:jc w:val="both"/>
              <w:rPr>
                <w:sz w:val="24"/>
                <w:szCs w:val="24"/>
              </w:rPr>
            </w:pPr>
            <w:r w:rsidRPr="004B63D9">
              <w:rPr>
                <w:sz w:val="24"/>
                <w:szCs w:val="24"/>
              </w:rPr>
              <w:t xml:space="preserve">содержанию помещений в ДОУ в </w:t>
            </w:r>
            <w:r w:rsidRPr="004B63D9">
              <w:rPr>
                <w:spacing w:val="-2"/>
                <w:sz w:val="24"/>
                <w:szCs w:val="24"/>
              </w:rPr>
              <w:t>условиях</w:t>
            </w:r>
            <w:r w:rsidRPr="004B63D9">
              <w:rPr>
                <w:sz w:val="24"/>
                <w:szCs w:val="24"/>
              </w:rPr>
              <w:tab/>
              <w:t>пандемии новой коронавирусной инфекции.</w:t>
            </w:r>
          </w:p>
          <w:p w:rsidR="004D314B" w:rsidRPr="004B63D9" w:rsidRDefault="00A475F3">
            <w:pPr>
              <w:pStyle w:val="TableParagraph"/>
              <w:ind w:right="474"/>
              <w:jc w:val="both"/>
              <w:rPr>
                <w:sz w:val="24"/>
                <w:szCs w:val="24"/>
              </w:rPr>
            </w:pPr>
            <w:r w:rsidRPr="004B63D9">
              <w:rPr>
                <w:sz w:val="24"/>
                <w:szCs w:val="24"/>
              </w:rPr>
              <w:t>Основные гигиенические и противоэпидемические</w:t>
            </w:r>
            <w:r w:rsidRPr="004B63D9">
              <w:rPr>
                <w:spacing w:val="-17"/>
                <w:sz w:val="24"/>
                <w:szCs w:val="24"/>
              </w:rPr>
              <w:t xml:space="preserve"> </w:t>
            </w:r>
            <w:r w:rsidRPr="004B63D9">
              <w:rPr>
                <w:spacing w:val="-2"/>
                <w:sz w:val="24"/>
                <w:szCs w:val="24"/>
              </w:rPr>
              <w:t>мероприятия,</w:t>
            </w:r>
          </w:p>
          <w:p w:rsidR="004D314B" w:rsidRPr="004B63D9" w:rsidRDefault="00A475F3">
            <w:pPr>
              <w:pStyle w:val="TableParagraph"/>
              <w:spacing w:line="311" w:lineRule="exact"/>
              <w:jc w:val="both"/>
              <w:rPr>
                <w:sz w:val="24"/>
                <w:szCs w:val="24"/>
              </w:rPr>
            </w:pPr>
            <w:r w:rsidRPr="004B63D9">
              <w:rPr>
                <w:sz w:val="24"/>
                <w:szCs w:val="24"/>
              </w:rPr>
              <w:t>проводимые</w:t>
            </w:r>
            <w:r w:rsidRPr="004B63D9">
              <w:rPr>
                <w:spacing w:val="-5"/>
                <w:sz w:val="24"/>
                <w:szCs w:val="24"/>
              </w:rPr>
              <w:t xml:space="preserve"> </w:t>
            </w:r>
            <w:r w:rsidRPr="004B63D9">
              <w:rPr>
                <w:sz w:val="24"/>
                <w:szCs w:val="24"/>
              </w:rPr>
              <w:t>в</w:t>
            </w:r>
            <w:r w:rsidRPr="004B63D9">
              <w:rPr>
                <w:spacing w:val="-4"/>
                <w:sz w:val="24"/>
                <w:szCs w:val="24"/>
              </w:rPr>
              <w:t xml:space="preserve"> </w:t>
            </w:r>
            <w:r w:rsidRPr="004B63D9">
              <w:rPr>
                <w:spacing w:val="-5"/>
                <w:sz w:val="24"/>
                <w:szCs w:val="24"/>
              </w:rPr>
              <w:t>ДОУ</w:t>
            </w:r>
          </w:p>
        </w:tc>
        <w:tc>
          <w:tcPr>
            <w:tcW w:w="1841" w:type="dxa"/>
          </w:tcPr>
          <w:p w:rsidR="004D314B" w:rsidRPr="004B63D9" w:rsidRDefault="00A475F3">
            <w:pPr>
              <w:pStyle w:val="TableParagraph"/>
              <w:spacing w:line="317" w:lineRule="exact"/>
              <w:ind w:left="0" w:right="376"/>
              <w:jc w:val="right"/>
              <w:rPr>
                <w:sz w:val="24"/>
                <w:szCs w:val="24"/>
              </w:rPr>
            </w:pPr>
            <w:r w:rsidRPr="004B63D9">
              <w:rPr>
                <w:spacing w:val="-2"/>
                <w:sz w:val="24"/>
                <w:szCs w:val="24"/>
              </w:rPr>
              <w:t>сентябрь</w:t>
            </w:r>
          </w:p>
        </w:tc>
        <w:tc>
          <w:tcPr>
            <w:tcW w:w="2696" w:type="dxa"/>
          </w:tcPr>
          <w:p w:rsidR="004D314B" w:rsidRPr="004B63D9" w:rsidRDefault="00A475F3">
            <w:pPr>
              <w:pStyle w:val="TableParagraph"/>
              <w:spacing w:line="317" w:lineRule="exact"/>
              <w:ind w:left="0" w:right="588"/>
              <w:jc w:val="right"/>
              <w:rPr>
                <w:sz w:val="24"/>
                <w:szCs w:val="24"/>
              </w:rPr>
            </w:pPr>
            <w:r w:rsidRPr="004B63D9">
              <w:rPr>
                <w:spacing w:val="-2"/>
                <w:sz w:val="24"/>
                <w:szCs w:val="24"/>
              </w:rPr>
              <w:t>заведующий</w:t>
            </w:r>
          </w:p>
        </w:tc>
      </w:tr>
      <w:tr w:rsidR="004D314B" w:rsidRPr="004B63D9" w:rsidTr="005423D0">
        <w:trPr>
          <w:trHeight w:val="642"/>
        </w:trPr>
        <w:tc>
          <w:tcPr>
            <w:tcW w:w="5504" w:type="dxa"/>
          </w:tcPr>
          <w:p w:rsidR="004D314B" w:rsidRPr="004B63D9" w:rsidRDefault="00A475F3">
            <w:pPr>
              <w:pStyle w:val="TableParagraph"/>
              <w:spacing w:line="315" w:lineRule="exact"/>
              <w:rPr>
                <w:sz w:val="24"/>
                <w:szCs w:val="24"/>
              </w:rPr>
            </w:pPr>
            <w:r w:rsidRPr="004B63D9">
              <w:rPr>
                <w:sz w:val="24"/>
                <w:szCs w:val="24"/>
              </w:rPr>
              <w:t>Требования</w:t>
            </w:r>
            <w:r w:rsidRPr="004B63D9">
              <w:rPr>
                <w:spacing w:val="42"/>
                <w:sz w:val="24"/>
                <w:szCs w:val="24"/>
              </w:rPr>
              <w:t xml:space="preserve"> </w:t>
            </w:r>
            <w:r w:rsidRPr="004B63D9">
              <w:rPr>
                <w:sz w:val="24"/>
                <w:szCs w:val="24"/>
              </w:rPr>
              <w:t>безопасности</w:t>
            </w:r>
            <w:r w:rsidRPr="004B63D9">
              <w:rPr>
                <w:spacing w:val="46"/>
                <w:sz w:val="24"/>
                <w:szCs w:val="24"/>
              </w:rPr>
              <w:t xml:space="preserve"> </w:t>
            </w:r>
            <w:r w:rsidRPr="004B63D9">
              <w:rPr>
                <w:sz w:val="24"/>
                <w:szCs w:val="24"/>
              </w:rPr>
              <w:t>при</w:t>
            </w:r>
            <w:r w:rsidRPr="004B63D9">
              <w:rPr>
                <w:spacing w:val="46"/>
                <w:sz w:val="24"/>
                <w:szCs w:val="24"/>
              </w:rPr>
              <w:t xml:space="preserve"> </w:t>
            </w:r>
            <w:r w:rsidRPr="004B63D9">
              <w:rPr>
                <w:sz w:val="24"/>
                <w:szCs w:val="24"/>
              </w:rPr>
              <w:t>работе</w:t>
            </w:r>
            <w:r w:rsidRPr="004B63D9">
              <w:rPr>
                <w:spacing w:val="47"/>
                <w:sz w:val="24"/>
                <w:szCs w:val="24"/>
              </w:rPr>
              <w:t xml:space="preserve"> </w:t>
            </w:r>
            <w:r w:rsidRPr="004B63D9">
              <w:rPr>
                <w:spacing w:val="-10"/>
                <w:sz w:val="24"/>
                <w:szCs w:val="24"/>
              </w:rPr>
              <w:t>с</w:t>
            </w:r>
          </w:p>
          <w:p w:rsidR="004D314B" w:rsidRPr="004B63D9" w:rsidRDefault="00A475F3">
            <w:pPr>
              <w:pStyle w:val="TableParagraph"/>
              <w:spacing w:line="308" w:lineRule="exact"/>
              <w:rPr>
                <w:sz w:val="24"/>
                <w:szCs w:val="24"/>
              </w:rPr>
            </w:pPr>
            <w:r w:rsidRPr="004B63D9">
              <w:rPr>
                <w:sz w:val="24"/>
                <w:szCs w:val="24"/>
              </w:rPr>
              <w:t>бактерицидными</w:t>
            </w:r>
            <w:r w:rsidRPr="004B63D9">
              <w:rPr>
                <w:spacing w:val="-12"/>
                <w:sz w:val="24"/>
                <w:szCs w:val="24"/>
              </w:rPr>
              <w:t xml:space="preserve"> </w:t>
            </w:r>
            <w:r w:rsidRPr="004B63D9">
              <w:rPr>
                <w:spacing w:val="-2"/>
                <w:sz w:val="24"/>
                <w:szCs w:val="24"/>
              </w:rPr>
              <w:t>установками</w:t>
            </w:r>
          </w:p>
        </w:tc>
        <w:tc>
          <w:tcPr>
            <w:tcW w:w="1841" w:type="dxa"/>
          </w:tcPr>
          <w:p w:rsidR="004D314B" w:rsidRPr="004B63D9" w:rsidRDefault="00A475F3">
            <w:pPr>
              <w:pStyle w:val="TableParagraph"/>
              <w:spacing w:line="315" w:lineRule="exact"/>
              <w:ind w:left="0" w:right="376"/>
              <w:jc w:val="right"/>
              <w:rPr>
                <w:sz w:val="24"/>
                <w:szCs w:val="24"/>
              </w:rPr>
            </w:pPr>
            <w:r w:rsidRPr="004B63D9">
              <w:rPr>
                <w:spacing w:val="-2"/>
                <w:sz w:val="24"/>
                <w:szCs w:val="24"/>
              </w:rPr>
              <w:t>сентябрь</w:t>
            </w:r>
          </w:p>
        </w:tc>
        <w:tc>
          <w:tcPr>
            <w:tcW w:w="2696" w:type="dxa"/>
          </w:tcPr>
          <w:p w:rsidR="004D314B" w:rsidRPr="004B63D9" w:rsidRDefault="00A475F3">
            <w:pPr>
              <w:pStyle w:val="TableParagraph"/>
              <w:spacing w:line="315" w:lineRule="exact"/>
              <w:ind w:left="0" w:right="588"/>
              <w:jc w:val="right"/>
              <w:rPr>
                <w:sz w:val="24"/>
                <w:szCs w:val="24"/>
              </w:rPr>
            </w:pPr>
            <w:r w:rsidRPr="004B63D9">
              <w:rPr>
                <w:spacing w:val="-2"/>
                <w:sz w:val="24"/>
                <w:szCs w:val="24"/>
              </w:rPr>
              <w:t>заведующий</w:t>
            </w:r>
          </w:p>
        </w:tc>
      </w:tr>
      <w:tr w:rsidR="004D314B" w:rsidRPr="004B63D9" w:rsidTr="005423D0">
        <w:trPr>
          <w:trHeight w:val="966"/>
        </w:trPr>
        <w:tc>
          <w:tcPr>
            <w:tcW w:w="5504" w:type="dxa"/>
          </w:tcPr>
          <w:p w:rsidR="004D314B" w:rsidRPr="004B63D9" w:rsidRDefault="00A475F3">
            <w:pPr>
              <w:pStyle w:val="TableParagraph"/>
              <w:tabs>
                <w:tab w:val="left" w:pos="2300"/>
                <w:tab w:val="left" w:pos="2655"/>
                <w:tab w:val="left" w:pos="2953"/>
                <w:tab w:val="left" w:pos="4522"/>
              </w:tabs>
              <w:ind w:right="99"/>
              <w:rPr>
                <w:sz w:val="24"/>
                <w:szCs w:val="24"/>
              </w:rPr>
            </w:pPr>
            <w:r w:rsidRPr="004B63D9">
              <w:rPr>
                <w:spacing w:val="-2"/>
                <w:sz w:val="24"/>
                <w:szCs w:val="24"/>
              </w:rPr>
              <w:t>Взаимодействие</w:t>
            </w:r>
            <w:r w:rsidRPr="004B63D9">
              <w:rPr>
                <w:sz w:val="24"/>
                <w:szCs w:val="24"/>
              </w:rPr>
              <w:tab/>
            </w:r>
            <w:r w:rsidRPr="004B63D9">
              <w:rPr>
                <w:spacing w:val="-10"/>
                <w:sz w:val="24"/>
                <w:szCs w:val="24"/>
              </w:rPr>
              <w:t>с</w:t>
            </w:r>
            <w:r w:rsidRPr="004B63D9">
              <w:rPr>
                <w:sz w:val="24"/>
                <w:szCs w:val="24"/>
              </w:rPr>
              <w:tab/>
            </w:r>
            <w:r w:rsidRPr="004B63D9">
              <w:rPr>
                <w:spacing w:val="-2"/>
                <w:sz w:val="24"/>
                <w:szCs w:val="24"/>
              </w:rPr>
              <w:t>воспитателем</w:t>
            </w:r>
            <w:r w:rsidRPr="004B63D9">
              <w:rPr>
                <w:sz w:val="24"/>
                <w:szCs w:val="24"/>
              </w:rPr>
              <w:tab/>
            </w:r>
            <w:r w:rsidRPr="004B63D9">
              <w:rPr>
                <w:spacing w:val="-4"/>
                <w:sz w:val="24"/>
                <w:szCs w:val="24"/>
              </w:rPr>
              <w:t xml:space="preserve">при </w:t>
            </w:r>
            <w:r w:rsidRPr="004B63D9">
              <w:rPr>
                <w:spacing w:val="-2"/>
                <w:sz w:val="24"/>
                <w:szCs w:val="24"/>
              </w:rPr>
              <w:t>организации</w:t>
            </w:r>
            <w:r w:rsidRPr="004B63D9">
              <w:rPr>
                <w:sz w:val="24"/>
                <w:szCs w:val="24"/>
              </w:rPr>
              <w:tab/>
            </w:r>
            <w:r w:rsidRPr="004B63D9">
              <w:rPr>
                <w:sz w:val="24"/>
                <w:szCs w:val="24"/>
              </w:rPr>
              <w:tab/>
            </w:r>
            <w:r w:rsidRPr="004B63D9">
              <w:rPr>
                <w:sz w:val="24"/>
                <w:szCs w:val="24"/>
              </w:rPr>
              <w:tab/>
            </w:r>
            <w:r w:rsidRPr="004B63D9">
              <w:rPr>
                <w:spacing w:val="-2"/>
                <w:sz w:val="24"/>
                <w:szCs w:val="24"/>
              </w:rPr>
              <w:t>образовательной</w:t>
            </w:r>
          </w:p>
          <w:p w:rsidR="004D314B" w:rsidRPr="004B63D9" w:rsidRDefault="00A475F3">
            <w:pPr>
              <w:pStyle w:val="TableParagraph"/>
              <w:spacing w:line="308" w:lineRule="exact"/>
              <w:rPr>
                <w:sz w:val="24"/>
                <w:szCs w:val="24"/>
              </w:rPr>
            </w:pPr>
            <w:r w:rsidRPr="004B63D9">
              <w:rPr>
                <w:spacing w:val="-2"/>
                <w:sz w:val="24"/>
                <w:szCs w:val="24"/>
              </w:rPr>
              <w:t>деятельности</w:t>
            </w:r>
          </w:p>
        </w:tc>
        <w:tc>
          <w:tcPr>
            <w:tcW w:w="1841" w:type="dxa"/>
          </w:tcPr>
          <w:p w:rsidR="004D314B" w:rsidRPr="004B63D9" w:rsidRDefault="00A475F3">
            <w:pPr>
              <w:pStyle w:val="TableParagraph"/>
              <w:spacing w:line="315" w:lineRule="exact"/>
              <w:ind w:left="0" w:right="376"/>
              <w:jc w:val="right"/>
              <w:rPr>
                <w:sz w:val="24"/>
                <w:szCs w:val="24"/>
              </w:rPr>
            </w:pPr>
            <w:r w:rsidRPr="004B63D9">
              <w:rPr>
                <w:spacing w:val="-2"/>
                <w:sz w:val="24"/>
                <w:szCs w:val="24"/>
              </w:rPr>
              <w:t>сентябрь</w:t>
            </w:r>
          </w:p>
        </w:tc>
        <w:tc>
          <w:tcPr>
            <w:tcW w:w="2696" w:type="dxa"/>
          </w:tcPr>
          <w:p w:rsidR="004D314B" w:rsidRPr="004B63D9" w:rsidRDefault="00A475F3">
            <w:pPr>
              <w:pStyle w:val="TableParagraph"/>
              <w:spacing w:line="315" w:lineRule="exact"/>
              <w:ind w:left="0" w:right="596"/>
              <w:jc w:val="right"/>
              <w:rPr>
                <w:sz w:val="24"/>
                <w:szCs w:val="24"/>
              </w:rPr>
            </w:pPr>
            <w:r w:rsidRPr="004B63D9">
              <w:rPr>
                <w:spacing w:val="-2"/>
                <w:sz w:val="24"/>
                <w:szCs w:val="24"/>
              </w:rPr>
              <w:t>воспитатели</w:t>
            </w:r>
          </w:p>
        </w:tc>
      </w:tr>
      <w:tr w:rsidR="004D314B" w:rsidRPr="004B63D9" w:rsidTr="005423D0">
        <w:trPr>
          <w:trHeight w:val="964"/>
        </w:trPr>
        <w:tc>
          <w:tcPr>
            <w:tcW w:w="5504" w:type="dxa"/>
          </w:tcPr>
          <w:p w:rsidR="004D314B" w:rsidRPr="004B63D9" w:rsidRDefault="00A475F3">
            <w:pPr>
              <w:pStyle w:val="TableParagraph"/>
              <w:tabs>
                <w:tab w:val="left" w:pos="1752"/>
                <w:tab w:val="left" w:pos="2131"/>
                <w:tab w:val="left" w:pos="2766"/>
                <w:tab w:val="left" w:pos="3120"/>
                <w:tab w:val="left" w:pos="3747"/>
                <w:tab w:val="left" w:pos="4547"/>
              </w:tabs>
              <w:ind w:right="102"/>
              <w:rPr>
                <w:sz w:val="24"/>
                <w:szCs w:val="24"/>
              </w:rPr>
            </w:pPr>
            <w:r w:rsidRPr="004B63D9">
              <w:rPr>
                <w:spacing w:val="-2"/>
                <w:sz w:val="24"/>
                <w:szCs w:val="24"/>
              </w:rPr>
              <w:t>Требования</w:t>
            </w:r>
            <w:r w:rsidRPr="004B63D9">
              <w:rPr>
                <w:sz w:val="24"/>
                <w:szCs w:val="24"/>
              </w:rPr>
              <w:tab/>
            </w:r>
            <w:r w:rsidRPr="004B63D9">
              <w:rPr>
                <w:spacing w:val="-10"/>
                <w:sz w:val="24"/>
                <w:szCs w:val="24"/>
              </w:rPr>
              <w:t>к</w:t>
            </w:r>
            <w:r w:rsidRPr="004B63D9">
              <w:rPr>
                <w:sz w:val="24"/>
                <w:szCs w:val="24"/>
              </w:rPr>
              <w:tab/>
            </w:r>
            <w:r w:rsidRPr="004B63D9">
              <w:rPr>
                <w:spacing w:val="-2"/>
                <w:sz w:val="24"/>
                <w:szCs w:val="24"/>
              </w:rPr>
              <w:t>санитарной</w:t>
            </w:r>
            <w:r w:rsidRPr="004B63D9">
              <w:rPr>
                <w:sz w:val="24"/>
                <w:szCs w:val="24"/>
              </w:rPr>
              <w:tab/>
            </w:r>
            <w:r w:rsidRPr="004B63D9">
              <w:rPr>
                <w:spacing w:val="-2"/>
                <w:sz w:val="24"/>
                <w:szCs w:val="24"/>
              </w:rPr>
              <w:t>обработке сантехоборудования</w:t>
            </w:r>
            <w:r w:rsidRPr="004B63D9">
              <w:rPr>
                <w:sz w:val="24"/>
                <w:szCs w:val="24"/>
              </w:rPr>
              <w:tab/>
            </w:r>
            <w:r w:rsidRPr="004B63D9">
              <w:rPr>
                <w:spacing w:val="-10"/>
                <w:sz w:val="24"/>
                <w:szCs w:val="24"/>
              </w:rPr>
              <w:t>и</w:t>
            </w:r>
            <w:r w:rsidRPr="004B63D9">
              <w:rPr>
                <w:sz w:val="24"/>
                <w:szCs w:val="24"/>
              </w:rPr>
              <w:tab/>
            </w:r>
            <w:r w:rsidRPr="004B63D9">
              <w:rPr>
                <w:spacing w:val="-2"/>
                <w:sz w:val="24"/>
                <w:szCs w:val="24"/>
              </w:rPr>
              <w:t>инвентаря</w:t>
            </w:r>
            <w:r w:rsidRPr="004B63D9">
              <w:rPr>
                <w:sz w:val="24"/>
                <w:szCs w:val="24"/>
              </w:rPr>
              <w:tab/>
            </w:r>
            <w:r w:rsidRPr="004B63D9">
              <w:rPr>
                <w:spacing w:val="-5"/>
                <w:sz w:val="24"/>
                <w:szCs w:val="24"/>
              </w:rPr>
              <w:t>для</w:t>
            </w:r>
          </w:p>
          <w:p w:rsidR="004D314B" w:rsidRPr="004B63D9" w:rsidRDefault="00A475F3">
            <w:pPr>
              <w:pStyle w:val="TableParagraph"/>
              <w:spacing w:line="308" w:lineRule="exact"/>
              <w:rPr>
                <w:sz w:val="24"/>
                <w:szCs w:val="24"/>
              </w:rPr>
            </w:pPr>
            <w:r w:rsidRPr="004B63D9">
              <w:rPr>
                <w:sz w:val="24"/>
                <w:szCs w:val="24"/>
              </w:rPr>
              <w:t>его</w:t>
            </w:r>
            <w:r w:rsidRPr="004B63D9">
              <w:rPr>
                <w:spacing w:val="-2"/>
                <w:sz w:val="24"/>
                <w:szCs w:val="24"/>
              </w:rPr>
              <w:t xml:space="preserve"> обработки</w:t>
            </w:r>
          </w:p>
        </w:tc>
        <w:tc>
          <w:tcPr>
            <w:tcW w:w="1841" w:type="dxa"/>
          </w:tcPr>
          <w:p w:rsidR="004D314B" w:rsidRPr="004B63D9" w:rsidRDefault="00A475F3">
            <w:pPr>
              <w:pStyle w:val="TableParagraph"/>
              <w:spacing w:line="315" w:lineRule="exact"/>
              <w:ind w:left="451"/>
              <w:rPr>
                <w:sz w:val="24"/>
                <w:szCs w:val="24"/>
              </w:rPr>
            </w:pPr>
            <w:r w:rsidRPr="004B63D9">
              <w:rPr>
                <w:spacing w:val="-2"/>
                <w:sz w:val="24"/>
                <w:szCs w:val="24"/>
              </w:rPr>
              <w:t>октябрь</w:t>
            </w:r>
          </w:p>
        </w:tc>
        <w:tc>
          <w:tcPr>
            <w:tcW w:w="2696" w:type="dxa"/>
          </w:tcPr>
          <w:p w:rsidR="004D314B" w:rsidRPr="004B63D9" w:rsidRDefault="00A475F3">
            <w:pPr>
              <w:pStyle w:val="TableParagraph"/>
              <w:spacing w:line="315" w:lineRule="exact"/>
              <w:ind w:left="0" w:right="588"/>
              <w:jc w:val="right"/>
              <w:rPr>
                <w:sz w:val="24"/>
                <w:szCs w:val="24"/>
              </w:rPr>
            </w:pPr>
            <w:r w:rsidRPr="004B63D9">
              <w:rPr>
                <w:spacing w:val="-2"/>
                <w:sz w:val="24"/>
                <w:szCs w:val="24"/>
              </w:rPr>
              <w:t>заведующий</w:t>
            </w:r>
          </w:p>
        </w:tc>
      </w:tr>
      <w:tr w:rsidR="004D314B" w:rsidRPr="004B63D9" w:rsidTr="005423D0">
        <w:trPr>
          <w:trHeight w:val="571"/>
        </w:trPr>
        <w:tc>
          <w:tcPr>
            <w:tcW w:w="5504" w:type="dxa"/>
          </w:tcPr>
          <w:p w:rsidR="004D314B" w:rsidRPr="004B63D9" w:rsidRDefault="00A475F3">
            <w:pPr>
              <w:pStyle w:val="TableParagraph"/>
              <w:spacing w:line="317" w:lineRule="exact"/>
              <w:rPr>
                <w:sz w:val="24"/>
                <w:szCs w:val="24"/>
              </w:rPr>
            </w:pPr>
            <w:r w:rsidRPr="004B63D9">
              <w:rPr>
                <w:sz w:val="24"/>
                <w:szCs w:val="24"/>
              </w:rPr>
              <w:t>Требования</w:t>
            </w:r>
            <w:r w:rsidRPr="004B63D9">
              <w:rPr>
                <w:spacing w:val="-9"/>
                <w:sz w:val="24"/>
                <w:szCs w:val="24"/>
              </w:rPr>
              <w:t xml:space="preserve"> </w:t>
            </w:r>
            <w:r w:rsidRPr="004B63D9">
              <w:rPr>
                <w:sz w:val="24"/>
                <w:szCs w:val="24"/>
              </w:rPr>
              <w:t>к</w:t>
            </w:r>
            <w:r w:rsidRPr="004B63D9">
              <w:rPr>
                <w:spacing w:val="-6"/>
                <w:sz w:val="24"/>
                <w:szCs w:val="24"/>
              </w:rPr>
              <w:t xml:space="preserve"> </w:t>
            </w:r>
            <w:r w:rsidRPr="004B63D9">
              <w:rPr>
                <w:sz w:val="24"/>
                <w:szCs w:val="24"/>
              </w:rPr>
              <w:t>мытью</w:t>
            </w:r>
            <w:r w:rsidRPr="004B63D9">
              <w:rPr>
                <w:spacing w:val="-6"/>
                <w:sz w:val="24"/>
                <w:szCs w:val="24"/>
              </w:rPr>
              <w:t xml:space="preserve"> </w:t>
            </w:r>
            <w:r w:rsidRPr="004B63D9">
              <w:rPr>
                <w:sz w:val="24"/>
                <w:szCs w:val="24"/>
              </w:rPr>
              <w:t>столовой</w:t>
            </w:r>
            <w:r w:rsidRPr="004B63D9">
              <w:rPr>
                <w:spacing w:val="-8"/>
                <w:sz w:val="24"/>
                <w:szCs w:val="24"/>
              </w:rPr>
              <w:t xml:space="preserve"> </w:t>
            </w:r>
            <w:r w:rsidRPr="004B63D9">
              <w:rPr>
                <w:spacing w:val="-2"/>
                <w:sz w:val="24"/>
                <w:szCs w:val="24"/>
              </w:rPr>
              <w:t>посуды</w:t>
            </w:r>
          </w:p>
        </w:tc>
        <w:tc>
          <w:tcPr>
            <w:tcW w:w="1841" w:type="dxa"/>
          </w:tcPr>
          <w:p w:rsidR="004D314B" w:rsidRPr="004B63D9" w:rsidRDefault="00A475F3">
            <w:pPr>
              <w:pStyle w:val="TableParagraph"/>
              <w:spacing w:line="317" w:lineRule="exact"/>
              <w:ind w:left="451"/>
              <w:rPr>
                <w:sz w:val="24"/>
                <w:szCs w:val="24"/>
              </w:rPr>
            </w:pPr>
            <w:r w:rsidRPr="004B63D9">
              <w:rPr>
                <w:spacing w:val="-2"/>
                <w:sz w:val="24"/>
                <w:szCs w:val="24"/>
              </w:rPr>
              <w:t>октябрь</w:t>
            </w:r>
          </w:p>
        </w:tc>
        <w:tc>
          <w:tcPr>
            <w:tcW w:w="2696" w:type="dxa"/>
          </w:tcPr>
          <w:p w:rsidR="004D314B" w:rsidRPr="004B63D9" w:rsidRDefault="00A475F3">
            <w:pPr>
              <w:pStyle w:val="TableParagraph"/>
              <w:spacing w:line="317" w:lineRule="exact"/>
              <w:ind w:left="0" w:right="588"/>
              <w:jc w:val="right"/>
              <w:rPr>
                <w:sz w:val="24"/>
                <w:szCs w:val="24"/>
              </w:rPr>
            </w:pPr>
            <w:r w:rsidRPr="004B63D9">
              <w:rPr>
                <w:spacing w:val="-2"/>
                <w:sz w:val="24"/>
                <w:szCs w:val="24"/>
              </w:rPr>
              <w:t>заведующий</w:t>
            </w:r>
          </w:p>
        </w:tc>
      </w:tr>
      <w:tr w:rsidR="004D314B" w:rsidRPr="004B63D9" w:rsidTr="005423D0">
        <w:trPr>
          <w:trHeight w:val="645"/>
        </w:trPr>
        <w:tc>
          <w:tcPr>
            <w:tcW w:w="5504" w:type="dxa"/>
          </w:tcPr>
          <w:p w:rsidR="004D314B" w:rsidRPr="004B63D9" w:rsidRDefault="00A475F3">
            <w:pPr>
              <w:pStyle w:val="TableParagraph"/>
              <w:tabs>
                <w:tab w:val="left" w:pos="1821"/>
                <w:tab w:val="left" w:pos="3192"/>
                <w:tab w:val="left" w:pos="4727"/>
              </w:tabs>
              <w:spacing w:line="315" w:lineRule="exact"/>
              <w:rPr>
                <w:sz w:val="24"/>
                <w:szCs w:val="24"/>
              </w:rPr>
            </w:pPr>
            <w:r w:rsidRPr="004B63D9">
              <w:rPr>
                <w:spacing w:val="-2"/>
                <w:sz w:val="24"/>
                <w:szCs w:val="24"/>
              </w:rPr>
              <w:t>Воспитание</w:t>
            </w:r>
            <w:r w:rsidRPr="004B63D9">
              <w:rPr>
                <w:sz w:val="24"/>
                <w:szCs w:val="24"/>
              </w:rPr>
              <w:tab/>
            </w:r>
            <w:r w:rsidRPr="004B63D9">
              <w:rPr>
                <w:spacing w:val="-2"/>
                <w:sz w:val="24"/>
                <w:szCs w:val="24"/>
              </w:rPr>
              <w:t>культуру</w:t>
            </w:r>
            <w:r w:rsidRPr="004B63D9">
              <w:rPr>
                <w:sz w:val="24"/>
                <w:szCs w:val="24"/>
              </w:rPr>
              <w:tab/>
            </w:r>
            <w:r w:rsidRPr="004B63D9">
              <w:rPr>
                <w:spacing w:val="-2"/>
                <w:sz w:val="24"/>
                <w:szCs w:val="24"/>
              </w:rPr>
              <w:t>поведения</w:t>
            </w:r>
            <w:r w:rsidRPr="004B63D9">
              <w:rPr>
                <w:sz w:val="24"/>
                <w:szCs w:val="24"/>
              </w:rPr>
              <w:tab/>
            </w:r>
            <w:r w:rsidRPr="004B63D9">
              <w:rPr>
                <w:spacing w:val="-5"/>
                <w:sz w:val="24"/>
                <w:szCs w:val="24"/>
              </w:rPr>
              <w:t>за</w:t>
            </w:r>
          </w:p>
          <w:p w:rsidR="004D314B" w:rsidRPr="004B63D9" w:rsidRDefault="00A475F3">
            <w:pPr>
              <w:pStyle w:val="TableParagraph"/>
              <w:spacing w:line="311" w:lineRule="exact"/>
              <w:rPr>
                <w:sz w:val="24"/>
                <w:szCs w:val="24"/>
              </w:rPr>
            </w:pPr>
            <w:r w:rsidRPr="004B63D9">
              <w:rPr>
                <w:sz w:val="24"/>
                <w:szCs w:val="24"/>
              </w:rPr>
              <w:t>столом</w:t>
            </w:r>
            <w:r w:rsidRPr="004B63D9">
              <w:rPr>
                <w:spacing w:val="-2"/>
                <w:sz w:val="24"/>
                <w:szCs w:val="24"/>
              </w:rPr>
              <w:t xml:space="preserve"> </w:t>
            </w:r>
            <w:r w:rsidRPr="004B63D9">
              <w:rPr>
                <w:sz w:val="24"/>
                <w:szCs w:val="24"/>
              </w:rPr>
              <w:t>у</w:t>
            </w:r>
            <w:r w:rsidRPr="004B63D9">
              <w:rPr>
                <w:spacing w:val="-4"/>
                <w:sz w:val="24"/>
                <w:szCs w:val="24"/>
              </w:rPr>
              <w:t xml:space="preserve"> </w:t>
            </w:r>
            <w:r w:rsidRPr="004B63D9">
              <w:rPr>
                <w:spacing w:val="-2"/>
                <w:sz w:val="24"/>
                <w:szCs w:val="24"/>
              </w:rPr>
              <w:t>дошкольников</w:t>
            </w:r>
          </w:p>
        </w:tc>
        <w:tc>
          <w:tcPr>
            <w:tcW w:w="1841" w:type="dxa"/>
          </w:tcPr>
          <w:p w:rsidR="004D314B" w:rsidRPr="004B63D9" w:rsidRDefault="00A475F3">
            <w:pPr>
              <w:pStyle w:val="TableParagraph"/>
              <w:spacing w:line="315" w:lineRule="exact"/>
              <w:ind w:left="506"/>
              <w:rPr>
                <w:sz w:val="24"/>
                <w:szCs w:val="24"/>
              </w:rPr>
            </w:pPr>
            <w:r w:rsidRPr="004B63D9">
              <w:rPr>
                <w:spacing w:val="-2"/>
                <w:sz w:val="24"/>
                <w:szCs w:val="24"/>
              </w:rPr>
              <w:t>ноябрь</w:t>
            </w:r>
          </w:p>
        </w:tc>
        <w:tc>
          <w:tcPr>
            <w:tcW w:w="2696" w:type="dxa"/>
          </w:tcPr>
          <w:p w:rsidR="004D314B" w:rsidRPr="004B63D9" w:rsidRDefault="00A475F3">
            <w:pPr>
              <w:pStyle w:val="TableParagraph"/>
              <w:spacing w:line="315" w:lineRule="exact"/>
              <w:ind w:left="0" w:right="596"/>
              <w:jc w:val="right"/>
              <w:rPr>
                <w:sz w:val="24"/>
                <w:szCs w:val="24"/>
              </w:rPr>
            </w:pPr>
            <w:r w:rsidRPr="004B63D9">
              <w:rPr>
                <w:spacing w:val="-2"/>
                <w:sz w:val="24"/>
                <w:szCs w:val="24"/>
              </w:rPr>
              <w:t>воспитатели</w:t>
            </w:r>
          </w:p>
        </w:tc>
      </w:tr>
      <w:tr w:rsidR="004D314B" w:rsidRPr="004B63D9" w:rsidTr="005423D0">
        <w:trPr>
          <w:trHeight w:val="964"/>
        </w:trPr>
        <w:tc>
          <w:tcPr>
            <w:tcW w:w="5504" w:type="dxa"/>
          </w:tcPr>
          <w:p w:rsidR="004D314B" w:rsidRPr="004B63D9" w:rsidRDefault="00A475F3">
            <w:pPr>
              <w:pStyle w:val="TableParagraph"/>
              <w:spacing w:line="315" w:lineRule="exact"/>
              <w:rPr>
                <w:sz w:val="24"/>
                <w:szCs w:val="24"/>
              </w:rPr>
            </w:pPr>
            <w:r w:rsidRPr="004B63D9">
              <w:rPr>
                <w:sz w:val="24"/>
                <w:szCs w:val="24"/>
              </w:rPr>
              <w:t>Организация</w:t>
            </w:r>
            <w:r w:rsidRPr="004B63D9">
              <w:rPr>
                <w:spacing w:val="-9"/>
                <w:sz w:val="24"/>
                <w:szCs w:val="24"/>
              </w:rPr>
              <w:t xml:space="preserve"> </w:t>
            </w:r>
            <w:r w:rsidRPr="004B63D9">
              <w:rPr>
                <w:sz w:val="24"/>
                <w:szCs w:val="24"/>
              </w:rPr>
              <w:t>работы</w:t>
            </w:r>
            <w:r w:rsidRPr="004B63D9">
              <w:rPr>
                <w:spacing w:val="-6"/>
                <w:sz w:val="24"/>
                <w:szCs w:val="24"/>
              </w:rPr>
              <w:t xml:space="preserve"> </w:t>
            </w:r>
            <w:r w:rsidRPr="004B63D9">
              <w:rPr>
                <w:sz w:val="24"/>
                <w:szCs w:val="24"/>
              </w:rPr>
              <w:t>по</w:t>
            </w:r>
            <w:r w:rsidRPr="004B63D9">
              <w:rPr>
                <w:spacing w:val="-4"/>
                <w:sz w:val="24"/>
                <w:szCs w:val="24"/>
              </w:rPr>
              <w:t xml:space="preserve"> </w:t>
            </w:r>
            <w:r w:rsidRPr="004B63D9">
              <w:rPr>
                <w:spacing w:val="-2"/>
                <w:sz w:val="24"/>
                <w:szCs w:val="24"/>
              </w:rPr>
              <w:t>формированию</w:t>
            </w:r>
          </w:p>
          <w:p w:rsidR="004D314B" w:rsidRPr="004B63D9" w:rsidRDefault="00A475F3">
            <w:pPr>
              <w:pStyle w:val="TableParagraph"/>
              <w:spacing w:line="322" w:lineRule="exact"/>
              <w:ind w:right="335"/>
              <w:rPr>
                <w:sz w:val="24"/>
                <w:szCs w:val="24"/>
              </w:rPr>
            </w:pPr>
            <w:r w:rsidRPr="004B63D9">
              <w:rPr>
                <w:sz w:val="24"/>
                <w:szCs w:val="24"/>
              </w:rPr>
              <w:t>навыков</w:t>
            </w:r>
            <w:r w:rsidRPr="004B63D9">
              <w:rPr>
                <w:spacing w:val="-18"/>
                <w:sz w:val="24"/>
                <w:szCs w:val="24"/>
              </w:rPr>
              <w:t xml:space="preserve"> </w:t>
            </w:r>
            <w:r w:rsidRPr="004B63D9">
              <w:rPr>
                <w:sz w:val="24"/>
                <w:szCs w:val="24"/>
              </w:rPr>
              <w:t>самообслуживания,</w:t>
            </w:r>
            <w:r w:rsidRPr="004B63D9">
              <w:rPr>
                <w:spacing w:val="-17"/>
                <w:sz w:val="24"/>
                <w:szCs w:val="24"/>
              </w:rPr>
              <w:t xml:space="preserve"> </w:t>
            </w:r>
            <w:r w:rsidRPr="004B63D9">
              <w:rPr>
                <w:sz w:val="24"/>
                <w:szCs w:val="24"/>
              </w:rPr>
              <w:t>привития культурно-гигиенических</w:t>
            </w:r>
            <w:r w:rsidRPr="004B63D9">
              <w:rPr>
                <w:spacing w:val="40"/>
                <w:sz w:val="24"/>
                <w:szCs w:val="24"/>
              </w:rPr>
              <w:t xml:space="preserve"> </w:t>
            </w:r>
            <w:r w:rsidRPr="004B63D9">
              <w:rPr>
                <w:sz w:val="24"/>
                <w:szCs w:val="24"/>
              </w:rPr>
              <w:t>навыков</w:t>
            </w:r>
          </w:p>
        </w:tc>
        <w:tc>
          <w:tcPr>
            <w:tcW w:w="1841" w:type="dxa"/>
          </w:tcPr>
          <w:p w:rsidR="004D314B" w:rsidRPr="004B63D9" w:rsidRDefault="00A475F3">
            <w:pPr>
              <w:pStyle w:val="TableParagraph"/>
              <w:spacing w:line="315" w:lineRule="exact"/>
              <w:ind w:left="506"/>
              <w:rPr>
                <w:sz w:val="24"/>
                <w:szCs w:val="24"/>
              </w:rPr>
            </w:pPr>
            <w:r w:rsidRPr="004B63D9">
              <w:rPr>
                <w:spacing w:val="-2"/>
                <w:sz w:val="24"/>
                <w:szCs w:val="24"/>
              </w:rPr>
              <w:t>ноябрь</w:t>
            </w:r>
          </w:p>
        </w:tc>
        <w:tc>
          <w:tcPr>
            <w:tcW w:w="2696" w:type="dxa"/>
          </w:tcPr>
          <w:p w:rsidR="004D314B" w:rsidRPr="004B63D9" w:rsidRDefault="00A475F3">
            <w:pPr>
              <w:pStyle w:val="TableParagraph"/>
              <w:spacing w:line="315" w:lineRule="exact"/>
              <w:ind w:left="0" w:right="588"/>
              <w:jc w:val="right"/>
              <w:rPr>
                <w:sz w:val="24"/>
                <w:szCs w:val="24"/>
              </w:rPr>
            </w:pPr>
            <w:r w:rsidRPr="004B63D9">
              <w:rPr>
                <w:spacing w:val="-2"/>
                <w:sz w:val="24"/>
                <w:szCs w:val="24"/>
              </w:rPr>
              <w:t>заведующий</w:t>
            </w:r>
          </w:p>
        </w:tc>
      </w:tr>
      <w:tr w:rsidR="004D314B" w:rsidRPr="004B63D9" w:rsidTr="005423D0">
        <w:trPr>
          <w:trHeight w:val="1288"/>
        </w:trPr>
        <w:tc>
          <w:tcPr>
            <w:tcW w:w="5504" w:type="dxa"/>
          </w:tcPr>
          <w:p w:rsidR="004D314B" w:rsidRPr="004B63D9" w:rsidRDefault="00A475F3">
            <w:pPr>
              <w:pStyle w:val="TableParagraph"/>
              <w:ind w:right="99"/>
              <w:jc w:val="both"/>
              <w:rPr>
                <w:sz w:val="24"/>
                <w:szCs w:val="24"/>
              </w:rPr>
            </w:pPr>
            <w:r w:rsidRPr="004B63D9">
              <w:rPr>
                <w:sz w:val="24"/>
                <w:szCs w:val="24"/>
              </w:rPr>
              <w:t>Обеспечение безопасности оформления и проведения праздников. Культура поведения</w:t>
            </w:r>
            <w:r w:rsidRPr="004B63D9">
              <w:rPr>
                <w:spacing w:val="66"/>
                <w:w w:val="150"/>
                <w:sz w:val="24"/>
                <w:szCs w:val="24"/>
              </w:rPr>
              <w:t xml:space="preserve">   </w:t>
            </w:r>
            <w:r w:rsidRPr="004B63D9">
              <w:rPr>
                <w:sz w:val="24"/>
                <w:szCs w:val="24"/>
              </w:rPr>
              <w:t>в</w:t>
            </w:r>
            <w:r w:rsidRPr="004B63D9">
              <w:rPr>
                <w:spacing w:val="66"/>
                <w:w w:val="150"/>
                <w:sz w:val="24"/>
                <w:szCs w:val="24"/>
              </w:rPr>
              <w:t xml:space="preserve">   </w:t>
            </w:r>
            <w:r w:rsidRPr="004B63D9">
              <w:rPr>
                <w:sz w:val="24"/>
                <w:szCs w:val="24"/>
              </w:rPr>
              <w:t>ходе</w:t>
            </w:r>
            <w:r w:rsidRPr="004B63D9">
              <w:rPr>
                <w:spacing w:val="65"/>
                <w:w w:val="150"/>
                <w:sz w:val="24"/>
                <w:szCs w:val="24"/>
              </w:rPr>
              <w:t xml:space="preserve">   </w:t>
            </w:r>
            <w:r w:rsidRPr="004B63D9">
              <w:rPr>
                <w:spacing w:val="-2"/>
                <w:sz w:val="24"/>
                <w:szCs w:val="24"/>
              </w:rPr>
              <w:t>проведения</w:t>
            </w:r>
          </w:p>
          <w:p w:rsidR="004D314B" w:rsidRPr="004B63D9" w:rsidRDefault="00A475F3">
            <w:pPr>
              <w:pStyle w:val="TableParagraph"/>
              <w:spacing w:line="308" w:lineRule="exact"/>
              <w:rPr>
                <w:sz w:val="24"/>
                <w:szCs w:val="24"/>
              </w:rPr>
            </w:pPr>
            <w:r w:rsidRPr="004B63D9">
              <w:rPr>
                <w:spacing w:val="-2"/>
                <w:sz w:val="24"/>
                <w:szCs w:val="24"/>
              </w:rPr>
              <w:t>праздников.</w:t>
            </w:r>
          </w:p>
        </w:tc>
        <w:tc>
          <w:tcPr>
            <w:tcW w:w="1841" w:type="dxa"/>
          </w:tcPr>
          <w:p w:rsidR="004D314B" w:rsidRPr="004B63D9" w:rsidRDefault="00A475F3">
            <w:pPr>
              <w:pStyle w:val="TableParagraph"/>
              <w:spacing w:line="315" w:lineRule="exact"/>
              <w:ind w:left="451"/>
              <w:rPr>
                <w:sz w:val="24"/>
                <w:szCs w:val="24"/>
              </w:rPr>
            </w:pPr>
            <w:r w:rsidRPr="004B63D9">
              <w:rPr>
                <w:spacing w:val="-2"/>
                <w:sz w:val="24"/>
                <w:szCs w:val="24"/>
              </w:rPr>
              <w:t>декабрь</w:t>
            </w:r>
          </w:p>
        </w:tc>
        <w:tc>
          <w:tcPr>
            <w:tcW w:w="2696" w:type="dxa"/>
          </w:tcPr>
          <w:p w:rsidR="004D314B" w:rsidRPr="004B63D9" w:rsidRDefault="00A475F3">
            <w:pPr>
              <w:pStyle w:val="TableParagraph"/>
              <w:spacing w:line="315" w:lineRule="exact"/>
              <w:ind w:left="0" w:right="588"/>
              <w:jc w:val="right"/>
              <w:rPr>
                <w:sz w:val="24"/>
                <w:szCs w:val="24"/>
              </w:rPr>
            </w:pPr>
            <w:r w:rsidRPr="004B63D9">
              <w:rPr>
                <w:spacing w:val="-2"/>
                <w:sz w:val="24"/>
                <w:szCs w:val="24"/>
              </w:rPr>
              <w:t>заведующий</w:t>
            </w:r>
          </w:p>
        </w:tc>
      </w:tr>
      <w:tr w:rsidR="004D314B" w:rsidRPr="004B63D9" w:rsidTr="005423D0">
        <w:trPr>
          <w:trHeight w:val="321"/>
        </w:trPr>
        <w:tc>
          <w:tcPr>
            <w:tcW w:w="5504" w:type="dxa"/>
          </w:tcPr>
          <w:p w:rsidR="004D314B" w:rsidRPr="004B63D9" w:rsidRDefault="00A475F3">
            <w:pPr>
              <w:pStyle w:val="TableParagraph"/>
              <w:spacing w:line="302" w:lineRule="exact"/>
              <w:rPr>
                <w:sz w:val="24"/>
                <w:szCs w:val="24"/>
              </w:rPr>
            </w:pPr>
            <w:r w:rsidRPr="004B63D9">
              <w:rPr>
                <w:sz w:val="24"/>
                <w:szCs w:val="24"/>
              </w:rPr>
              <w:t>Методика</w:t>
            </w:r>
            <w:r w:rsidRPr="004B63D9">
              <w:rPr>
                <w:spacing w:val="-8"/>
                <w:sz w:val="24"/>
                <w:szCs w:val="24"/>
              </w:rPr>
              <w:t xml:space="preserve"> </w:t>
            </w:r>
            <w:r w:rsidRPr="004B63D9">
              <w:rPr>
                <w:sz w:val="24"/>
                <w:szCs w:val="24"/>
              </w:rPr>
              <w:t>проведения</w:t>
            </w:r>
            <w:r w:rsidRPr="004B63D9">
              <w:rPr>
                <w:spacing w:val="-7"/>
                <w:sz w:val="24"/>
                <w:szCs w:val="24"/>
              </w:rPr>
              <w:t xml:space="preserve"> </w:t>
            </w:r>
            <w:r w:rsidRPr="004B63D9">
              <w:rPr>
                <w:sz w:val="24"/>
                <w:szCs w:val="24"/>
              </w:rPr>
              <w:t>подвижных</w:t>
            </w:r>
            <w:r w:rsidRPr="004B63D9">
              <w:rPr>
                <w:spacing w:val="-9"/>
                <w:sz w:val="24"/>
                <w:szCs w:val="24"/>
              </w:rPr>
              <w:t xml:space="preserve"> </w:t>
            </w:r>
            <w:r w:rsidRPr="004B63D9">
              <w:rPr>
                <w:spacing w:val="-5"/>
                <w:sz w:val="24"/>
                <w:szCs w:val="24"/>
              </w:rPr>
              <w:t>игр</w:t>
            </w:r>
          </w:p>
        </w:tc>
        <w:tc>
          <w:tcPr>
            <w:tcW w:w="1841" w:type="dxa"/>
          </w:tcPr>
          <w:p w:rsidR="004D314B" w:rsidRPr="004B63D9" w:rsidRDefault="00A475F3">
            <w:pPr>
              <w:pStyle w:val="TableParagraph"/>
              <w:spacing w:line="302" w:lineRule="exact"/>
              <w:ind w:left="518"/>
              <w:rPr>
                <w:sz w:val="24"/>
                <w:szCs w:val="24"/>
              </w:rPr>
            </w:pPr>
            <w:r w:rsidRPr="004B63D9">
              <w:rPr>
                <w:spacing w:val="-2"/>
                <w:sz w:val="24"/>
                <w:szCs w:val="24"/>
              </w:rPr>
              <w:t>январь</w:t>
            </w:r>
          </w:p>
        </w:tc>
        <w:tc>
          <w:tcPr>
            <w:tcW w:w="2696" w:type="dxa"/>
          </w:tcPr>
          <w:p w:rsidR="004D314B" w:rsidRPr="004B63D9" w:rsidRDefault="00A475F3">
            <w:pPr>
              <w:pStyle w:val="TableParagraph"/>
              <w:spacing w:line="302" w:lineRule="exact"/>
              <w:ind w:left="0" w:right="596"/>
              <w:jc w:val="right"/>
              <w:rPr>
                <w:sz w:val="24"/>
                <w:szCs w:val="24"/>
              </w:rPr>
            </w:pPr>
            <w:r w:rsidRPr="004B63D9">
              <w:rPr>
                <w:spacing w:val="-2"/>
                <w:sz w:val="24"/>
                <w:szCs w:val="24"/>
              </w:rPr>
              <w:t>воспитатели</w:t>
            </w:r>
          </w:p>
        </w:tc>
      </w:tr>
      <w:tr w:rsidR="004D314B" w:rsidRPr="004B63D9" w:rsidTr="005423D0">
        <w:trPr>
          <w:trHeight w:val="1288"/>
        </w:trPr>
        <w:tc>
          <w:tcPr>
            <w:tcW w:w="5504" w:type="dxa"/>
          </w:tcPr>
          <w:p w:rsidR="004D314B" w:rsidRPr="004B63D9" w:rsidRDefault="00A475F3">
            <w:pPr>
              <w:pStyle w:val="TableParagraph"/>
              <w:tabs>
                <w:tab w:val="left" w:pos="2818"/>
                <w:tab w:val="left" w:pos="2906"/>
                <w:tab w:val="left" w:pos="4033"/>
                <w:tab w:val="left" w:pos="4112"/>
              </w:tabs>
              <w:ind w:right="100"/>
              <w:rPr>
                <w:sz w:val="24"/>
                <w:szCs w:val="24"/>
              </w:rPr>
            </w:pPr>
            <w:r w:rsidRPr="004B63D9">
              <w:rPr>
                <w:spacing w:val="-2"/>
                <w:sz w:val="24"/>
                <w:szCs w:val="24"/>
              </w:rPr>
              <w:t>Противоэпидемиологические мероприятия</w:t>
            </w:r>
            <w:r w:rsidRPr="004B63D9">
              <w:rPr>
                <w:sz w:val="24"/>
                <w:szCs w:val="24"/>
              </w:rPr>
              <w:tab/>
            </w:r>
            <w:r w:rsidRPr="004B63D9">
              <w:rPr>
                <w:spacing w:val="-10"/>
                <w:sz w:val="24"/>
                <w:szCs w:val="24"/>
              </w:rPr>
              <w:t>в</w:t>
            </w:r>
            <w:r w:rsidRPr="004B63D9">
              <w:rPr>
                <w:sz w:val="24"/>
                <w:szCs w:val="24"/>
              </w:rPr>
              <w:tab/>
            </w:r>
            <w:r w:rsidRPr="004B63D9">
              <w:rPr>
                <w:sz w:val="24"/>
                <w:szCs w:val="24"/>
              </w:rPr>
              <w:tab/>
            </w:r>
            <w:r w:rsidRPr="004B63D9">
              <w:rPr>
                <w:spacing w:val="-2"/>
                <w:sz w:val="24"/>
                <w:szCs w:val="24"/>
              </w:rPr>
              <w:t>период эпиднеблагополучия.</w:t>
            </w:r>
            <w:r w:rsidRPr="004B63D9">
              <w:rPr>
                <w:sz w:val="24"/>
                <w:szCs w:val="24"/>
              </w:rPr>
              <w:tab/>
            </w:r>
            <w:r w:rsidRPr="004B63D9">
              <w:rPr>
                <w:sz w:val="24"/>
                <w:szCs w:val="24"/>
              </w:rPr>
              <w:tab/>
            </w:r>
            <w:r w:rsidRPr="004B63D9">
              <w:rPr>
                <w:spacing w:val="-2"/>
                <w:sz w:val="24"/>
                <w:szCs w:val="24"/>
              </w:rPr>
              <w:t>Личная</w:t>
            </w:r>
            <w:r w:rsidRPr="004B63D9">
              <w:rPr>
                <w:sz w:val="24"/>
                <w:szCs w:val="24"/>
              </w:rPr>
              <w:tab/>
            </w:r>
            <w:r w:rsidRPr="004B63D9">
              <w:rPr>
                <w:spacing w:val="-2"/>
                <w:sz w:val="24"/>
                <w:szCs w:val="24"/>
              </w:rPr>
              <w:t>гигиена</w:t>
            </w:r>
          </w:p>
          <w:p w:rsidR="004D314B" w:rsidRPr="004B63D9" w:rsidRDefault="00A475F3">
            <w:pPr>
              <w:pStyle w:val="TableParagraph"/>
              <w:spacing w:line="308" w:lineRule="exact"/>
              <w:rPr>
                <w:sz w:val="24"/>
                <w:szCs w:val="24"/>
              </w:rPr>
            </w:pPr>
            <w:r w:rsidRPr="004B63D9">
              <w:rPr>
                <w:spacing w:val="-2"/>
                <w:sz w:val="24"/>
                <w:szCs w:val="24"/>
              </w:rPr>
              <w:t>сотрудников</w:t>
            </w:r>
          </w:p>
        </w:tc>
        <w:tc>
          <w:tcPr>
            <w:tcW w:w="1841" w:type="dxa"/>
          </w:tcPr>
          <w:p w:rsidR="004D314B" w:rsidRPr="004B63D9" w:rsidRDefault="00A475F3">
            <w:pPr>
              <w:pStyle w:val="TableParagraph"/>
              <w:spacing w:line="315" w:lineRule="exact"/>
              <w:ind w:left="0" w:right="419"/>
              <w:jc w:val="right"/>
              <w:rPr>
                <w:sz w:val="24"/>
                <w:szCs w:val="24"/>
              </w:rPr>
            </w:pPr>
            <w:r w:rsidRPr="004B63D9">
              <w:rPr>
                <w:spacing w:val="-2"/>
                <w:sz w:val="24"/>
                <w:szCs w:val="24"/>
              </w:rPr>
              <w:t>февраль</w:t>
            </w:r>
          </w:p>
        </w:tc>
        <w:tc>
          <w:tcPr>
            <w:tcW w:w="2696" w:type="dxa"/>
          </w:tcPr>
          <w:p w:rsidR="004D314B" w:rsidRPr="004B63D9" w:rsidRDefault="00A475F3">
            <w:pPr>
              <w:pStyle w:val="TableParagraph"/>
              <w:spacing w:line="315" w:lineRule="exact"/>
              <w:ind w:left="0" w:right="588"/>
              <w:jc w:val="right"/>
              <w:rPr>
                <w:sz w:val="24"/>
                <w:szCs w:val="24"/>
              </w:rPr>
            </w:pPr>
            <w:r w:rsidRPr="004B63D9">
              <w:rPr>
                <w:spacing w:val="-2"/>
                <w:sz w:val="24"/>
                <w:szCs w:val="24"/>
              </w:rPr>
              <w:t>заведующий</w:t>
            </w:r>
          </w:p>
        </w:tc>
      </w:tr>
      <w:tr w:rsidR="004D314B" w:rsidRPr="004B63D9" w:rsidTr="005423D0">
        <w:trPr>
          <w:trHeight w:val="645"/>
        </w:trPr>
        <w:tc>
          <w:tcPr>
            <w:tcW w:w="5504" w:type="dxa"/>
          </w:tcPr>
          <w:p w:rsidR="004D314B" w:rsidRPr="004B63D9" w:rsidRDefault="00A475F3">
            <w:pPr>
              <w:pStyle w:val="TableParagraph"/>
              <w:tabs>
                <w:tab w:val="left" w:pos="3262"/>
              </w:tabs>
              <w:spacing w:line="315" w:lineRule="exact"/>
              <w:rPr>
                <w:sz w:val="24"/>
                <w:szCs w:val="24"/>
              </w:rPr>
            </w:pPr>
            <w:r w:rsidRPr="004B63D9">
              <w:rPr>
                <w:spacing w:val="-2"/>
                <w:sz w:val="24"/>
                <w:szCs w:val="24"/>
              </w:rPr>
              <w:t>Профилактика</w:t>
            </w:r>
            <w:r w:rsidRPr="004B63D9">
              <w:rPr>
                <w:sz w:val="24"/>
                <w:szCs w:val="24"/>
              </w:rPr>
              <w:tab/>
            </w:r>
            <w:r w:rsidRPr="004B63D9">
              <w:rPr>
                <w:spacing w:val="-2"/>
                <w:sz w:val="24"/>
                <w:szCs w:val="24"/>
              </w:rPr>
              <w:t>гельминтозов.</w:t>
            </w:r>
          </w:p>
          <w:p w:rsidR="004D314B" w:rsidRPr="004B63D9" w:rsidRDefault="00A475F3">
            <w:pPr>
              <w:pStyle w:val="TableParagraph"/>
              <w:spacing w:line="311" w:lineRule="exact"/>
              <w:rPr>
                <w:sz w:val="24"/>
                <w:szCs w:val="24"/>
              </w:rPr>
            </w:pPr>
            <w:r w:rsidRPr="004B63D9">
              <w:rPr>
                <w:sz w:val="24"/>
                <w:szCs w:val="24"/>
              </w:rPr>
              <w:t>Требования</w:t>
            </w:r>
            <w:r w:rsidRPr="004B63D9">
              <w:rPr>
                <w:spacing w:val="-9"/>
                <w:sz w:val="24"/>
                <w:szCs w:val="24"/>
              </w:rPr>
              <w:t xml:space="preserve"> </w:t>
            </w:r>
            <w:r w:rsidRPr="004B63D9">
              <w:rPr>
                <w:sz w:val="24"/>
                <w:szCs w:val="24"/>
              </w:rPr>
              <w:t>к</w:t>
            </w:r>
            <w:r w:rsidRPr="004B63D9">
              <w:rPr>
                <w:spacing w:val="-6"/>
                <w:sz w:val="24"/>
                <w:szCs w:val="24"/>
              </w:rPr>
              <w:t xml:space="preserve"> </w:t>
            </w:r>
            <w:r w:rsidRPr="004B63D9">
              <w:rPr>
                <w:sz w:val="24"/>
                <w:szCs w:val="24"/>
              </w:rPr>
              <w:t>применению</w:t>
            </w:r>
            <w:r w:rsidRPr="004B63D9">
              <w:rPr>
                <w:spacing w:val="-7"/>
                <w:sz w:val="24"/>
                <w:szCs w:val="24"/>
              </w:rPr>
              <w:t xml:space="preserve"> </w:t>
            </w:r>
            <w:r w:rsidRPr="004B63D9">
              <w:rPr>
                <w:spacing w:val="-2"/>
                <w:sz w:val="24"/>
                <w:szCs w:val="24"/>
              </w:rPr>
              <w:t>дезсредств</w:t>
            </w:r>
          </w:p>
        </w:tc>
        <w:tc>
          <w:tcPr>
            <w:tcW w:w="1841" w:type="dxa"/>
          </w:tcPr>
          <w:p w:rsidR="004D314B" w:rsidRPr="004B63D9" w:rsidRDefault="00A475F3">
            <w:pPr>
              <w:pStyle w:val="TableParagraph"/>
              <w:spacing w:line="315" w:lineRule="exact"/>
              <w:ind w:left="13" w:right="2"/>
              <w:jc w:val="center"/>
              <w:rPr>
                <w:sz w:val="24"/>
                <w:szCs w:val="24"/>
              </w:rPr>
            </w:pPr>
            <w:r w:rsidRPr="004B63D9">
              <w:rPr>
                <w:spacing w:val="-4"/>
                <w:sz w:val="24"/>
                <w:szCs w:val="24"/>
              </w:rPr>
              <w:t>март</w:t>
            </w:r>
          </w:p>
        </w:tc>
        <w:tc>
          <w:tcPr>
            <w:tcW w:w="2696" w:type="dxa"/>
          </w:tcPr>
          <w:p w:rsidR="004D314B" w:rsidRPr="004B63D9" w:rsidRDefault="00A475F3">
            <w:pPr>
              <w:pStyle w:val="TableParagraph"/>
              <w:spacing w:line="315" w:lineRule="exact"/>
              <w:ind w:left="0" w:right="588"/>
              <w:jc w:val="right"/>
              <w:rPr>
                <w:sz w:val="24"/>
                <w:szCs w:val="24"/>
              </w:rPr>
            </w:pPr>
            <w:r w:rsidRPr="004B63D9">
              <w:rPr>
                <w:spacing w:val="-2"/>
                <w:sz w:val="24"/>
                <w:szCs w:val="24"/>
              </w:rPr>
              <w:t>заведующий</w:t>
            </w:r>
          </w:p>
        </w:tc>
      </w:tr>
      <w:tr w:rsidR="004D314B" w:rsidRPr="004B63D9" w:rsidTr="005423D0">
        <w:trPr>
          <w:trHeight w:val="642"/>
        </w:trPr>
        <w:tc>
          <w:tcPr>
            <w:tcW w:w="5504" w:type="dxa"/>
          </w:tcPr>
          <w:p w:rsidR="004D314B" w:rsidRPr="004B63D9" w:rsidRDefault="00A475F3">
            <w:pPr>
              <w:pStyle w:val="TableParagraph"/>
              <w:tabs>
                <w:tab w:val="left" w:pos="2355"/>
                <w:tab w:val="left" w:pos="2767"/>
                <w:tab w:val="left" w:pos="4689"/>
              </w:tabs>
              <w:spacing w:line="315" w:lineRule="exact"/>
              <w:rPr>
                <w:sz w:val="24"/>
                <w:szCs w:val="24"/>
              </w:rPr>
            </w:pPr>
            <w:r w:rsidRPr="004B63D9">
              <w:rPr>
                <w:spacing w:val="-2"/>
                <w:sz w:val="24"/>
                <w:szCs w:val="24"/>
              </w:rPr>
              <w:t>Взаимодействие</w:t>
            </w:r>
            <w:r w:rsidRPr="004B63D9">
              <w:rPr>
                <w:sz w:val="24"/>
                <w:szCs w:val="24"/>
              </w:rPr>
              <w:tab/>
            </w:r>
            <w:r w:rsidRPr="004B63D9">
              <w:rPr>
                <w:spacing w:val="-10"/>
                <w:sz w:val="24"/>
                <w:szCs w:val="24"/>
              </w:rPr>
              <w:t>с</w:t>
            </w:r>
            <w:r w:rsidRPr="004B63D9">
              <w:rPr>
                <w:sz w:val="24"/>
                <w:szCs w:val="24"/>
              </w:rPr>
              <w:tab/>
            </w:r>
            <w:r w:rsidRPr="004B63D9">
              <w:rPr>
                <w:spacing w:val="-2"/>
                <w:sz w:val="24"/>
                <w:szCs w:val="24"/>
              </w:rPr>
              <w:t>воспитателем</w:t>
            </w:r>
            <w:r w:rsidRPr="004B63D9">
              <w:rPr>
                <w:sz w:val="24"/>
                <w:szCs w:val="24"/>
              </w:rPr>
              <w:tab/>
            </w:r>
            <w:r w:rsidRPr="004B63D9">
              <w:rPr>
                <w:spacing w:val="-5"/>
                <w:sz w:val="24"/>
                <w:szCs w:val="24"/>
              </w:rPr>
              <w:t>во</w:t>
            </w:r>
          </w:p>
          <w:p w:rsidR="004D314B" w:rsidRPr="004B63D9" w:rsidRDefault="00A475F3">
            <w:pPr>
              <w:pStyle w:val="TableParagraph"/>
              <w:spacing w:line="308" w:lineRule="exact"/>
              <w:rPr>
                <w:sz w:val="24"/>
                <w:szCs w:val="24"/>
              </w:rPr>
            </w:pPr>
            <w:r w:rsidRPr="004B63D9">
              <w:rPr>
                <w:sz w:val="24"/>
                <w:szCs w:val="24"/>
              </w:rPr>
              <w:t>время</w:t>
            </w:r>
            <w:r w:rsidRPr="004B63D9">
              <w:rPr>
                <w:spacing w:val="-3"/>
                <w:sz w:val="24"/>
                <w:szCs w:val="24"/>
              </w:rPr>
              <w:t xml:space="preserve"> </w:t>
            </w:r>
            <w:r w:rsidRPr="004B63D9">
              <w:rPr>
                <w:spacing w:val="-2"/>
                <w:sz w:val="24"/>
                <w:szCs w:val="24"/>
              </w:rPr>
              <w:t>прогулки</w:t>
            </w:r>
          </w:p>
        </w:tc>
        <w:tc>
          <w:tcPr>
            <w:tcW w:w="1841" w:type="dxa"/>
          </w:tcPr>
          <w:p w:rsidR="004D314B" w:rsidRPr="004B63D9" w:rsidRDefault="00A475F3">
            <w:pPr>
              <w:pStyle w:val="TableParagraph"/>
              <w:spacing w:line="315" w:lineRule="exact"/>
              <w:ind w:left="518"/>
              <w:rPr>
                <w:sz w:val="24"/>
                <w:szCs w:val="24"/>
              </w:rPr>
            </w:pPr>
            <w:r w:rsidRPr="004B63D9">
              <w:rPr>
                <w:spacing w:val="-2"/>
                <w:sz w:val="24"/>
                <w:szCs w:val="24"/>
              </w:rPr>
              <w:t>апрель</w:t>
            </w:r>
          </w:p>
        </w:tc>
        <w:tc>
          <w:tcPr>
            <w:tcW w:w="2696" w:type="dxa"/>
          </w:tcPr>
          <w:p w:rsidR="004D314B" w:rsidRPr="004B63D9" w:rsidRDefault="00A475F3">
            <w:pPr>
              <w:pStyle w:val="TableParagraph"/>
              <w:spacing w:line="315" w:lineRule="exact"/>
              <w:ind w:left="0" w:right="596"/>
              <w:jc w:val="right"/>
              <w:rPr>
                <w:sz w:val="24"/>
                <w:szCs w:val="24"/>
              </w:rPr>
            </w:pPr>
            <w:r w:rsidRPr="004B63D9">
              <w:rPr>
                <w:spacing w:val="-2"/>
                <w:sz w:val="24"/>
                <w:szCs w:val="24"/>
              </w:rPr>
              <w:t>воспитатели</w:t>
            </w:r>
          </w:p>
        </w:tc>
      </w:tr>
      <w:tr w:rsidR="004D314B" w:rsidRPr="004B63D9" w:rsidTr="005423D0">
        <w:trPr>
          <w:trHeight w:val="967"/>
        </w:trPr>
        <w:tc>
          <w:tcPr>
            <w:tcW w:w="5504" w:type="dxa"/>
          </w:tcPr>
          <w:p w:rsidR="004D314B" w:rsidRPr="004B63D9" w:rsidRDefault="00A475F3">
            <w:pPr>
              <w:pStyle w:val="TableParagraph"/>
              <w:tabs>
                <w:tab w:val="left" w:pos="2231"/>
              </w:tabs>
              <w:spacing w:line="315" w:lineRule="exact"/>
              <w:rPr>
                <w:sz w:val="24"/>
                <w:szCs w:val="24"/>
              </w:rPr>
            </w:pPr>
            <w:r w:rsidRPr="004B63D9">
              <w:rPr>
                <w:spacing w:val="-2"/>
                <w:sz w:val="24"/>
                <w:szCs w:val="24"/>
              </w:rPr>
              <w:t>Организация</w:t>
            </w:r>
            <w:r w:rsidRPr="004B63D9">
              <w:rPr>
                <w:sz w:val="24"/>
                <w:szCs w:val="24"/>
              </w:rPr>
              <w:tab/>
              <w:t>питьевого</w:t>
            </w:r>
            <w:r w:rsidRPr="004B63D9">
              <w:rPr>
                <w:spacing w:val="-7"/>
                <w:sz w:val="24"/>
                <w:szCs w:val="24"/>
              </w:rPr>
              <w:t xml:space="preserve"> </w:t>
            </w:r>
            <w:r w:rsidRPr="004B63D9">
              <w:rPr>
                <w:spacing w:val="-2"/>
                <w:sz w:val="24"/>
                <w:szCs w:val="24"/>
              </w:rPr>
              <w:t>режима</w:t>
            </w:r>
          </w:p>
          <w:p w:rsidR="004D314B" w:rsidRPr="004B63D9" w:rsidRDefault="00A475F3">
            <w:pPr>
              <w:pStyle w:val="TableParagraph"/>
              <w:spacing w:line="322" w:lineRule="exact"/>
              <w:rPr>
                <w:sz w:val="24"/>
                <w:szCs w:val="24"/>
              </w:rPr>
            </w:pPr>
            <w:r w:rsidRPr="004B63D9">
              <w:rPr>
                <w:sz w:val="24"/>
                <w:szCs w:val="24"/>
              </w:rPr>
              <w:t>Профилактика</w:t>
            </w:r>
            <w:r w:rsidRPr="004B63D9">
              <w:rPr>
                <w:spacing w:val="80"/>
                <w:sz w:val="24"/>
                <w:szCs w:val="24"/>
              </w:rPr>
              <w:t xml:space="preserve"> </w:t>
            </w:r>
            <w:r w:rsidRPr="004B63D9">
              <w:rPr>
                <w:sz w:val="24"/>
                <w:szCs w:val="24"/>
              </w:rPr>
              <w:t xml:space="preserve">простудных, ОКИ, и др. </w:t>
            </w:r>
            <w:r w:rsidRPr="004B63D9">
              <w:rPr>
                <w:spacing w:val="-2"/>
                <w:sz w:val="24"/>
                <w:szCs w:val="24"/>
              </w:rPr>
              <w:t>заболеваний</w:t>
            </w:r>
          </w:p>
        </w:tc>
        <w:tc>
          <w:tcPr>
            <w:tcW w:w="1841" w:type="dxa"/>
          </w:tcPr>
          <w:p w:rsidR="004D314B" w:rsidRPr="004B63D9" w:rsidRDefault="00A475F3">
            <w:pPr>
              <w:pStyle w:val="TableParagraph"/>
              <w:spacing w:line="315" w:lineRule="exact"/>
              <w:ind w:left="13"/>
              <w:jc w:val="center"/>
              <w:rPr>
                <w:sz w:val="24"/>
                <w:szCs w:val="24"/>
              </w:rPr>
            </w:pPr>
            <w:r w:rsidRPr="004B63D9">
              <w:rPr>
                <w:spacing w:val="-5"/>
                <w:sz w:val="24"/>
                <w:szCs w:val="24"/>
              </w:rPr>
              <w:t>май</w:t>
            </w:r>
          </w:p>
        </w:tc>
        <w:tc>
          <w:tcPr>
            <w:tcW w:w="2696" w:type="dxa"/>
          </w:tcPr>
          <w:p w:rsidR="004D314B" w:rsidRPr="004B63D9" w:rsidRDefault="00A475F3">
            <w:pPr>
              <w:pStyle w:val="TableParagraph"/>
              <w:spacing w:line="315" w:lineRule="exact"/>
              <w:ind w:left="0" w:right="588"/>
              <w:jc w:val="right"/>
              <w:rPr>
                <w:sz w:val="24"/>
                <w:szCs w:val="24"/>
              </w:rPr>
            </w:pPr>
            <w:r w:rsidRPr="004B63D9">
              <w:rPr>
                <w:spacing w:val="-2"/>
                <w:sz w:val="24"/>
                <w:szCs w:val="24"/>
              </w:rPr>
              <w:t>заведующий</w:t>
            </w:r>
          </w:p>
        </w:tc>
      </w:tr>
    </w:tbl>
    <w:p w:rsidR="004D314B" w:rsidRPr="004B63D9" w:rsidRDefault="004D314B">
      <w:pPr>
        <w:spacing w:line="315" w:lineRule="exact"/>
        <w:jc w:val="right"/>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252"/>
        <w:rPr>
          <w:b/>
          <w:sz w:val="24"/>
          <w:szCs w:val="24"/>
        </w:rPr>
      </w:pPr>
    </w:p>
    <w:p w:rsidR="004D314B" w:rsidRPr="004B63D9" w:rsidRDefault="00A475F3" w:rsidP="00941011">
      <w:pPr>
        <w:pStyle w:val="a5"/>
        <w:numPr>
          <w:ilvl w:val="0"/>
          <w:numId w:val="45"/>
        </w:numPr>
        <w:tabs>
          <w:tab w:val="left" w:pos="780"/>
        </w:tabs>
        <w:spacing w:line="322" w:lineRule="exact"/>
        <w:ind w:left="780" w:hanging="240"/>
        <w:rPr>
          <w:b/>
          <w:sz w:val="24"/>
          <w:szCs w:val="24"/>
        </w:rPr>
      </w:pPr>
      <w:r w:rsidRPr="004B63D9">
        <w:rPr>
          <w:b/>
          <w:spacing w:val="-2"/>
          <w:sz w:val="24"/>
          <w:szCs w:val="24"/>
        </w:rPr>
        <w:t>Организационно-педагогическая</w:t>
      </w:r>
      <w:r w:rsidRPr="004B63D9">
        <w:rPr>
          <w:b/>
          <w:spacing w:val="37"/>
          <w:sz w:val="24"/>
          <w:szCs w:val="24"/>
        </w:rPr>
        <w:t xml:space="preserve"> </w:t>
      </w:r>
      <w:r w:rsidRPr="004B63D9">
        <w:rPr>
          <w:b/>
          <w:spacing w:val="-2"/>
          <w:sz w:val="24"/>
          <w:szCs w:val="24"/>
        </w:rPr>
        <w:t>работа.</w:t>
      </w:r>
    </w:p>
    <w:p w:rsidR="004D314B" w:rsidRPr="004B63D9" w:rsidRDefault="00A475F3">
      <w:pPr>
        <w:ind w:left="540" w:right="947"/>
        <w:rPr>
          <w:b/>
          <w:sz w:val="24"/>
          <w:szCs w:val="24"/>
        </w:rPr>
      </w:pPr>
      <w:r w:rsidRPr="004B63D9">
        <w:rPr>
          <w:b/>
          <w:sz w:val="24"/>
          <w:szCs w:val="24"/>
        </w:rPr>
        <w:t>Взаимодействие</w:t>
      </w:r>
      <w:r w:rsidRPr="004B63D9">
        <w:rPr>
          <w:b/>
          <w:spacing w:val="-5"/>
          <w:sz w:val="24"/>
          <w:szCs w:val="24"/>
        </w:rPr>
        <w:t xml:space="preserve"> </w:t>
      </w:r>
      <w:r w:rsidRPr="004B63D9">
        <w:rPr>
          <w:b/>
          <w:sz w:val="24"/>
          <w:szCs w:val="24"/>
        </w:rPr>
        <w:t>с</w:t>
      </w:r>
      <w:r w:rsidRPr="004B63D9">
        <w:rPr>
          <w:b/>
          <w:spacing w:val="-6"/>
          <w:sz w:val="24"/>
          <w:szCs w:val="24"/>
        </w:rPr>
        <w:t xml:space="preserve"> </w:t>
      </w:r>
      <w:r w:rsidRPr="004B63D9">
        <w:rPr>
          <w:b/>
          <w:sz w:val="24"/>
          <w:szCs w:val="24"/>
        </w:rPr>
        <w:t>социальными</w:t>
      </w:r>
      <w:r w:rsidRPr="004B63D9">
        <w:rPr>
          <w:b/>
          <w:spacing w:val="-5"/>
          <w:sz w:val="24"/>
          <w:szCs w:val="24"/>
        </w:rPr>
        <w:t xml:space="preserve"> </w:t>
      </w:r>
      <w:r w:rsidRPr="004B63D9">
        <w:rPr>
          <w:b/>
          <w:sz w:val="24"/>
          <w:szCs w:val="24"/>
        </w:rPr>
        <w:t>партнерами</w:t>
      </w:r>
      <w:r w:rsidRPr="004B63D9">
        <w:rPr>
          <w:b/>
          <w:spacing w:val="-5"/>
          <w:sz w:val="24"/>
          <w:szCs w:val="24"/>
        </w:rPr>
        <w:t xml:space="preserve"> </w:t>
      </w:r>
      <w:r w:rsidRPr="004B63D9">
        <w:rPr>
          <w:b/>
          <w:sz w:val="24"/>
          <w:szCs w:val="24"/>
        </w:rPr>
        <w:t>и</w:t>
      </w:r>
      <w:r w:rsidRPr="004B63D9">
        <w:rPr>
          <w:b/>
          <w:spacing w:val="-7"/>
          <w:sz w:val="24"/>
          <w:szCs w:val="24"/>
        </w:rPr>
        <w:t xml:space="preserve"> </w:t>
      </w:r>
      <w:r w:rsidRPr="004B63D9">
        <w:rPr>
          <w:b/>
          <w:sz w:val="24"/>
          <w:szCs w:val="24"/>
        </w:rPr>
        <w:t>семьями</w:t>
      </w:r>
      <w:r w:rsidRPr="004B63D9">
        <w:rPr>
          <w:b/>
          <w:spacing w:val="-9"/>
          <w:sz w:val="24"/>
          <w:szCs w:val="24"/>
        </w:rPr>
        <w:t xml:space="preserve"> </w:t>
      </w:r>
      <w:r w:rsidRPr="004B63D9">
        <w:rPr>
          <w:b/>
          <w:sz w:val="24"/>
          <w:szCs w:val="24"/>
        </w:rPr>
        <w:t>воспитанников Контрольно-аналитическая деятельность.</w:t>
      </w:r>
    </w:p>
    <w:p w:rsidR="004D314B" w:rsidRPr="004B63D9" w:rsidRDefault="00A475F3">
      <w:pPr>
        <w:spacing w:before="274" w:after="4"/>
        <w:ind w:left="533" w:right="536"/>
        <w:jc w:val="center"/>
        <w:rPr>
          <w:b/>
          <w:sz w:val="24"/>
          <w:szCs w:val="24"/>
        </w:rPr>
      </w:pPr>
      <w:r w:rsidRPr="004B63D9">
        <w:rPr>
          <w:b/>
          <w:sz w:val="24"/>
          <w:szCs w:val="24"/>
        </w:rPr>
        <w:t>СЕНТЯБРЬ</w:t>
      </w:r>
      <w:r w:rsidRPr="004B63D9">
        <w:rPr>
          <w:b/>
          <w:spacing w:val="-3"/>
          <w:sz w:val="24"/>
          <w:szCs w:val="24"/>
        </w:rPr>
        <w:t xml:space="preserve"> </w:t>
      </w:r>
      <w:r w:rsidRPr="004B63D9">
        <w:rPr>
          <w:b/>
          <w:sz w:val="24"/>
          <w:szCs w:val="24"/>
        </w:rPr>
        <w:t>202</w:t>
      </w:r>
      <w:r w:rsidR="00B7318F" w:rsidRPr="004B63D9">
        <w:rPr>
          <w:b/>
          <w:sz w:val="24"/>
          <w:szCs w:val="24"/>
        </w:rPr>
        <w:t>4</w:t>
      </w:r>
      <w:r w:rsidRPr="004B63D9">
        <w:rPr>
          <w:b/>
          <w:sz w:val="24"/>
          <w:szCs w:val="24"/>
        </w:rPr>
        <w:t xml:space="preserve"> </w:t>
      </w:r>
      <w:r w:rsidRPr="004B63D9">
        <w:rPr>
          <w:b/>
          <w:spacing w:val="-5"/>
          <w:sz w:val="24"/>
          <w:szCs w:val="24"/>
        </w:rPr>
        <w:t>г.</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1558"/>
        <w:gridCol w:w="2093"/>
      </w:tblGrid>
      <w:tr w:rsidR="004D314B" w:rsidRPr="004B63D9">
        <w:trPr>
          <w:trHeight w:val="275"/>
        </w:trPr>
        <w:tc>
          <w:tcPr>
            <w:tcW w:w="5922" w:type="dxa"/>
          </w:tcPr>
          <w:p w:rsidR="004D314B" w:rsidRPr="004B63D9" w:rsidRDefault="00A475F3">
            <w:pPr>
              <w:pStyle w:val="TableParagraph"/>
              <w:spacing w:line="256" w:lineRule="exact"/>
              <w:ind w:left="5"/>
              <w:jc w:val="center"/>
              <w:rPr>
                <w:sz w:val="24"/>
                <w:szCs w:val="24"/>
              </w:rPr>
            </w:pPr>
            <w:r w:rsidRPr="004B63D9">
              <w:rPr>
                <w:sz w:val="24"/>
                <w:szCs w:val="24"/>
              </w:rPr>
              <w:t>Вид</w:t>
            </w:r>
            <w:r w:rsidRPr="004B63D9">
              <w:rPr>
                <w:spacing w:val="-2"/>
                <w:sz w:val="24"/>
                <w:szCs w:val="24"/>
              </w:rPr>
              <w:t xml:space="preserve"> деятельности</w:t>
            </w:r>
          </w:p>
        </w:tc>
        <w:tc>
          <w:tcPr>
            <w:tcW w:w="1558" w:type="dxa"/>
          </w:tcPr>
          <w:p w:rsidR="004D314B" w:rsidRPr="004B63D9" w:rsidRDefault="00A475F3">
            <w:pPr>
              <w:pStyle w:val="TableParagraph"/>
              <w:spacing w:line="256" w:lineRule="exact"/>
              <w:ind w:left="11" w:right="2"/>
              <w:jc w:val="center"/>
              <w:rPr>
                <w:sz w:val="24"/>
                <w:szCs w:val="24"/>
              </w:rPr>
            </w:pPr>
            <w:r w:rsidRPr="004B63D9">
              <w:rPr>
                <w:spacing w:val="-2"/>
                <w:sz w:val="24"/>
                <w:szCs w:val="24"/>
              </w:rPr>
              <w:t>Сроки</w:t>
            </w:r>
          </w:p>
        </w:tc>
        <w:tc>
          <w:tcPr>
            <w:tcW w:w="2093" w:type="dxa"/>
          </w:tcPr>
          <w:p w:rsidR="004D314B" w:rsidRPr="004B63D9" w:rsidRDefault="00A475F3">
            <w:pPr>
              <w:pStyle w:val="TableParagraph"/>
              <w:spacing w:line="256" w:lineRule="exact"/>
              <w:ind w:left="254"/>
              <w:rPr>
                <w:sz w:val="24"/>
                <w:szCs w:val="24"/>
              </w:rPr>
            </w:pPr>
            <w:r w:rsidRPr="004B63D9">
              <w:rPr>
                <w:spacing w:val="-2"/>
                <w:sz w:val="24"/>
                <w:szCs w:val="24"/>
              </w:rPr>
              <w:t>Ответственный</w:t>
            </w:r>
          </w:p>
        </w:tc>
      </w:tr>
      <w:tr w:rsidR="004D314B" w:rsidRPr="004B63D9">
        <w:trPr>
          <w:trHeight w:val="278"/>
        </w:trPr>
        <w:tc>
          <w:tcPr>
            <w:tcW w:w="5922" w:type="dxa"/>
          </w:tcPr>
          <w:p w:rsidR="004D314B" w:rsidRPr="004B63D9" w:rsidRDefault="00A475F3">
            <w:pPr>
              <w:pStyle w:val="TableParagraph"/>
              <w:spacing w:line="258" w:lineRule="exact"/>
              <w:ind w:left="7"/>
              <w:jc w:val="center"/>
              <w:rPr>
                <w:sz w:val="24"/>
                <w:szCs w:val="24"/>
              </w:rPr>
            </w:pPr>
            <w:r w:rsidRPr="004B63D9">
              <w:rPr>
                <w:spacing w:val="-10"/>
                <w:sz w:val="24"/>
                <w:szCs w:val="24"/>
              </w:rPr>
              <w:t>1</w:t>
            </w:r>
          </w:p>
        </w:tc>
        <w:tc>
          <w:tcPr>
            <w:tcW w:w="1558" w:type="dxa"/>
          </w:tcPr>
          <w:p w:rsidR="004D314B" w:rsidRPr="004B63D9" w:rsidRDefault="00A475F3">
            <w:pPr>
              <w:pStyle w:val="TableParagraph"/>
              <w:spacing w:line="258" w:lineRule="exact"/>
              <w:ind w:left="11"/>
              <w:jc w:val="center"/>
              <w:rPr>
                <w:sz w:val="24"/>
                <w:szCs w:val="24"/>
              </w:rPr>
            </w:pPr>
            <w:r w:rsidRPr="004B63D9">
              <w:rPr>
                <w:spacing w:val="-10"/>
                <w:sz w:val="24"/>
                <w:szCs w:val="24"/>
              </w:rPr>
              <w:t>2</w:t>
            </w:r>
          </w:p>
        </w:tc>
        <w:tc>
          <w:tcPr>
            <w:tcW w:w="2093" w:type="dxa"/>
          </w:tcPr>
          <w:p w:rsidR="004D314B" w:rsidRPr="004B63D9" w:rsidRDefault="00A475F3">
            <w:pPr>
              <w:pStyle w:val="TableParagraph"/>
              <w:spacing w:line="258" w:lineRule="exact"/>
              <w:ind w:left="9"/>
              <w:jc w:val="center"/>
              <w:rPr>
                <w:sz w:val="24"/>
                <w:szCs w:val="24"/>
              </w:rPr>
            </w:pPr>
            <w:r w:rsidRPr="004B63D9">
              <w:rPr>
                <w:spacing w:val="-10"/>
                <w:sz w:val="24"/>
                <w:szCs w:val="24"/>
              </w:rPr>
              <w:t>3</w:t>
            </w:r>
          </w:p>
        </w:tc>
      </w:tr>
      <w:tr w:rsidR="004D314B" w:rsidRPr="004B63D9">
        <w:trPr>
          <w:trHeight w:val="275"/>
        </w:trPr>
        <w:tc>
          <w:tcPr>
            <w:tcW w:w="9573" w:type="dxa"/>
            <w:gridSpan w:val="3"/>
          </w:tcPr>
          <w:p w:rsidR="004D314B" w:rsidRPr="004B63D9" w:rsidRDefault="00A475F3">
            <w:pPr>
              <w:pStyle w:val="TableParagraph"/>
              <w:spacing w:line="256" w:lineRule="exact"/>
              <w:ind w:left="8" w:right="1"/>
              <w:jc w:val="center"/>
              <w:rPr>
                <w:b/>
                <w:sz w:val="24"/>
                <w:szCs w:val="24"/>
              </w:rPr>
            </w:pPr>
            <w:r w:rsidRPr="004B63D9">
              <w:rPr>
                <w:b/>
                <w:sz w:val="24"/>
                <w:szCs w:val="24"/>
              </w:rPr>
              <w:t>1.Работа</w:t>
            </w:r>
            <w:r w:rsidRPr="004B63D9">
              <w:rPr>
                <w:b/>
                <w:spacing w:val="-3"/>
                <w:sz w:val="24"/>
                <w:szCs w:val="24"/>
              </w:rPr>
              <w:t xml:space="preserve"> </w:t>
            </w:r>
            <w:r w:rsidRPr="004B63D9">
              <w:rPr>
                <w:b/>
                <w:sz w:val="24"/>
                <w:szCs w:val="24"/>
              </w:rPr>
              <w:t>с</w:t>
            </w:r>
            <w:r w:rsidRPr="004B63D9">
              <w:rPr>
                <w:b/>
                <w:spacing w:val="-3"/>
                <w:sz w:val="24"/>
                <w:szCs w:val="24"/>
              </w:rPr>
              <w:t xml:space="preserve"> </w:t>
            </w:r>
            <w:r w:rsidRPr="004B63D9">
              <w:rPr>
                <w:b/>
                <w:spacing w:val="-2"/>
                <w:sz w:val="24"/>
                <w:szCs w:val="24"/>
              </w:rPr>
              <w:t>кадрами</w:t>
            </w:r>
          </w:p>
        </w:tc>
      </w:tr>
      <w:tr w:rsidR="004D314B" w:rsidRPr="004B63D9">
        <w:trPr>
          <w:trHeight w:val="1932"/>
        </w:trPr>
        <w:tc>
          <w:tcPr>
            <w:tcW w:w="5922" w:type="dxa"/>
          </w:tcPr>
          <w:p w:rsidR="004D314B" w:rsidRPr="004B63D9" w:rsidRDefault="00A475F3" w:rsidP="00941011">
            <w:pPr>
              <w:pStyle w:val="TableParagraph"/>
              <w:numPr>
                <w:ilvl w:val="1"/>
                <w:numId w:val="44"/>
              </w:numPr>
              <w:tabs>
                <w:tab w:val="left" w:pos="527"/>
              </w:tabs>
              <w:spacing w:line="268" w:lineRule="exact"/>
              <w:rPr>
                <w:sz w:val="24"/>
                <w:szCs w:val="24"/>
              </w:rPr>
            </w:pPr>
            <w:r w:rsidRPr="004B63D9">
              <w:rPr>
                <w:sz w:val="24"/>
                <w:szCs w:val="24"/>
              </w:rPr>
              <w:t>Общее</w:t>
            </w:r>
            <w:r w:rsidRPr="004B63D9">
              <w:rPr>
                <w:spacing w:val="-2"/>
                <w:sz w:val="24"/>
                <w:szCs w:val="24"/>
              </w:rPr>
              <w:t xml:space="preserve"> </w:t>
            </w:r>
            <w:r w:rsidRPr="004B63D9">
              <w:rPr>
                <w:sz w:val="24"/>
                <w:szCs w:val="24"/>
              </w:rPr>
              <w:t>собрание</w:t>
            </w:r>
            <w:r w:rsidRPr="004B63D9">
              <w:rPr>
                <w:spacing w:val="-1"/>
                <w:sz w:val="24"/>
                <w:szCs w:val="24"/>
              </w:rPr>
              <w:t xml:space="preserve"> </w:t>
            </w:r>
            <w:r w:rsidRPr="004B63D9">
              <w:rPr>
                <w:spacing w:val="-2"/>
                <w:sz w:val="24"/>
                <w:szCs w:val="24"/>
              </w:rPr>
              <w:t>работников</w:t>
            </w:r>
          </w:p>
          <w:p w:rsidR="004D314B" w:rsidRPr="004B63D9" w:rsidRDefault="00A475F3" w:rsidP="00941011">
            <w:pPr>
              <w:pStyle w:val="TableParagraph"/>
              <w:numPr>
                <w:ilvl w:val="1"/>
                <w:numId w:val="44"/>
              </w:numPr>
              <w:tabs>
                <w:tab w:val="left" w:pos="529"/>
              </w:tabs>
              <w:ind w:left="107" w:right="98" w:firstLine="0"/>
              <w:rPr>
                <w:sz w:val="24"/>
                <w:szCs w:val="24"/>
              </w:rPr>
            </w:pPr>
            <w:r w:rsidRPr="004B63D9">
              <w:rPr>
                <w:sz w:val="24"/>
                <w:szCs w:val="24"/>
              </w:rPr>
              <w:t>Текущие</w:t>
            </w:r>
            <w:r w:rsidRPr="004B63D9">
              <w:rPr>
                <w:spacing w:val="-4"/>
                <w:sz w:val="24"/>
                <w:szCs w:val="24"/>
              </w:rPr>
              <w:t xml:space="preserve"> </w:t>
            </w:r>
            <w:r w:rsidRPr="004B63D9">
              <w:rPr>
                <w:sz w:val="24"/>
                <w:szCs w:val="24"/>
              </w:rPr>
              <w:t>инструктажи по</w:t>
            </w:r>
            <w:r w:rsidRPr="004B63D9">
              <w:rPr>
                <w:spacing w:val="-3"/>
                <w:sz w:val="24"/>
                <w:szCs w:val="24"/>
              </w:rPr>
              <w:t xml:space="preserve"> </w:t>
            </w:r>
            <w:r w:rsidRPr="004B63D9">
              <w:rPr>
                <w:sz w:val="24"/>
                <w:szCs w:val="24"/>
              </w:rPr>
              <w:t>ОТ,</w:t>
            </w:r>
            <w:r w:rsidRPr="004B63D9">
              <w:rPr>
                <w:spacing w:val="-3"/>
                <w:sz w:val="24"/>
                <w:szCs w:val="24"/>
              </w:rPr>
              <w:t xml:space="preserve"> </w:t>
            </w:r>
            <w:r w:rsidRPr="004B63D9">
              <w:rPr>
                <w:sz w:val="24"/>
                <w:szCs w:val="24"/>
              </w:rPr>
              <w:t>ПБ</w:t>
            </w:r>
            <w:r w:rsidRPr="004B63D9">
              <w:rPr>
                <w:spacing w:val="-5"/>
                <w:sz w:val="24"/>
                <w:szCs w:val="24"/>
              </w:rPr>
              <w:t xml:space="preserve"> </w:t>
            </w:r>
            <w:r w:rsidRPr="004B63D9">
              <w:rPr>
                <w:sz w:val="24"/>
                <w:szCs w:val="24"/>
              </w:rPr>
              <w:t>и</w:t>
            </w:r>
            <w:r w:rsidRPr="004B63D9">
              <w:rPr>
                <w:spacing w:val="-2"/>
                <w:sz w:val="24"/>
                <w:szCs w:val="24"/>
              </w:rPr>
              <w:t xml:space="preserve"> </w:t>
            </w:r>
            <w:r w:rsidRPr="004B63D9">
              <w:rPr>
                <w:sz w:val="24"/>
                <w:szCs w:val="24"/>
              </w:rPr>
              <w:t>охране</w:t>
            </w:r>
            <w:r w:rsidRPr="004B63D9">
              <w:rPr>
                <w:spacing w:val="-4"/>
                <w:sz w:val="24"/>
                <w:szCs w:val="24"/>
              </w:rPr>
              <w:t xml:space="preserve"> </w:t>
            </w:r>
            <w:r w:rsidRPr="004B63D9">
              <w:rPr>
                <w:sz w:val="24"/>
                <w:szCs w:val="24"/>
              </w:rPr>
              <w:t>жизни</w:t>
            </w:r>
            <w:r w:rsidRPr="004B63D9">
              <w:rPr>
                <w:spacing w:val="-5"/>
                <w:sz w:val="24"/>
                <w:szCs w:val="24"/>
              </w:rPr>
              <w:t xml:space="preserve"> </w:t>
            </w:r>
            <w:r w:rsidRPr="004B63D9">
              <w:rPr>
                <w:sz w:val="24"/>
                <w:szCs w:val="24"/>
              </w:rPr>
              <w:t>и здоровья детей.</w:t>
            </w:r>
          </w:p>
          <w:p w:rsidR="004D314B" w:rsidRPr="004B63D9" w:rsidRDefault="00A475F3" w:rsidP="00941011">
            <w:pPr>
              <w:pStyle w:val="TableParagraph"/>
              <w:numPr>
                <w:ilvl w:val="1"/>
                <w:numId w:val="44"/>
              </w:numPr>
              <w:tabs>
                <w:tab w:val="left" w:pos="527"/>
              </w:tabs>
              <w:rPr>
                <w:sz w:val="24"/>
                <w:szCs w:val="24"/>
              </w:rPr>
            </w:pPr>
            <w:r w:rsidRPr="004B63D9">
              <w:rPr>
                <w:sz w:val="24"/>
                <w:szCs w:val="24"/>
              </w:rPr>
              <w:t>Тарификация</w:t>
            </w:r>
            <w:r w:rsidRPr="004B63D9">
              <w:rPr>
                <w:spacing w:val="-6"/>
                <w:sz w:val="24"/>
                <w:szCs w:val="24"/>
              </w:rPr>
              <w:t xml:space="preserve"> </w:t>
            </w:r>
            <w:r w:rsidRPr="004B63D9">
              <w:rPr>
                <w:spacing w:val="-2"/>
                <w:sz w:val="24"/>
                <w:szCs w:val="24"/>
              </w:rPr>
              <w:t>кадров.</w:t>
            </w:r>
          </w:p>
          <w:p w:rsidR="004D314B" w:rsidRPr="004B63D9" w:rsidRDefault="00A475F3" w:rsidP="00941011">
            <w:pPr>
              <w:pStyle w:val="TableParagraph"/>
              <w:numPr>
                <w:ilvl w:val="1"/>
                <w:numId w:val="44"/>
              </w:numPr>
              <w:tabs>
                <w:tab w:val="left" w:pos="467"/>
              </w:tabs>
              <w:ind w:left="107" w:right="99" w:firstLine="0"/>
              <w:rPr>
                <w:sz w:val="24"/>
                <w:szCs w:val="24"/>
              </w:rPr>
            </w:pPr>
            <w:r w:rsidRPr="004B63D9">
              <w:rPr>
                <w:sz w:val="24"/>
                <w:szCs w:val="24"/>
              </w:rPr>
              <w:t xml:space="preserve">Организация плановой </w:t>
            </w:r>
            <w:r w:rsidRPr="004B63D9">
              <w:rPr>
                <w:b/>
                <w:sz w:val="24"/>
                <w:szCs w:val="24"/>
              </w:rPr>
              <w:t xml:space="preserve">тренировки </w:t>
            </w:r>
            <w:r w:rsidRPr="004B63D9">
              <w:rPr>
                <w:sz w:val="24"/>
                <w:szCs w:val="24"/>
              </w:rPr>
              <w:t>по экстренной эвакуации воспитанников и сотрудников при ЧС.</w:t>
            </w:r>
          </w:p>
        </w:tc>
        <w:tc>
          <w:tcPr>
            <w:tcW w:w="1558" w:type="dxa"/>
          </w:tcPr>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spacing w:before="268"/>
              <w:ind w:left="0"/>
              <w:rPr>
                <w:b/>
                <w:sz w:val="24"/>
                <w:szCs w:val="24"/>
              </w:rPr>
            </w:pPr>
          </w:p>
          <w:p w:rsidR="004D314B" w:rsidRPr="004B63D9" w:rsidRDefault="00A475F3">
            <w:pPr>
              <w:pStyle w:val="TableParagraph"/>
              <w:ind w:left="11" w:right="3"/>
              <w:jc w:val="center"/>
              <w:rPr>
                <w:sz w:val="24"/>
                <w:szCs w:val="24"/>
              </w:rPr>
            </w:pPr>
            <w:r w:rsidRPr="004B63D9">
              <w:rPr>
                <w:spacing w:val="-2"/>
                <w:sz w:val="24"/>
                <w:szCs w:val="24"/>
              </w:rPr>
              <w:t>29.09</w:t>
            </w:r>
          </w:p>
        </w:tc>
        <w:tc>
          <w:tcPr>
            <w:tcW w:w="2093" w:type="dxa"/>
          </w:tcPr>
          <w:p w:rsidR="004D314B" w:rsidRPr="004B63D9" w:rsidRDefault="00A475F3">
            <w:pPr>
              <w:pStyle w:val="TableParagraph"/>
              <w:ind w:right="288"/>
              <w:rPr>
                <w:sz w:val="24"/>
                <w:szCs w:val="24"/>
              </w:rPr>
            </w:pPr>
            <w:r w:rsidRPr="004B63D9">
              <w:rPr>
                <w:spacing w:val="-2"/>
                <w:sz w:val="24"/>
                <w:szCs w:val="24"/>
              </w:rPr>
              <w:t xml:space="preserve">Заведующий </w:t>
            </w:r>
          </w:p>
          <w:p w:rsidR="004D314B" w:rsidRPr="004B63D9" w:rsidRDefault="00A475F3" w:rsidP="00B7318F">
            <w:pPr>
              <w:pStyle w:val="TableParagraph"/>
              <w:spacing w:before="268"/>
              <w:ind w:right="154"/>
              <w:rPr>
                <w:sz w:val="24"/>
                <w:szCs w:val="24"/>
              </w:rPr>
            </w:pPr>
            <w:r w:rsidRPr="004B63D9">
              <w:rPr>
                <w:sz w:val="24"/>
                <w:szCs w:val="24"/>
              </w:rPr>
              <w:t>Ответственная</w:t>
            </w:r>
            <w:r w:rsidRPr="004B63D9">
              <w:rPr>
                <w:spacing w:val="-15"/>
                <w:sz w:val="24"/>
                <w:szCs w:val="24"/>
              </w:rPr>
              <w:t xml:space="preserve"> </w:t>
            </w:r>
            <w:r w:rsidRPr="004B63D9">
              <w:rPr>
                <w:sz w:val="24"/>
                <w:szCs w:val="24"/>
              </w:rPr>
              <w:t xml:space="preserve">по ПБ </w:t>
            </w:r>
          </w:p>
        </w:tc>
      </w:tr>
      <w:tr w:rsidR="004D314B" w:rsidRPr="004B63D9">
        <w:trPr>
          <w:trHeight w:val="275"/>
        </w:trPr>
        <w:tc>
          <w:tcPr>
            <w:tcW w:w="9573" w:type="dxa"/>
            <w:gridSpan w:val="3"/>
          </w:tcPr>
          <w:p w:rsidR="004D314B" w:rsidRPr="004B63D9" w:rsidRDefault="00A475F3">
            <w:pPr>
              <w:pStyle w:val="TableParagraph"/>
              <w:spacing w:line="256" w:lineRule="exact"/>
              <w:ind w:left="1470"/>
              <w:rPr>
                <w:b/>
                <w:sz w:val="24"/>
                <w:szCs w:val="24"/>
              </w:rPr>
            </w:pPr>
            <w:r w:rsidRPr="004B63D9">
              <w:rPr>
                <w:b/>
                <w:sz w:val="24"/>
                <w:szCs w:val="24"/>
              </w:rPr>
              <w:t>2.</w:t>
            </w:r>
            <w:r w:rsidRPr="004B63D9">
              <w:rPr>
                <w:b/>
                <w:spacing w:val="-4"/>
                <w:sz w:val="24"/>
                <w:szCs w:val="24"/>
              </w:rPr>
              <w:t xml:space="preserve"> </w:t>
            </w:r>
            <w:r w:rsidRPr="004B63D9">
              <w:rPr>
                <w:b/>
                <w:sz w:val="24"/>
                <w:szCs w:val="24"/>
              </w:rPr>
              <w:t>Организационно</w:t>
            </w:r>
            <w:r w:rsidRPr="004B63D9">
              <w:rPr>
                <w:b/>
                <w:spacing w:val="-1"/>
                <w:sz w:val="24"/>
                <w:szCs w:val="24"/>
              </w:rPr>
              <w:t xml:space="preserve"> </w:t>
            </w:r>
            <w:r w:rsidRPr="004B63D9">
              <w:rPr>
                <w:b/>
                <w:sz w:val="24"/>
                <w:szCs w:val="24"/>
              </w:rPr>
              <w:t>–</w:t>
            </w:r>
            <w:r w:rsidRPr="004B63D9">
              <w:rPr>
                <w:b/>
                <w:spacing w:val="-5"/>
                <w:sz w:val="24"/>
                <w:szCs w:val="24"/>
              </w:rPr>
              <w:t xml:space="preserve"> </w:t>
            </w:r>
            <w:r w:rsidRPr="004B63D9">
              <w:rPr>
                <w:b/>
                <w:sz w:val="24"/>
                <w:szCs w:val="24"/>
              </w:rPr>
              <w:t>педагогическая</w:t>
            </w:r>
            <w:r w:rsidRPr="004B63D9">
              <w:rPr>
                <w:b/>
                <w:spacing w:val="-3"/>
                <w:sz w:val="24"/>
                <w:szCs w:val="24"/>
              </w:rPr>
              <w:t xml:space="preserve"> </w:t>
            </w:r>
            <w:r w:rsidRPr="004B63D9">
              <w:rPr>
                <w:b/>
                <w:sz w:val="24"/>
                <w:szCs w:val="24"/>
              </w:rPr>
              <w:t>и</w:t>
            </w:r>
            <w:r w:rsidRPr="004B63D9">
              <w:rPr>
                <w:b/>
                <w:spacing w:val="-4"/>
                <w:sz w:val="24"/>
                <w:szCs w:val="24"/>
              </w:rPr>
              <w:t xml:space="preserve"> </w:t>
            </w:r>
            <w:r w:rsidRPr="004B63D9">
              <w:rPr>
                <w:b/>
                <w:sz w:val="24"/>
                <w:szCs w:val="24"/>
              </w:rPr>
              <w:t>методическая</w:t>
            </w:r>
            <w:r w:rsidRPr="004B63D9">
              <w:rPr>
                <w:b/>
                <w:spacing w:val="54"/>
                <w:sz w:val="24"/>
                <w:szCs w:val="24"/>
              </w:rPr>
              <w:t xml:space="preserve"> </w:t>
            </w:r>
            <w:r w:rsidRPr="004B63D9">
              <w:rPr>
                <w:b/>
                <w:spacing w:val="-2"/>
                <w:sz w:val="24"/>
                <w:szCs w:val="24"/>
              </w:rPr>
              <w:t>работа</w:t>
            </w:r>
          </w:p>
        </w:tc>
      </w:tr>
      <w:tr w:rsidR="004D314B" w:rsidRPr="004B63D9">
        <w:trPr>
          <w:trHeight w:val="1103"/>
        </w:trPr>
        <w:tc>
          <w:tcPr>
            <w:tcW w:w="5922" w:type="dxa"/>
          </w:tcPr>
          <w:p w:rsidR="004D314B" w:rsidRPr="004B63D9" w:rsidRDefault="00A475F3">
            <w:pPr>
              <w:pStyle w:val="TableParagraph"/>
              <w:rPr>
                <w:sz w:val="24"/>
                <w:szCs w:val="24"/>
              </w:rPr>
            </w:pPr>
            <w:r w:rsidRPr="004B63D9">
              <w:rPr>
                <w:sz w:val="24"/>
                <w:szCs w:val="24"/>
              </w:rPr>
              <w:t>2.1.</w:t>
            </w:r>
            <w:r w:rsidRPr="004B63D9">
              <w:rPr>
                <w:spacing w:val="-14"/>
                <w:sz w:val="24"/>
                <w:szCs w:val="24"/>
              </w:rPr>
              <w:t xml:space="preserve"> </w:t>
            </w:r>
            <w:r w:rsidRPr="004B63D9">
              <w:rPr>
                <w:sz w:val="24"/>
                <w:szCs w:val="24"/>
              </w:rPr>
              <w:t>Диагностика</w:t>
            </w:r>
            <w:r w:rsidRPr="004B63D9">
              <w:rPr>
                <w:spacing w:val="-15"/>
                <w:sz w:val="24"/>
                <w:szCs w:val="24"/>
              </w:rPr>
              <w:t xml:space="preserve"> </w:t>
            </w:r>
            <w:r w:rsidRPr="004B63D9">
              <w:rPr>
                <w:sz w:val="24"/>
                <w:szCs w:val="24"/>
              </w:rPr>
              <w:t>профессиональных</w:t>
            </w:r>
            <w:r w:rsidRPr="004B63D9">
              <w:rPr>
                <w:spacing w:val="-12"/>
                <w:sz w:val="24"/>
                <w:szCs w:val="24"/>
              </w:rPr>
              <w:t xml:space="preserve"> </w:t>
            </w:r>
            <w:r w:rsidRPr="004B63D9">
              <w:rPr>
                <w:sz w:val="24"/>
                <w:szCs w:val="24"/>
              </w:rPr>
              <w:t>дефицитов педагогических работников. Анкетирование</w:t>
            </w:r>
          </w:p>
          <w:p w:rsidR="004D314B" w:rsidRPr="004B63D9" w:rsidRDefault="00A475F3">
            <w:pPr>
              <w:pStyle w:val="TableParagraph"/>
              <w:rPr>
                <w:sz w:val="24"/>
                <w:szCs w:val="24"/>
              </w:rPr>
            </w:pPr>
            <w:r w:rsidRPr="004B63D9">
              <w:rPr>
                <w:sz w:val="24"/>
                <w:szCs w:val="24"/>
              </w:rPr>
              <w:t>«Воспитательная</w:t>
            </w:r>
            <w:r w:rsidRPr="004B63D9">
              <w:rPr>
                <w:spacing w:val="-10"/>
                <w:sz w:val="24"/>
                <w:szCs w:val="24"/>
              </w:rPr>
              <w:t xml:space="preserve"> </w:t>
            </w:r>
            <w:r w:rsidRPr="004B63D9">
              <w:rPr>
                <w:spacing w:val="-2"/>
                <w:sz w:val="24"/>
                <w:szCs w:val="24"/>
              </w:rPr>
              <w:t>деятельность»</w:t>
            </w:r>
          </w:p>
        </w:tc>
        <w:tc>
          <w:tcPr>
            <w:tcW w:w="1558" w:type="dxa"/>
          </w:tcPr>
          <w:p w:rsidR="004D314B" w:rsidRPr="004B63D9" w:rsidRDefault="004D314B">
            <w:pPr>
              <w:pStyle w:val="TableParagraph"/>
              <w:ind w:left="0"/>
              <w:rPr>
                <w:sz w:val="24"/>
                <w:szCs w:val="24"/>
              </w:rPr>
            </w:pPr>
          </w:p>
        </w:tc>
        <w:tc>
          <w:tcPr>
            <w:tcW w:w="2093" w:type="dxa"/>
          </w:tcPr>
          <w:p w:rsidR="004D314B" w:rsidRPr="004B63D9" w:rsidRDefault="00A475F3" w:rsidP="00B7318F">
            <w:pPr>
              <w:pStyle w:val="TableParagraph"/>
              <w:ind w:right="288"/>
              <w:rPr>
                <w:sz w:val="24"/>
                <w:szCs w:val="24"/>
              </w:rPr>
            </w:pPr>
            <w:r w:rsidRPr="004B63D9">
              <w:rPr>
                <w:spacing w:val="-2"/>
                <w:sz w:val="24"/>
                <w:szCs w:val="24"/>
              </w:rPr>
              <w:t xml:space="preserve">Заведующий </w:t>
            </w:r>
          </w:p>
        </w:tc>
      </w:tr>
      <w:tr w:rsidR="004D314B" w:rsidRPr="004B63D9">
        <w:trPr>
          <w:trHeight w:val="385"/>
        </w:trPr>
        <w:tc>
          <w:tcPr>
            <w:tcW w:w="9573" w:type="dxa"/>
            <w:gridSpan w:val="3"/>
          </w:tcPr>
          <w:p w:rsidR="004D314B" w:rsidRPr="004B63D9" w:rsidRDefault="00A475F3">
            <w:pPr>
              <w:pStyle w:val="TableParagraph"/>
              <w:spacing w:line="273" w:lineRule="exact"/>
              <w:ind w:left="3792"/>
              <w:rPr>
                <w:b/>
                <w:sz w:val="24"/>
                <w:szCs w:val="24"/>
              </w:rPr>
            </w:pPr>
            <w:r w:rsidRPr="004B63D9">
              <w:rPr>
                <w:b/>
                <w:sz w:val="24"/>
                <w:szCs w:val="24"/>
              </w:rPr>
              <w:t>3.</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детьми</w:t>
            </w:r>
          </w:p>
        </w:tc>
      </w:tr>
      <w:tr w:rsidR="004D314B" w:rsidRPr="004B63D9">
        <w:trPr>
          <w:trHeight w:val="275"/>
        </w:trPr>
        <w:tc>
          <w:tcPr>
            <w:tcW w:w="5922" w:type="dxa"/>
            <w:tcBorders>
              <w:bottom w:val="nil"/>
            </w:tcBorders>
          </w:tcPr>
          <w:p w:rsidR="004D314B" w:rsidRPr="004B63D9" w:rsidRDefault="00A475F3" w:rsidP="00B7318F">
            <w:pPr>
              <w:pStyle w:val="TableParagraph"/>
              <w:spacing w:line="256" w:lineRule="exact"/>
              <w:ind w:left="0" w:right="102"/>
              <w:jc w:val="right"/>
              <w:rPr>
                <w:sz w:val="24"/>
                <w:szCs w:val="24"/>
              </w:rPr>
            </w:pPr>
            <w:r w:rsidRPr="004B63D9">
              <w:rPr>
                <w:sz w:val="24"/>
                <w:szCs w:val="24"/>
              </w:rPr>
              <w:t>3.1.</w:t>
            </w:r>
            <w:r w:rsidRPr="004B63D9">
              <w:rPr>
                <w:spacing w:val="50"/>
                <w:sz w:val="24"/>
                <w:szCs w:val="24"/>
              </w:rPr>
              <w:t xml:space="preserve"> </w:t>
            </w:r>
            <w:r w:rsidRPr="004B63D9">
              <w:rPr>
                <w:sz w:val="24"/>
                <w:szCs w:val="24"/>
              </w:rPr>
              <w:t>К</w:t>
            </w:r>
            <w:r w:rsidRPr="004B63D9">
              <w:rPr>
                <w:spacing w:val="52"/>
                <w:sz w:val="24"/>
                <w:szCs w:val="24"/>
              </w:rPr>
              <w:t xml:space="preserve"> </w:t>
            </w:r>
            <w:r w:rsidR="00B7318F" w:rsidRPr="004B63D9">
              <w:rPr>
                <w:sz w:val="24"/>
                <w:szCs w:val="24"/>
              </w:rPr>
              <w:t>100</w:t>
            </w:r>
            <w:r w:rsidRPr="004B63D9">
              <w:rPr>
                <w:spacing w:val="51"/>
                <w:sz w:val="24"/>
                <w:szCs w:val="24"/>
              </w:rPr>
              <w:t xml:space="preserve"> </w:t>
            </w:r>
            <w:r w:rsidRPr="004B63D9">
              <w:rPr>
                <w:sz w:val="24"/>
                <w:szCs w:val="24"/>
              </w:rPr>
              <w:t>-летие</w:t>
            </w:r>
            <w:r w:rsidRPr="004B63D9">
              <w:rPr>
                <w:spacing w:val="50"/>
                <w:sz w:val="24"/>
                <w:szCs w:val="24"/>
              </w:rPr>
              <w:t xml:space="preserve"> </w:t>
            </w:r>
            <w:r w:rsidRPr="004B63D9">
              <w:rPr>
                <w:sz w:val="24"/>
                <w:szCs w:val="24"/>
              </w:rPr>
              <w:t>со</w:t>
            </w:r>
            <w:r w:rsidRPr="004B63D9">
              <w:rPr>
                <w:spacing w:val="51"/>
                <w:sz w:val="24"/>
                <w:szCs w:val="24"/>
              </w:rPr>
              <w:t xml:space="preserve"> </w:t>
            </w:r>
            <w:r w:rsidRPr="004B63D9">
              <w:rPr>
                <w:sz w:val="24"/>
                <w:szCs w:val="24"/>
              </w:rPr>
              <w:t>дня</w:t>
            </w:r>
            <w:r w:rsidRPr="004B63D9">
              <w:rPr>
                <w:spacing w:val="51"/>
                <w:sz w:val="24"/>
                <w:szCs w:val="24"/>
              </w:rPr>
              <w:t xml:space="preserve"> </w:t>
            </w:r>
            <w:r w:rsidRPr="004B63D9">
              <w:rPr>
                <w:sz w:val="24"/>
                <w:szCs w:val="24"/>
              </w:rPr>
              <w:t>образования</w:t>
            </w:r>
            <w:r w:rsidR="00B7318F" w:rsidRPr="004B63D9">
              <w:rPr>
                <w:spacing w:val="-2"/>
                <w:sz w:val="24"/>
                <w:szCs w:val="24"/>
              </w:rPr>
              <w:t>Ставрополь</w:t>
            </w:r>
            <w:r w:rsidRPr="004B63D9">
              <w:rPr>
                <w:spacing w:val="-2"/>
                <w:sz w:val="24"/>
                <w:szCs w:val="24"/>
              </w:rPr>
              <w:t>ского</w:t>
            </w:r>
          </w:p>
        </w:tc>
        <w:tc>
          <w:tcPr>
            <w:tcW w:w="1558" w:type="dxa"/>
            <w:tcBorders>
              <w:bottom w:val="nil"/>
            </w:tcBorders>
          </w:tcPr>
          <w:p w:rsidR="004D314B" w:rsidRPr="004B63D9" w:rsidRDefault="004D314B">
            <w:pPr>
              <w:pStyle w:val="TableParagraph"/>
              <w:ind w:left="0"/>
              <w:rPr>
                <w:sz w:val="24"/>
                <w:szCs w:val="24"/>
              </w:rPr>
            </w:pPr>
          </w:p>
        </w:tc>
        <w:tc>
          <w:tcPr>
            <w:tcW w:w="2093" w:type="dxa"/>
            <w:tcBorders>
              <w:bottom w:val="nil"/>
            </w:tcBorders>
          </w:tcPr>
          <w:p w:rsidR="004D314B" w:rsidRPr="004B63D9" w:rsidRDefault="007C3D5D">
            <w:pPr>
              <w:pStyle w:val="TableParagraph"/>
              <w:spacing w:line="256" w:lineRule="exact"/>
              <w:rPr>
                <w:sz w:val="24"/>
                <w:szCs w:val="24"/>
              </w:rPr>
            </w:pPr>
            <w:r w:rsidRPr="004B63D9">
              <w:rPr>
                <w:spacing w:val="-2"/>
                <w:sz w:val="24"/>
                <w:szCs w:val="24"/>
              </w:rPr>
              <w:t xml:space="preserve">Педагоги </w:t>
            </w:r>
          </w:p>
        </w:tc>
      </w:tr>
      <w:tr w:rsidR="004D314B" w:rsidRPr="004B63D9">
        <w:trPr>
          <w:trHeight w:val="279"/>
        </w:trPr>
        <w:tc>
          <w:tcPr>
            <w:tcW w:w="5922" w:type="dxa"/>
            <w:tcBorders>
              <w:top w:val="nil"/>
              <w:bottom w:val="nil"/>
            </w:tcBorders>
          </w:tcPr>
          <w:p w:rsidR="004D314B" w:rsidRPr="004B63D9" w:rsidRDefault="00A475F3">
            <w:pPr>
              <w:pStyle w:val="TableParagraph"/>
              <w:spacing w:line="259" w:lineRule="exact"/>
              <w:rPr>
                <w:sz w:val="24"/>
                <w:szCs w:val="24"/>
              </w:rPr>
            </w:pPr>
            <w:r w:rsidRPr="004B63D9">
              <w:rPr>
                <w:spacing w:val="-4"/>
                <w:sz w:val="24"/>
                <w:szCs w:val="24"/>
              </w:rPr>
              <w:t>края:</w:t>
            </w:r>
          </w:p>
        </w:tc>
        <w:tc>
          <w:tcPr>
            <w:tcW w:w="1558" w:type="dxa"/>
            <w:tcBorders>
              <w:top w:val="nil"/>
              <w:bottom w:val="nil"/>
            </w:tcBorders>
          </w:tcPr>
          <w:p w:rsidR="004D314B" w:rsidRPr="004B63D9" w:rsidRDefault="00A475F3">
            <w:pPr>
              <w:pStyle w:val="TableParagraph"/>
              <w:spacing w:line="259" w:lineRule="exact"/>
              <w:ind w:left="11"/>
              <w:jc w:val="center"/>
              <w:rPr>
                <w:sz w:val="24"/>
                <w:szCs w:val="24"/>
              </w:rPr>
            </w:pPr>
            <w:r w:rsidRPr="004B63D9">
              <w:rPr>
                <w:sz w:val="24"/>
                <w:szCs w:val="24"/>
              </w:rPr>
              <w:t>13.09-</w:t>
            </w:r>
            <w:r w:rsidRPr="004B63D9">
              <w:rPr>
                <w:spacing w:val="-1"/>
                <w:sz w:val="24"/>
                <w:szCs w:val="24"/>
              </w:rPr>
              <w:t xml:space="preserve"> </w:t>
            </w:r>
            <w:r w:rsidRPr="004B63D9">
              <w:rPr>
                <w:spacing w:val="-2"/>
                <w:sz w:val="24"/>
                <w:szCs w:val="24"/>
              </w:rPr>
              <w:t>22.09</w:t>
            </w:r>
          </w:p>
        </w:tc>
        <w:tc>
          <w:tcPr>
            <w:tcW w:w="2093" w:type="dxa"/>
            <w:tcBorders>
              <w:top w:val="nil"/>
              <w:bottom w:val="nil"/>
            </w:tcBorders>
          </w:tcPr>
          <w:p w:rsidR="004D314B" w:rsidRPr="004B63D9" w:rsidRDefault="004D314B">
            <w:pPr>
              <w:pStyle w:val="TableParagraph"/>
              <w:ind w:left="0"/>
              <w:rPr>
                <w:sz w:val="24"/>
                <w:szCs w:val="24"/>
              </w:rPr>
            </w:pPr>
          </w:p>
        </w:tc>
      </w:tr>
      <w:tr w:rsidR="004D314B" w:rsidRPr="004B63D9">
        <w:trPr>
          <w:trHeight w:val="328"/>
        </w:trPr>
        <w:tc>
          <w:tcPr>
            <w:tcW w:w="5922" w:type="dxa"/>
            <w:tcBorders>
              <w:top w:val="nil"/>
              <w:bottom w:val="nil"/>
            </w:tcBorders>
          </w:tcPr>
          <w:p w:rsidR="004D314B" w:rsidRPr="004B63D9" w:rsidRDefault="00A475F3">
            <w:pPr>
              <w:pStyle w:val="TableParagraph"/>
              <w:tabs>
                <w:tab w:val="left" w:pos="359"/>
              </w:tabs>
              <w:spacing w:line="309" w:lineRule="exact"/>
              <w:ind w:left="0" w:right="95"/>
              <w:jc w:val="right"/>
              <w:rPr>
                <w:sz w:val="24"/>
                <w:szCs w:val="24"/>
              </w:rPr>
            </w:pPr>
            <w:r w:rsidRPr="004B63D9">
              <w:rPr>
                <w:spacing w:val="-10"/>
                <w:sz w:val="24"/>
                <w:szCs w:val="24"/>
              </w:rPr>
              <w:t>–</w:t>
            </w:r>
            <w:r w:rsidRPr="004B63D9">
              <w:rPr>
                <w:sz w:val="24"/>
                <w:szCs w:val="24"/>
              </w:rPr>
              <w:tab/>
              <w:t>экскурсия</w:t>
            </w:r>
            <w:r w:rsidRPr="004B63D9">
              <w:rPr>
                <w:spacing w:val="34"/>
                <w:sz w:val="24"/>
                <w:szCs w:val="24"/>
              </w:rPr>
              <w:t xml:space="preserve">  </w:t>
            </w:r>
            <w:r w:rsidRPr="004B63D9">
              <w:rPr>
                <w:sz w:val="24"/>
                <w:szCs w:val="24"/>
              </w:rPr>
              <w:t>по</w:t>
            </w:r>
            <w:r w:rsidRPr="004B63D9">
              <w:rPr>
                <w:spacing w:val="37"/>
                <w:sz w:val="24"/>
                <w:szCs w:val="24"/>
              </w:rPr>
              <w:t xml:space="preserve">  </w:t>
            </w:r>
            <w:r w:rsidRPr="004B63D9">
              <w:rPr>
                <w:sz w:val="24"/>
                <w:szCs w:val="24"/>
              </w:rPr>
              <w:t>детскому</w:t>
            </w:r>
            <w:r w:rsidRPr="004B63D9">
              <w:rPr>
                <w:spacing w:val="33"/>
                <w:sz w:val="24"/>
                <w:szCs w:val="24"/>
              </w:rPr>
              <w:t xml:space="preserve">  </w:t>
            </w:r>
            <w:r w:rsidRPr="004B63D9">
              <w:rPr>
                <w:sz w:val="24"/>
                <w:szCs w:val="24"/>
              </w:rPr>
              <w:t>саду</w:t>
            </w:r>
            <w:r w:rsidRPr="004B63D9">
              <w:rPr>
                <w:spacing w:val="32"/>
                <w:sz w:val="24"/>
                <w:szCs w:val="24"/>
              </w:rPr>
              <w:t xml:space="preserve">  </w:t>
            </w:r>
            <w:r w:rsidRPr="004B63D9">
              <w:rPr>
                <w:sz w:val="24"/>
                <w:szCs w:val="24"/>
              </w:rPr>
              <w:t>(знакомство</w:t>
            </w:r>
            <w:r w:rsidRPr="004B63D9">
              <w:rPr>
                <w:spacing w:val="39"/>
                <w:sz w:val="24"/>
                <w:szCs w:val="24"/>
              </w:rPr>
              <w:t xml:space="preserve">  </w:t>
            </w:r>
            <w:r w:rsidRPr="004B63D9">
              <w:rPr>
                <w:spacing w:val="-10"/>
                <w:sz w:val="24"/>
                <w:szCs w:val="24"/>
              </w:rPr>
              <w:t>с</w:t>
            </w:r>
          </w:p>
        </w:tc>
        <w:tc>
          <w:tcPr>
            <w:tcW w:w="1558" w:type="dxa"/>
            <w:tcBorders>
              <w:top w:val="nil"/>
              <w:bottom w:val="nil"/>
            </w:tcBorders>
          </w:tcPr>
          <w:p w:rsidR="004D314B" w:rsidRPr="004B63D9" w:rsidRDefault="004D314B">
            <w:pPr>
              <w:pStyle w:val="TableParagraph"/>
              <w:ind w:left="0"/>
              <w:rPr>
                <w:sz w:val="24"/>
                <w:szCs w:val="24"/>
              </w:rPr>
            </w:pPr>
          </w:p>
        </w:tc>
        <w:tc>
          <w:tcPr>
            <w:tcW w:w="2093" w:type="dxa"/>
            <w:tcBorders>
              <w:top w:val="nil"/>
              <w:bottom w:val="nil"/>
            </w:tcBorders>
          </w:tcPr>
          <w:p w:rsidR="004D314B" w:rsidRPr="004B63D9" w:rsidRDefault="004D314B">
            <w:pPr>
              <w:pStyle w:val="TableParagraph"/>
              <w:ind w:left="0"/>
              <w:rPr>
                <w:sz w:val="24"/>
                <w:szCs w:val="24"/>
              </w:rPr>
            </w:pPr>
          </w:p>
        </w:tc>
      </w:tr>
      <w:tr w:rsidR="004D314B" w:rsidRPr="004B63D9">
        <w:trPr>
          <w:trHeight w:val="287"/>
        </w:trPr>
        <w:tc>
          <w:tcPr>
            <w:tcW w:w="5922" w:type="dxa"/>
            <w:tcBorders>
              <w:top w:val="nil"/>
              <w:bottom w:val="nil"/>
            </w:tcBorders>
          </w:tcPr>
          <w:p w:rsidR="004D314B" w:rsidRPr="004B63D9" w:rsidRDefault="00A475F3">
            <w:pPr>
              <w:pStyle w:val="TableParagraph"/>
              <w:spacing w:line="267" w:lineRule="exact"/>
              <w:ind w:left="491"/>
              <w:jc w:val="center"/>
              <w:rPr>
                <w:sz w:val="24"/>
                <w:szCs w:val="24"/>
              </w:rPr>
            </w:pPr>
            <w:r w:rsidRPr="004B63D9">
              <w:rPr>
                <w:sz w:val="24"/>
                <w:szCs w:val="24"/>
              </w:rPr>
              <w:t>сотрудниками</w:t>
            </w:r>
            <w:r w:rsidRPr="004B63D9">
              <w:rPr>
                <w:spacing w:val="-10"/>
                <w:sz w:val="24"/>
                <w:szCs w:val="24"/>
              </w:rPr>
              <w:t xml:space="preserve"> </w:t>
            </w:r>
            <w:r w:rsidRPr="004B63D9">
              <w:rPr>
                <w:sz w:val="24"/>
                <w:szCs w:val="24"/>
              </w:rPr>
              <w:t>детского</w:t>
            </w:r>
            <w:r w:rsidRPr="004B63D9">
              <w:rPr>
                <w:spacing w:val="-9"/>
                <w:sz w:val="24"/>
                <w:szCs w:val="24"/>
              </w:rPr>
              <w:t xml:space="preserve"> </w:t>
            </w:r>
            <w:r w:rsidRPr="004B63D9">
              <w:rPr>
                <w:sz w:val="24"/>
                <w:szCs w:val="24"/>
              </w:rPr>
              <w:t>сада,</w:t>
            </w:r>
            <w:r w:rsidRPr="004B63D9">
              <w:rPr>
                <w:spacing w:val="-2"/>
                <w:sz w:val="24"/>
                <w:szCs w:val="24"/>
              </w:rPr>
              <w:t xml:space="preserve"> </w:t>
            </w:r>
            <w:r w:rsidRPr="004B63D9">
              <w:rPr>
                <w:sz w:val="24"/>
                <w:szCs w:val="24"/>
              </w:rPr>
              <w:t>с</w:t>
            </w:r>
            <w:r w:rsidRPr="004B63D9">
              <w:rPr>
                <w:spacing w:val="-8"/>
                <w:sz w:val="24"/>
                <w:szCs w:val="24"/>
              </w:rPr>
              <w:t xml:space="preserve"> </w:t>
            </w:r>
            <w:r w:rsidRPr="004B63D9">
              <w:rPr>
                <w:spacing w:val="-2"/>
                <w:sz w:val="24"/>
                <w:szCs w:val="24"/>
              </w:rPr>
              <w:t>помещениями),</w:t>
            </w:r>
          </w:p>
        </w:tc>
        <w:tc>
          <w:tcPr>
            <w:tcW w:w="1558" w:type="dxa"/>
            <w:tcBorders>
              <w:top w:val="nil"/>
              <w:bottom w:val="nil"/>
            </w:tcBorders>
          </w:tcPr>
          <w:p w:rsidR="004D314B" w:rsidRPr="004B63D9" w:rsidRDefault="004D314B">
            <w:pPr>
              <w:pStyle w:val="TableParagraph"/>
              <w:ind w:left="0"/>
              <w:rPr>
                <w:sz w:val="24"/>
                <w:szCs w:val="24"/>
              </w:rPr>
            </w:pPr>
          </w:p>
        </w:tc>
        <w:tc>
          <w:tcPr>
            <w:tcW w:w="2093" w:type="dxa"/>
            <w:tcBorders>
              <w:top w:val="nil"/>
              <w:bottom w:val="nil"/>
            </w:tcBorders>
          </w:tcPr>
          <w:p w:rsidR="004D314B" w:rsidRPr="004B63D9" w:rsidRDefault="004D314B">
            <w:pPr>
              <w:pStyle w:val="TableParagraph"/>
              <w:ind w:left="0"/>
              <w:rPr>
                <w:sz w:val="24"/>
                <w:szCs w:val="24"/>
              </w:rPr>
            </w:pPr>
          </w:p>
        </w:tc>
      </w:tr>
      <w:tr w:rsidR="004D314B" w:rsidRPr="004B63D9">
        <w:trPr>
          <w:trHeight w:val="322"/>
        </w:trPr>
        <w:tc>
          <w:tcPr>
            <w:tcW w:w="5922" w:type="dxa"/>
            <w:tcBorders>
              <w:top w:val="nil"/>
              <w:bottom w:val="nil"/>
            </w:tcBorders>
          </w:tcPr>
          <w:p w:rsidR="004D314B" w:rsidRPr="004B63D9" w:rsidRDefault="00A475F3">
            <w:pPr>
              <w:pStyle w:val="TableParagraph"/>
              <w:tabs>
                <w:tab w:val="left" w:pos="359"/>
                <w:tab w:val="left" w:pos="1382"/>
                <w:tab w:val="left" w:pos="2544"/>
                <w:tab w:val="left" w:pos="3026"/>
                <w:tab w:val="left" w:pos="4764"/>
              </w:tabs>
              <w:spacing w:line="302" w:lineRule="exact"/>
              <w:ind w:left="0" w:right="97"/>
              <w:jc w:val="right"/>
              <w:rPr>
                <w:sz w:val="24"/>
                <w:szCs w:val="24"/>
              </w:rPr>
            </w:pPr>
            <w:r w:rsidRPr="004B63D9">
              <w:rPr>
                <w:spacing w:val="-10"/>
                <w:sz w:val="24"/>
                <w:szCs w:val="24"/>
              </w:rPr>
              <w:t>–</w:t>
            </w:r>
            <w:r w:rsidRPr="004B63D9">
              <w:rPr>
                <w:sz w:val="24"/>
                <w:szCs w:val="24"/>
              </w:rPr>
              <w:tab/>
            </w:r>
            <w:r w:rsidRPr="004B63D9">
              <w:rPr>
                <w:spacing w:val="-2"/>
                <w:sz w:val="24"/>
                <w:szCs w:val="24"/>
              </w:rPr>
              <w:t>целевая</w:t>
            </w:r>
            <w:r w:rsidRPr="004B63D9">
              <w:rPr>
                <w:sz w:val="24"/>
                <w:szCs w:val="24"/>
              </w:rPr>
              <w:tab/>
            </w:r>
            <w:r w:rsidRPr="004B63D9">
              <w:rPr>
                <w:spacing w:val="-2"/>
                <w:sz w:val="24"/>
                <w:szCs w:val="24"/>
              </w:rPr>
              <w:t>прогулка</w:t>
            </w:r>
            <w:r w:rsidRPr="004B63D9">
              <w:rPr>
                <w:sz w:val="24"/>
                <w:szCs w:val="24"/>
              </w:rPr>
              <w:tab/>
            </w:r>
            <w:r w:rsidRPr="004B63D9">
              <w:rPr>
                <w:spacing w:val="-5"/>
                <w:sz w:val="24"/>
                <w:szCs w:val="24"/>
              </w:rPr>
              <w:t>по</w:t>
            </w:r>
            <w:r w:rsidRPr="004B63D9">
              <w:rPr>
                <w:sz w:val="24"/>
                <w:szCs w:val="24"/>
              </w:rPr>
              <w:tab/>
            </w:r>
            <w:r w:rsidRPr="004B63D9">
              <w:rPr>
                <w:spacing w:val="-2"/>
                <w:sz w:val="24"/>
                <w:szCs w:val="24"/>
              </w:rPr>
              <w:t>экологической</w:t>
            </w:r>
            <w:r w:rsidRPr="004B63D9">
              <w:rPr>
                <w:sz w:val="24"/>
                <w:szCs w:val="24"/>
              </w:rPr>
              <w:tab/>
            </w:r>
            <w:r w:rsidRPr="004B63D9">
              <w:rPr>
                <w:spacing w:val="-2"/>
                <w:sz w:val="24"/>
                <w:szCs w:val="24"/>
              </w:rPr>
              <w:t>тропе</w:t>
            </w:r>
          </w:p>
        </w:tc>
        <w:tc>
          <w:tcPr>
            <w:tcW w:w="1558" w:type="dxa"/>
            <w:tcBorders>
              <w:top w:val="nil"/>
              <w:bottom w:val="nil"/>
            </w:tcBorders>
          </w:tcPr>
          <w:p w:rsidR="004D314B" w:rsidRPr="004B63D9" w:rsidRDefault="004D314B">
            <w:pPr>
              <w:pStyle w:val="TableParagraph"/>
              <w:ind w:left="0"/>
              <w:rPr>
                <w:sz w:val="24"/>
                <w:szCs w:val="24"/>
              </w:rPr>
            </w:pPr>
          </w:p>
        </w:tc>
        <w:tc>
          <w:tcPr>
            <w:tcW w:w="2093" w:type="dxa"/>
            <w:tcBorders>
              <w:top w:val="nil"/>
              <w:bottom w:val="nil"/>
            </w:tcBorders>
          </w:tcPr>
          <w:p w:rsidR="004D314B" w:rsidRPr="004B63D9" w:rsidRDefault="004D314B">
            <w:pPr>
              <w:pStyle w:val="TableParagraph"/>
              <w:ind w:left="0"/>
              <w:rPr>
                <w:sz w:val="24"/>
                <w:szCs w:val="24"/>
              </w:rPr>
            </w:pPr>
          </w:p>
        </w:tc>
      </w:tr>
      <w:tr w:rsidR="004D314B" w:rsidRPr="004B63D9">
        <w:trPr>
          <w:trHeight w:val="290"/>
        </w:trPr>
        <w:tc>
          <w:tcPr>
            <w:tcW w:w="5922" w:type="dxa"/>
            <w:tcBorders>
              <w:top w:val="nil"/>
              <w:bottom w:val="nil"/>
            </w:tcBorders>
          </w:tcPr>
          <w:p w:rsidR="004D314B" w:rsidRPr="004B63D9" w:rsidRDefault="00B7318F" w:rsidP="00B7318F">
            <w:pPr>
              <w:pStyle w:val="TableParagraph"/>
              <w:tabs>
                <w:tab w:val="left" w:pos="1783"/>
                <w:tab w:val="left" w:pos="4001"/>
              </w:tabs>
              <w:spacing w:line="270" w:lineRule="exact"/>
              <w:ind w:left="0" w:right="94"/>
              <w:rPr>
                <w:sz w:val="24"/>
                <w:szCs w:val="24"/>
              </w:rPr>
            </w:pPr>
            <w:r w:rsidRPr="004B63D9">
              <w:rPr>
                <w:spacing w:val="-2"/>
                <w:sz w:val="24"/>
                <w:szCs w:val="24"/>
              </w:rPr>
              <w:t xml:space="preserve">            Д</w:t>
            </w:r>
            <w:r w:rsidR="00A475F3" w:rsidRPr="004B63D9">
              <w:rPr>
                <w:spacing w:val="-2"/>
                <w:sz w:val="24"/>
                <w:szCs w:val="24"/>
              </w:rPr>
              <w:t>етского</w:t>
            </w:r>
            <w:r w:rsidRPr="004B63D9">
              <w:rPr>
                <w:sz w:val="24"/>
                <w:szCs w:val="24"/>
              </w:rPr>
              <w:t> </w:t>
            </w:r>
            <w:r w:rsidR="00A475F3" w:rsidRPr="004B63D9">
              <w:rPr>
                <w:spacing w:val="-4"/>
                <w:sz w:val="24"/>
                <w:szCs w:val="24"/>
              </w:rPr>
              <w:t>сада</w:t>
            </w:r>
            <w:r w:rsidRPr="004B63D9">
              <w:rPr>
                <w:sz w:val="24"/>
                <w:szCs w:val="24"/>
              </w:rPr>
              <w:t> </w:t>
            </w:r>
            <w:r w:rsidR="00A475F3" w:rsidRPr="004B63D9">
              <w:rPr>
                <w:spacing w:val="-2"/>
                <w:sz w:val="24"/>
                <w:szCs w:val="24"/>
              </w:rPr>
              <w:t>(растения</w:t>
            </w:r>
          </w:p>
        </w:tc>
        <w:tc>
          <w:tcPr>
            <w:tcW w:w="1558" w:type="dxa"/>
            <w:tcBorders>
              <w:top w:val="nil"/>
              <w:bottom w:val="nil"/>
            </w:tcBorders>
          </w:tcPr>
          <w:p w:rsidR="004D314B" w:rsidRPr="004B63D9" w:rsidRDefault="004D314B">
            <w:pPr>
              <w:pStyle w:val="TableParagraph"/>
              <w:ind w:left="0"/>
              <w:rPr>
                <w:sz w:val="24"/>
                <w:szCs w:val="24"/>
              </w:rPr>
            </w:pPr>
          </w:p>
        </w:tc>
        <w:tc>
          <w:tcPr>
            <w:tcW w:w="2093" w:type="dxa"/>
            <w:tcBorders>
              <w:top w:val="nil"/>
              <w:bottom w:val="nil"/>
            </w:tcBorders>
          </w:tcPr>
          <w:p w:rsidR="004D314B" w:rsidRPr="004B63D9" w:rsidRDefault="004D314B">
            <w:pPr>
              <w:pStyle w:val="TableParagraph"/>
              <w:ind w:left="0"/>
              <w:rPr>
                <w:sz w:val="24"/>
                <w:szCs w:val="24"/>
              </w:rPr>
            </w:pPr>
          </w:p>
        </w:tc>
      </w:tr>
      <w:tr w:rsidR="004D314B" w:rsidRPr="004B63D9">
        <w:trPr>
          <w:trHeight w:val="287"/>
        </w:trPr>
        <w:tc>
          <w:tcPr>
            <w:tcW w:w="5922" w:type="dxa"/>
            <w:tcBorders>
              <w:top w:val="nil"/>
              <w:bottom w:val="nil"/>
            </w:tcBorders>
          </w:tcPr>
          <w:p w:rsidR="004D314B" w:rsidRPr="004B63D9" w:rsidRDefault="00A475F3">
            <w:pPr>
              <w:pStyle w:val="TableParagraph"/>
              <w:spacing w:line="268" w:lineRule="exact"/>
              <w:ind w:left="827"/>
              <w:rPr>
                <w:sz w:val="24"/>
                <w:szCs w:val="24"/>
              </w:rPr>
            </w:pPr>
            <w:r w:rsidRPr="004B63D9">
              <w:rPr>
                <w:sz w:val="24"/>
                <w:szCs w:val="24"/>
              </w:rPr>
              <w:t>участка,</w:t>
            </w:r>
            <w:r w:rsidRPr="004B63D9">
              <w:rPr>
                <w:spacing w:val="-3"/>
                <w:sz w:val="24"/>
                <w:szCs w:val="24"/>
              </w:rPr>
              <w:t xml:space="preserve"> </w:t>
            </w:r>
            <w:r w:rsidRPr="004B63D9">
              <w:rPr>
                <w:sz w:val="24"/>
                <w:szCs w:val="24"/>
              </w:rPr>
              <w:t>природа</w:t>
            </w:r>
            <w:r w:rsidRPr="004B63D9">
              <w:rPr>
                <w:spacing w:val="-8"/>
                <w:sz w:val="24"/>
                <w:szCs w:val="24"/>
              </w:rPr>
              <w:t xml:space="preserve"> </w:t>
            </w:r>
            <w:r w:rsidRPr="004B63D9">
              <w:rPr>
                <w:sz w:val="24"/>
                <w:szCs w:val="24"/>
              </w:rPr>
              <w:t>родного</w:t>
            </w:r>
            <w:r w:rsidRPr="004B63D9">
              <w:rPr>
                <w:spacing w:val="-8"/>
                <w:sz w:val="24"/>
                <w:szCs w:val="24"/>
              </w:rPr>
              <w:t xml:space="preserve"> </w:t>
            </w:r>
            <w:r w:rsidRPr="004B63D9">
              <w:rPr>
                <w:spacing w:val="-2"/>
                <w:sz w:val="24"/>
                <w:szCs w:val="24"/>
              </w:rPr>
              <w:t>края),</w:t>
            </w:r>
          </w:p>
        </w:tc>
        <w:tc>
          <w:tcPr>
            <w:tcW w:w="1558" w:type="dxa"/>
            <w:tcBorders>
              <w:top w:val="nil"/>
              <w:bottom w:val="nil"/>
            </w:tcBorders>
          </w:tcPr>
          <w:p w:rsidR="004D314B" w:rsidRPr="004B63D9" w:rsidRDefault="004D314B">
            <w:pPr>
              <w:pStyle w:val="TableParagraph"/>
              <w:ind w:left="0"/>
              <w:rPr>
                <w:sz w:val="24"/>
                <w:szCs w:val="24"/>
              </w:rPr>
            </w:pPr>
          </w:p>
        </w:tc>
        <w:tc>
          <w:tcPr>
            <w:tcW w:w="2093" w:type="dxa"/>
            <w:tcBorders>
              <w:top w:val="nil"/>
              <w:bottom w:val="nil"/>
            </w:tcBorders>
          </w:tcPr>
          <w:p w:rsidR="004D314B" w:rsidRPr="004B63D9" w:rsidRDefault="004D314B">
            <w:pPr>
              <w:pStyle w:val="TableParagraph"/>
              <w:ind w:left="0"/>
              <w:rPr>
                <w:sz w:val="24"/>
                <w:szCs w:val="24"/>
              </w:rPr>
            </w:pPr>
          </w:p>
        </w:tc>
      </w:tr>
      <w:tr w:rsidR="004D314B" w:rsidRPr="004B63D9">
        <w:trPr>
          <w:trHeight w:val="316"/>
        </w:trPr>
        <w:tc>
          <w:tcPr>
            <w:tcW w:w="5922" w:type="dxa"/>
            <w:tcBorders>
              <w:top w:val="nil"/>
              <w:bottom w:val="nil"/>
            </w:tcBorders>
          </w:tcPr>
          <w:p w:rsidR="004D314B" w:rsidRPr="004B63D9" w:rsidRDefault="00A475F3">
            <w:pPr>
              <w:pStyle w:val="TableParagraph"/>
              <w:tabs>
                <w:tab w:val="left" w:pos="359"/>
                <w:tab w:val="left" w:pos="1405"/>
                <w:tab w:val="left" w:pos="1772"/>
                <w:tab w:val="left" w:pos="3077"/>
                <w:tab w:val="left" w:pos="4226"/>
              </w:tabs>
              <w:spacing w:line="296" w:lineRule="exact"/>
              <w:ind w:left="0" w:right="98"/>
              <w:jc w:val="right"/>
              <w:rPr>
                <w:sz w:val="24"/>
                <w:szCs w:val="24"/>
              </w:rPr>
            </w:pPr>
            <w:r w:rsidRPr="004B63D9">
              <w:rPr>
                <w:spacing w:val="-10"/>
                <w:sz w:val="24"/>
                <w:szCs w:val="24"/>
              </w:rPr>
              <w:t>–</w:t>
            </w:r>
            <w:r w:rsidRPr="004B63D9">
              <w:rPr>
                <w:sz w:val="24"/>
                <w:szCs w:val="24"/>
              </w:rPr>
              <w:tab/>
            </w:r>
            <w:r w:rsidRPr="004B63D9">
              <w:rPr>
                <w:spacing w:val="-2"/>
                <w:sz w:val="24"/>
                <w:szCs w:val="24"/>
              </w:rPr>
              <w:t>участие</w:t>
            </w:r>
            <w:r w:rsidRPr="004B63D9">
              <w:rPr>
                <w:sz w:val="24"/>
                <w:szCs w:val="24"/>
              </w:rPr>
              <w:tab/>
            </w:r>
            <w:r w:rsidRPr="004B63D9">
              <w:rPr>
                <w:spacing w:val="-10"/>
                <w:sz w:val="24"/>
                <w:szCs w:val="24"/>
              </w:rPr>
              <w:t>в</w:t>
            </w:r>
            <w:r w:rsidRPr="004B63D9">
              <w:rPr>
                <w:sz w:val="24"/>
                <w:szCs w:val="24"/>
              </w:rPr>
              <w:tab/>
            </w:r>
            <w:r w:rsidRPr="004B63D9">
              <w:rPr>
                <w:spacing w:val="-2"/>
                <w:sz w:val="24"/>
                <w:szCs w:val="24"/>
              </w:rPr>
              <w:t>фестивале</w:t>
            </w:r>
            <w:r w:rsidRPr="004B63D9">
              <w:rPr>
                <w:sz w:val="24"/>
                <w:szCs w:val="24"/>
              </w:rPr>
              <w:tab/>
            </w:r>
            <w:r w:rsidRPr="004B63D9">
              <w:rPr>
                <w:spacing w:val="-2"/>
                <w:sz w:val="24"/>
                <w:szCs w:val="24"/>
              </w:rPr>
              <w:t>детского</w:t>
            </w:r>
            <w:r w:rsidRPr="004B63D9">
              <w:rPr>
                <w:sz w:val="24"/>
                <w:szCs w:val="24"/>
              </w:rPr>
              <w:tab/>
            </w:r>
            <w:r w:rsidRPr="004B63D9">
              <w:rPr>
                <w:spacing w:val="-2"/>
                <w:sz w:val="24"/>
                <w:szCs w:val="24"/>
              </w:rPr>
              <w:t>творчества</w:t>
            </w:r>
          </w:p>
        </w:tc>
        <w:tc>
          <w:tcPr>
            <w:tcW w:w="1558" w:type="dxa"/>
            <w:tcBorders>
              <w:top w:val="nil"/>
              <w:bottom w:val="nil"/>
            </w:tcBorders>
          </w:tcPr>
          <w:p w:rsidR="004D314B" w:rsidRPr="004B63D9" w:rsidRDefault="004D314B">
            <w:pPr>
              <w:pStyle w:val="TableParagraph"/>
              <w:ind w:left="0"/>
              <w:rPr>
                <w:sz w:val="24"/>
                <w:szCs w:val="24"/>
              </w:rPr>
            </w:pPr>
          </w:p>
        </w:tc>
        <w:tc>
          <w:tcPr>
            <w:tcW w:w="2093" w:type="dxa"/>
            <w:tcBorders>
              <w:top w:val="nil"/>
              <w:bottom w:val="nil"/>
            </w:tcBorders>
          </w:tcPr>
          <w:p w:rsidR="004D314B" w:rsidRPr="004B63D9" w:rsidRDefault="004D314B">
            <w:pPr>
              <w:pStyle w:val="TableParagraph"/>
              <w:ind w:left="0"/>
              <w:rPr>
                <w:sz w:val="24"/>
                <w:szCs w:val="24"/>
              </w:rPr>
            </w:pPr>
          </w:p>
        </w:tc>
      </w:tr>
      <w:tr w:rsidR="004D314B" w:rsidRPr="004B63D9">
        <w:trPr>
          <w:trHeight w:val="860"/>
        </w:trPr>
        <w:tc>
          <w:tcPr>
            <w:tcW w:w="5922" w:type="dxa"/>
            <w:tcBorders>
              <w:top w:val="nil"/>
              <w:bottom w:val="nil"/>
            </w:tcBorders>
          </w:tcPr>
          <w:p w:rsidR="004D314B" w:rsidRPr="004B63D9" w:rsidRDefault="00A475F3">
            <w:pPr>
              <w:pStyle w:val="TableParagraph"/>
              <w:spacing w:line="266" w:lineRule="exact"/>
              <w:ind w:left="827"/>
              <w:rPr>
                <w:sz w:val="24"/>
                <w:szCs w:val="24"/>
              </w:rPr>
            </w:pPr>
            <w:r w:rsidRPr="004B63D9">
              <w:rPr>
                <w:sz w:val="24"/>
                <w:szCs w:val="24"/>
              </w:rPr>
              <w:t>«Радуга</w:t>
            </w:r>
            <w:r w:rsidRPr="004B63D9">
              <w:rPr>
                <w:spacing w:val="-5"/>
                <w:sz w:val="24"/>
                <w:szCs w:val="24"/>
              </w:rPr>
              <w:t xml:space="preserve"> </w:t>
            </w:r>
            <w:r w:rsidR="00B7318F" w:rsidRPr="004B63D9">
              <w:rPr>
                <w:spacing w:val="-2"/>
                <w:sz w:val="24"/>
                <w:szCs w:val="24"/>
              </w:rPr>
              <w:t>Ставрополья</w:t>
            </w:r>
            <w:r w:rsidRPr="004B63D9">
              <w:rPr>
                <w:spacing w:val="-2"/>
                <w:sz w:val="24"/>
                <w:szCs w:val="24"/>
              </w:rPr>
              <w:t>»,</w:t>
            </w:r>
          </w:p>
          <w:p w:rsidR="004D314B" w:rsidRPr="004B63D9" w:rsidRDefault="00A475F3">
            <w:pPr>
              <w:pStyle w:val="TableParagraph"/>
              <w:tabs>
                <w:tab w:val="left" w:pos="827"/>
              </w:tabs>
              <w:spacing w:before="1" w:line="316" w:lineRule="exact"/>
              <w:ind w:left="467"/>
              <w:rPr>
                <w:sz w:val="24"/>
                <w:szCs w:val="24"/>
              </w:rPr>
            </w:pPr>
            <w:r w:rsidRPr="004B63D9">
              <w:rPr>
                <w:spacing w:val="-10"/>
                <w:sz w:val="24"/>
                <w:szCs w:val="24"/>
              </w:rPr>
              <w:t>–</w:t>
            </w:r>
            <w:r w:rsidRPr="004B63D9">
              <w:rPr>
                <w:sz w:val="24"/>
                <w:szCs w:val="24"/>
              </w:rPr>
              <w:tab/>
              <w:t>участие</w:t>
            </w:r>
            <w:r w:rsidRPr="004B63D9">
              <w:rPr>
                <w:spacing w:val="-4"/>
                <w:sz w:val="24"/>
                <w:szCs w:val="24"/>
              </w:rPr>
              <w:t xml:space="preserve"> </w:t>
            </w:r>
            <w:r w:rsidRPr="004B63D9">
              <w:rPr>
                <w:sz w:val="24"/>
                <w:szCs w:val="24"/>
              </w:rPr>
              <w:t>в</w:t>
            </w:r>
            <w:r w:rsidRPr="004B63D9">
              <w:rPr>
                <w:spacing w:val="-4"/>
                <w:sz w:val="24"/>
                <w:szCs w:val="24"/>
              </w:rPr>
              <w:t xml:space="preserve"> </w:t>
            </w:r>
            <w:r w:rsidRPr="004B63D9">
              <w:rPr>
                <w:sz w:val="24"/>
                <w:szCs w:val="24"/>
              </w:rPr>
              <w:t>выставке</w:t>
            </w:r>
            <w:r w:rsidRPr="004B63D9">
              <w:rPr>
                <w:spacing w:val="-1"/>
                <w:sz w:val="24"/>
                <w:szCs w:val="24"/>
              </w:rPr>
              <w:t xml:space="preserve"> </w:t>
            </w:r>
            <w:r w:rsidRPr="004B63D9">
              <w:rPr>
                <w:sz w:val="24"/>
                <w:szCs w:val="24"/>
              </w:rPr>
              <w:t>«Мо</w:t>
            </w:r>
            <w:r w:rsidR="00B7318F" w:rsidRPr="004B63D9">
              <w:rPr>
                <w:sz w:val="24"/>
                <w:szCs w:val="24"/>
              </w:rPr>
              <w:t>е</w:t>
            </w:r>
            <w:r w:rsidRPr="004B63D9">
              <w:rPr>
                <w:spacing w:val="-2"/>
                <w:sz w:val="24"/>
                <w:szCs w:val="24"/>
              </w:rPr>
              <w:t xml:space="preserve"> </w:t>
            </w:r>
            <w:r w:rsidR="00B7318F" w:rsidRPr="004B63D9">
              <w:rPr>
                <w:spacing w:val="-2"/>
                <w:sz w:val="24"/>
                <w:szCs w:val="24"/>
              </w:rPr>
              <w:t>Ставрополье</w:t>
            </w:r>
            <w:r w:rsidRPr="004B63D9">
              <w:rPr>
                <w:spacing w:val="-2"/>
                <w:sz w:val="24"/>
                <w:szCs w:val="24"/>
              </w:rPr>
              <w:t>».</w:t>
            </w:r>
          </w:p>
          <w:p w:rsidR="004D314B" w:rsidRPr="004B63D9" w:rsidRDefault="00A475F3">
            <w:pPr>
              <w:pStyle w:val="TableParagraph"/>
              <w:spacing w:line="257" w:lineRule="exact"/>
              <w:rPr>
                <w:sz w:val="24"/>
                <w:szCs w:val="24"/>
              </w:rPr>
            </w:pPr>
            <w:r w:rsidRPr="004B63D9">
              <w:rPr>
                <w:sz w:val="24"/>
                <w:szCs w:val="24"/>
              </w:rPr>
              <w:t>3.2.</w:t>
            </w:r>
            <w:r w:rsidRPr="004B63D9">
              <w:rPr>
                <w:spacing w:val="-2"/>
                <w:sz w:val="24"/>
                <w:szCs w:val="24"/>
              </w:rPr>
              <w:t xml:space="preserve"> </w:t>
            </w:r>
            <w:r w:rsidRPr="004B63D9">
              <w:rPr>
                <w:sz w:val="24"/>
                <w:szCs w:val="24"/>
              </w:rPr>
              <w:t>Ко</w:t>
            </w:r>
            <w:r w:rsidRPr="004B63D9">
              <w:rPr>
                <w:spacing w:val="-2"/>
                <w:sz w:val="24"/>
                <w:szCs w:val="24"/>
              </w:rPr>
              <w:t xml:space="preserve"> </w:t>
            </w:r>
            <w:r w:rsidRPr="004B63D9">
              <w:rPr>
                <w:sz w:val="24"/>
                <w:szCs w:val="24"/>
              </w:rPr>
              <w:t>Дню</w:t>
            </w:r>
            <w:r w:rsidRPr="004B63D9">
              <w:rPr>
                <w:spacing w:val="-2"/>
                <w:sz w:val="24"/>
                <w:szCs w:val="24"/>
              </w:rPr>
              <w:t xml:space="preserve"> </w:t>
            </w:r>
            <w:r w:rsidRPr="004B63D9">
              <w:rPr>
                <w:sz w:val="24"/>
                <w:szCs w:val="24"/>
              </w:rPr>
              <w:t>дошкольного</w:t>
            </w:r>
            <w:r w:rsidRPr="004B63D9">
              <w:rPr>
                <w:spacing w:val="-2"/>
                <w:sz w:val="24"/>
                <w:szCs w:val="24"/>
              </w:rPr>
              <w:t xml:space="preserve"> </w:t>
            </w:r>
            <w:r w:rsidRPr="004B63D9">
              <w:rPr>
                <w:sz w:val="24"/>
                <w:szCs w:val="24"/>
              </w:rPr>
              <w:t>работника:</w:t>
            </w:r>
            <w:r w:rsidRPr="004B63D9">
              <w:rPr>
                <w:spacing w:val="-1"/>
                <w:sz w:val="24"/>
                <w:szCs w:val="24"/>
              </w:rPr>
              <w:t xml:space="preserve"> </w:t>
            </w:r>
            <w:r w:rsidRPr="004B63D9">
              <w:rPr>
                <w:sz w:val="24"/>
                <w:szCs w:val="24"/>
              </w:rPr>
              <w:t>детский</w:t>
            </w:r>
            <w:r w:rsidRPr="004B63D9">
              <w:rPr>
                <w:spacing w:val="-3"/>
                <w:sz w:val="24"/>
                <w:szCs w:val="24"/>
              </w:rPr>
              <w:t xml:space="preserve"> </w:t>
            </w:r>
            <w:r w:rsidRPr="004B63D9">
              <w:rPr>
                <w:spacing w:val="-2"/>
                <w:sz w:val="24"/>
                <w:szCs w:val="24"/>
              </w:rPr>
              <w:t>концерт</w:t>
            </w:r>
          </w:p>
        </w:tc>
        <w:tc>
          <w:tcPr>
            <w:tcW w:w="1558" w:type="dxa"/>
            <w:tcBorders>
              <w:top w:val="nil"/>
              <w:bottom w:val="nil"/>
            </w:tcBorders>
          </w:tcPr>
          <w:p w:rsidR="004D314B" w:rsidRPr="004B63D9" w:rsidRDefault="00A475F3">
            <w:pPr>
              <w:pStyle w:val="TableParagraph"/>
              <w:spacing w:before="91"/>
              <w:ind w:left="11" w:right="3"/>
              <w:jc w:val="center"/>
              <w:rPr>
                <w:sz w:val="24"/>
                <w:szCs w:val="24"/>
              </w:rPr>
            </w:pPr>
            <w:r w:rsidRPr="004B63D9">
              <w:rPr>
                <w:spacing w:val="-2"/>
                <w:sz w:val="24"/>
                <w:szCs w:val="24"/>
              </w:rPr>
              <w:t>27.09</w:t>
            </w:r>
          </w:p>
          <w:p w:rsidR="004D314B" w:rsidRPr="004B63D9" w:rsidRDefault="00A475F3">
            <w:pPr>
              <w:pStyle w:val="TableParagraph"/>
              <w:ind w:left="11" w:right="3"/>
              <w:jc w:val="center"/>
              <w:rPr>
                <w:sz w:val="24"/>
                <w:szCs w:val="24"/>
              </w:rPr>
            </w:pPr>
            <w:r w:rsidRPr="004B63D9">
              <w:rPr>
                <w:spacing w:val="-2"/>
                <w:sz w:val="24"/>
                <w:szCs w:val="24"/>
              </w:rPr>
              <w:t>25.09-29.09</w:t>
            </w:r>
          </w:p>
        </w:tc>
        <w:tc>
          <w:tcPr>
            <w:tcW w:w="2093" w:type="dxa"/>
            <w:tcBorders>
              <w:top w:val="nil"/>
              <w:bottom w:val="nil"/>
            </w:tcBorders>
          </w:tcPr>
          <w:p w:rsidR="004D314B" w:rsidRPr="004B63D9" w:rsidRDefault="004D314B">
            <w:pPr>
              <w:pStyle w:val="TableParagraph"/>
              <w:ind w:left="0"/>
              <w:rPr>
                <w:sz w:val="24"/>
                <w:szCs w:val="24"/>
              </w:rPr>
            </w:pPr>
          </w:p>
        </w:tc>
      </w:tr>
      <w:tr w:rsidR="004D314B" w:rsidRPr="004B63D9">
        <w:trPr>
          <w:trHeight w:val="321"/>
        </w:trPr>
        <w:tc>
          <w:tcPr>
            <w:tcW w:w="5922" w:type="dxa"/>
            <w:tcBorders>
              <w:top w:val="nil"/>
              <w:bottom w:val="nil"/>
            </w:tcBorders>
          </w:tcPr>
          <w:p w:rsidR="004D314B" w:rsidRPr="004B63D9" w:rsidRDefault="00A475F3">
            <w:pPr>
              <w:pStyle w:val="TableParagraph"/>
              <w:spacing w:line="302" w:lineRule="exact"/>
              <w:rPr>
                <w:sz w:val="24"/>
                <w:szCs w:val="24"/>
              </w:rPr>
            </w:pPr>
            <w:r w:rsidRPr="004B63D9">
              <w:rPr>
                <w:sz w:val="24"/>
                <w:szCs w:val="24"/>
              </w:rPr>
              <w:t>3.3.</w:t>
            </w:r>
            <w:r w:rsidRPr="004B63D9">
              <w:rPr>
                <w:spacing w:val="-5"/>
                <w:sz w:val="24"/>
                <w:szCs w:val="24"/>
              </w:rPr>
              <w:t xml:space="preserve"> </w:t>
            </w:r>
            <w:r w:rsidRPr="004B63D9">
              <w:rPr>
                <w:sz w:val="24"/>
                <w:szCs w:val="24"/>
              </w:rPr>
              <w:t>Неделя</w:t>
            </w:r>
            <w:r w:rsidRPr="004B63D9">
              <w:rPr>
                <w:spacing w:val="-2"/>
                <w:sz w:val="24"/>
                <w:szCs w:val="24"/>
              </w:rPr>
              <w:t xml:space="preserve"> </w:t>
            </w:r>
            <w:r w:rsidRPr="004B63D9">
              <w:rPr>
                <w:sz w:val="24"/>
                <w:szCs w:val="24"/>
              </w:rPr>
              <w:t>безопасности</w:t>
            </w:r>
            <w:r w:rsidRPr="004B63D9">
              <w:rPr>
                <w:spacing w:val="-2"/>
                <w:sz w:val="24"/>
                <w:szCs w:val="24"/>
              </w:rPr>
              <w:t xml:space="preserve"> </w:t>
            </w:r>
            <w:r w:rsidRPr="004B63D9">
              <w:rPr>
                <w:sz w:val="24"/>
                <w:szCs w:val="24"/>
              </w:rPr>
              <w:t>дорожного</w:t>
            </w:r>
            <w:r w:rsidRPr="004B63D9">
              <w:rPr>
                <w:spacing w:val="-2"/>
                <w:sz w:val="24"/>
                <w:szCs w:val="24"/>
              </w:rPr>
              <w:t xml:space="preserve"> движения</w:t>
            </w:r>
          </w:p>
        </w:tc>
        <w:tc>
          <w:tcPr>
            <w:tcW w:w="1558" w:type="dxa"/>
            <w:tcBorders>
              <w:top w:val="nil"/>
              <w:bottom w:val="nil"/>
            </w:tcBorders>
          </w:tcPr>
          <w:p w:rsidR="004D314B" w:rsidRPr="004B63D9" w:rsidRDefault="004D314B">
            <w:pPr>
              <w:pStyle w:val="TableParagraph"/>
              <w:ind w:left="0"/>
              <w:rPr>
                <w:sz w:val="24"/>
                <w:szCs w:val="24"/>
              </w:rPr>
            </w:pPr>
          </w:p>
        </w:tc>
        <w:tc>
          <w:tcPr>
            <w:tcW w:w="2093" w:type="dxa"/>
            <w:tcBorders>
              <w:top w:val="nil"/>
              <w:bottom w:val="nil"/>
            </w:tcBorders>
          </w:tcPr>
          <w:p w:rsidR="004D314B" w:rsidRPr="004B63D9" w:rsidRDefault="004D314B">
            <w:pPr>
              <w:pStyle w:val="TableParagraph"/>
              <w:ind w:left="0"/>
              <w:rPr>
                <w:sz w:val="24"/>
                <w:szCs w:val="24"/>
              </w:rPr>
            </w:pPr>
          </w:p>
        </w:tc>
      </w:tr>
      <w:tr w:rsidR="004D314B" w:rsidRPr="004B63D9">
        <w:trPr>
          <w:trHeight w:val="553"/>
        </w:trPr>
        <w:tc>
          <w:tcPr>
            <w:tcW w:w="5922" w:type="dxa"/>
            <w:tcBorders>
              <w:top w:val="nil"/>
            </w:tcBorders>
          </w:tcPr>
          <w:p w:rsidR="004D314B" w:rsidRPr="004B63D9" w:rsidRDefault="00A475F3">
            <w:pPr>
              <w:pStyle w:val="TableParagraph"/>
              <w:spacing w:line="270" w:lineRule="exact"/>
              <w:ind w:left="172"/>
              <w:rPr>
                <w:sz w:val="24"/>
                <w:szCs w:val="24"/>
              </w:rPr>
            </w:pPr>
            <w:r w:rsidRPr="004B63D9">
              <w:rPr>
                <w:sz w:val="24"/>
                <w:szCs w:val="24"/>
              </w:rPr>
              <w:t>«Школа</w:t>
            </w:r>
            <w:r w:rsidRPr="004B63D9">
              <w:rPr>
                <w:spacing w:val="-9"/>
                <w:sz w:val="24"/>
                <w:szCs w:val="24"/>
              </w:rPr>
              <w:t xml:space="preserve"> </w:t>
            </w:r>
            <w:r w:rsidRPr="004B63D9">
              <w:rPr>
                <w:sz w:val="24"/>
                <w:szCs w:val="24"/>
              </w:rPr>
              <w:t>дорожных</w:t>
            </w:r>
            <w:r w:rsidRPr="004B63D9">
              <w:rPr>
                <w:spacing w:val="-5"/>
                <w:sz w:val="24"/>
                <w:szCs w:val="24"/>
              </w:rPr>
              <w:t xml:space="preserve"> </w:t>
            </w:r>
            <w:r w:rsidRPr="004B63D9">
              <w:rPr>
                <w:spacing w:val="-4"/>
                <w:sz w:val="24"/>
                <w:szCs w:val="24"/>
              </w:rPr>
              <w:t>наук»</w:t>
            </w:r>
          </w:p>
        </w:tc>
        <w:tc>
          <w:tcPr>
            <w:tcW w:w="1558" w:type="dxa"/>
            <w:tcBorders>
              <w:top w:val="nil"/>
            </w:tcBorders>
          </w:tcPr>
          <w:p w:rsidR="004D314B" w:rsidRPr="004B63D9" w:rsidRDefault="004D314B">
            <w:pPr>
              <w:pStyle w:val="TableParagraph"/>
              <w:ind w:left="0"/>
              <w:rPr>
                <w:sz w:val="24"/>
                <w:szCs w:val="24"/>
              </w:rPr>
            </w:pPr>
          </w:p>
        </w:tc>
        <w:tc>
          <w:tcPr>
            <w:tcW w:w="2093" w:type="dxa"/>
            <w:tcBorders>
              <w:top w:val="nil"/>
            </w:tcBorders>
          </w:tcPr>
          <w:p w:rsidR="004D314B" w:rsidRPr="004B63D9" w:rsidRDefault="004D314B">
            <w:pPr>
              <w:pStyle w:val="TableParagraph"/>
              <w:ind w:left="0"/>
              <w:rPr>
                <w:sz w:val="24"/>
                <w:szCs w:val="24"/>
              </w:rPr>
            </w:pPr>
          </w:p>
        </w:tc>
      </w:tr>
      <w:tr w:rsidR="004D314B" w:rsidRPr="004B63D9">
        <w:trPr>
          <w:trHeight w:val="277"/>
        </w:trPr>
        <w:tc>
          <w:tcPr>
            <w:tcW w:w="9573" w:type="dxa"/>
            <w:gridSpan w:val="3"/>
          </w:tcPr>
          <w:p w:rsidR="004D314B" w:rsidRPr="004B63D9" w:rsidRDefault="00A475F3">
            <w:pPr>
              <w:pStyle w:val="TableParagraph"/>
              <w:spacing w:line="258" w:lineRule="exact"/>
              <w:ind w:left="3295"/>
              <w:rPr>
                <w:b/>
                <w:sz w:val="24"/>
                <w:szCs w:val="24"/>
              </w:rPr>
            </w:pPr>
            <w:r w:rsidRPr="004B63D9">
              <w:rPr>
                <w:b/>
                <w:sz w:val="24"/>
                <w:szCs w:val="24"/>
              </w:rPr>
              <w:t>4.</w:t>
            </w:r>
            <w:r w:rsidRPr="004B63D9">
              <w:rPr>
                <w:b/>
                <w:spacing w:val="-2"/>
                <w:sz w:val="24"/>
                <w:szCs w:val="24"/>
              </w:rPr>
              <w:t xml:space="preserve"> </w:t>
            </w:r>
            <w:r w:rsidRPr="004B63D9">
              <w:rPr>
                <w:b/>
                <w:sz w:val="24"/>
                <w:szCs w:val="24"/>
              </w:rPr>
              <w:t>Взаимодействие</w:t>
            </w:r>
            <w:r w:rsidRPr="004B63D9">
              <w:rPr>
                <w:b/>
                <w:spacing w:val="-1"/>
                <w:sz w:val="24"/>
                <w:szCs w:val="24"/>
              </w:rPr>
              <w:t xml:space="preserve"> </w:t>
            </w:r>
            <w:r w:rsidRPr="004B63D9">
              <w:rPr>
                <w:b/>
                <w:sz w:val="24"/>
                <w:szCs w:val="24"/>
              </w:rPr>
              <w:t>с</w:t>
            </w:r>
            <w:r w:rsidRPr="004B63D9">
              <w:rPr>
                <w:b/>
                <w:spacing w:val="-2"/>
                <w:sz w:val="24"/>
                <w:szCs w:val="24"/>
              </w:rPr>
              <w:t xml:space="preserve"> семьей</w:t>
            </w:r>
          </w:p>
        </w:tc>
      </w:tr>
      <w:tr w:rsidR="004D314B" w:rsidRPr="004B63D9">
        <w:trPr>
          <w:trHeight w:val="1931"/>
        </w:trPr>
        <w:tc>
          <w:tcPr>
            <w:tcW w:w="5922" w:type="dxa"/>
          </w:tcPr>
          <w:p w:rsidR="004D314B" w:rsidRPr="004B63D9" w:rsidRDefault="00A475F3" w:rsidP="00941011">
            <w:pPr>
              <w:pStyle w:val="TableParagraph"/>
              <w:numPr>
                <w:ilvl w:val="1"/>
                <w:numId w:val="43"/>
              </w:numPr>
              <w:tabs>
                <w:tab w:val="left" w:pos="467"/>
              </w:tabs>
              <w:ind w:right="750" w:firstLine="0"/>
              <w:jc w:val="both"/>
              <w:rPr>
                <w:sz w:val="24"/>
                <w:szCs w:val="24"/>
              </w:rPr>
            </w:pPr>
            <w:r w:rsidRPr="004B63D9">
              <w:rPr>
                <w:sz w:val="24"/>
                <w:szCs w:val="24"/>
              </w:rPr>
              <w:t>Уточнение</w:t>
            </w:r>
            <w:r w:rsidRPr="004B63D9">
              <w:rPr>
                <w:spacing w:val="-10"/>
                <w:sz w:val="24"/>
                <w:szCs w:val="24"/>
              </w:rPr>
              <w:t xml:space="preserve"> </w:t>
            </w:r>
            <w:r w:rsidRPr="004B63D9">
              <w:rPr>
                <w:sz w:val="24"/>
                <w:szCs w:val="24"/>
              </w:rPr>
              <w:t>сведений</w:t>
            </w:r>
            <w:r w:rsidRPr="004B63D9">
              <w:rPr>
                <w:spacing w:val="-9"/>
                <w:sz w:val="24"/>
                <w:szCs w:val="24"/>
              </w:rPr>
              <w:t xml:space="preserve"> </w:t>
            </w:r>
            <w:r w:rsidRPr="004B63D9">
              <w:rPr>
                <w:sz w:val="24"/>
                <w:szCs w:val="24"/>
              </w:rPr>
              <w:t>о</w:t>
            </w:r>
            <w:r w:rsidRPr="004B63D9">
              <w:rPr>
                <w:spacing w:val="-9"/>
                <w:sz w:val="24"/>
                <w:szCs w:val="24"/>
              </w:rPr>
              <w:t xml:space="preserve"> </w:t>
            </w:r>
            <w:r w:rsidRPr="004B63D9">
              <w:rPr>
                <w:sz w:val="24"/>
                <w:szCs w:val="24"/>
              </w:rPr>
              <w:t>родителях,</w:t>
            </w:r>
            <w:r w:rsidRPr="004B63D9">
              <w:rPr>
                <w:spacing w:val="-12"/>
                <w:sz w:val="24"/>
                <w:szCs w:val="24"/>
              </w:rPr>
              <w:t xml:space="preserve"> </w:t>
            </w:r>
            <w:r w:rsidRPr="004B63D9">
              <w:rPr>
                <w:sz w:val="24"/>
                <w:szCs w:val="24"/>
              </w:rPr>
              <w:t>заполнение социальных паспортов семей, сбор согласий</w:t>
            </w:r>
          </w:p>
          <w:p w:rsidR="004D314B" w:rsidRPr="004B63D9" w:rsidRDefault="00A475F3" w:rsidP="00941011">
            <w:pPr>
              <w:pStyle w:val="TableParagraph"/>
              <w:numPr>
                <w:ilvl w:val="1"/>
                <w:numId w:val="43"/>
              </w:numPr>
              <w:tabs>
                <w:tab w:val="left" w:pos="809"/>
              </w:tabs>
              <w:ind w:right="94" w:firstLine="0"/>
              <w:jc w:val="both"/>
              <w:rPr>
                <w:sz w:val="24"/>
                <w:szCs w:val="24"/>
              </w:rPr>
            </w:pPr>
            <w:r w:rsidRPr="004B63D9">
              <w:rPr>
                <w:sz w:val="24"/>
                <w:szCs w:val="24"/>
              </w:rPr>
              <w:t>Выпуск памяток для родителей вновь принимаемых воспитанников «Адаптационный</w:t>
            </w:r>
            <w:r w:rsidRPr="004B63D9">
              <w:rPr>
                <w:spacing w:val="-2"/>
                <w:sz w:val="24"/>
                <w:szCs w:val="24"/>
              </w:rPr>
              <w:t xml:space="preserve"> </w:t>
            </w:r>
            <w:r w:rsidRPr="004B63D9">
              <w:rPr>
                <w:sz w:val="24"/>
                <w:szCs w:val="24"/>
              </w:rPr>
              <w:t>период детей в детском саду»</w:t>
            </w:r>
          </w:p>
          <w:p w:rsidR="004D314B" w:rsidRPr="004B63D9" w:rsidRDefault="00A475F3" w:rsidP="00941011">
            <w:pPr>
              <w:pStyle w:val="TableParagraph"/>
              <w:numPr>
                <w:ilvl w:val="1"/>
                <w:numId w:val="43"/>
              </w:numPr>
              <w:tabs>
                <w:tab w:val="left" w:pos="742"/>
              </w:tabs>
              <w:spacing w:line="270" w:lineRule="atLeast"/>
              <w:ind w:right="97" w:firstLine="0"/>
              <w:jc w:val="both"/>
              <w:rPr>
                <w:sz w:val="24"/>
                <w:szCs w:val="24"/>
              </w:rPr>
            </w:pPr>
            <w:r w:rsidRPr="004B63D9">
              <w:rPr>
                <w:sz w:val="24"/>
                <w:szCs w:val="24"/>
              </w:rPr>
              <w:t>Оформление</w:t>
            </w:r>
            <w:r w:rsidRPr="004B63D9">
              <w:rPr>
                <w:spacing w:val="40"/>
                <w:sz w:val="24"/>
                <w:szCs w:val="24"/>
              </w:rPr>
              <w:t xml:space="preserve"> </w:t>
            </w:r>
            <w:r w:rsidRPr="004B63D9">
              <w:rPr>
                <w:sz w:val="24"/>
                <w:szCs w:val="24"/>
              </w:rPr>
              <w:t>и</w:t>
            </w:r>
            <w:r w:rsidRPr="004B63D9">
              <w:rPr>
                <w:spacing w:val="-6"/>
                <w:sz w:val="24"/>
                <w:szCs w:val="24"/>
              </w:rPr>
              <w:t xml:space="preserve"> </w:t>
            </w:r>
            <w:r w:rsidRPr="004B63D9">
              <w:rPr>
                <w:sz w:val="24"/>
                <w:szCs w:val="24"/>
              </w:rPr>
              <w:t>обновление</w:t>
            </w:r>
            <w:r w:rsidRPr="004B63D9">
              <w:rPr>
                <w:spacing w:val="40"/>
                <w:sz w:val="24"/>
                <w:szCs w:val="24"/>
              </w:rPr>
              <w:t xml:space="preserve"> </w:t>
            </w:r>
            <w:r w:rsidRPr="004B63D9">
              <w:rPr>
                <w:sz w:val="24"/>
                <w:szCs w:val="24"/>
              </w:rPr>
              <w:t>информационных уголков и стендов для родителей</w:t>
            </w:r>
          </w:p>
        </w:tc>
        <w:tc>
          <w:tcPr>
            <w:tcW w:w="1558" w:type="dxa"/>
          </w:tcPr>
          <w:p w:rsidR="004D314B" w:rsidRPr="004B63D9" w:rsidRDefault="004D314B">
            <w:pPr>
              <w:pStyle w:val="TableParagraph"/>
              <w:ind w:left="0"/>
              <w:rPr>
                <w:sz w:val="24"/>
                <w:szCs w:val="24"/>
              </w:rPr>
            </w:pPr>
          </w:p>
        </w:tc>
        <w:tc>
          <w:tcPr>
            <w:tcW w:w="2093" w:type="dxa"/>
          </w:tcPr>
          <w:p w:rsidR="004D314B" w:rsidRPr="004B63D9" w:rsidRDefault="007C3D5D">
            <w:pPr>
              <w:pStyle w:val="TableParagraph"/>
              <w:spacing w:line="268" w:lineRule="exact"/>
              <w:rPr>
                <w:sz w:val="24"/>
                <w:szCs w:val="24"/>
              </w:rPr>
            </w:pPr>
            <w:r w:rsidRPr="004B63D9">
              <w:rPr>
                <w:spacing w:val="-2"/>
                <w:sz w:val="24"/>
                <w:szCs w:val="24"/>
              </w:rPr>
              <w:t>Педагоги</w:t>
            </w:r>
          </w:p>
        </w:tc>
      </w:tr>
      <w:tr w:rsidR="004D314B" w:rsidRPr="004B63D9">
        <w:trPr>
          <w:trHeight w:val="275"/>
        </w:trPr>
        <w:tc>
          <w:tcPr>
            <w:tcW w:w="9573" w:type="dxa"/>
            <w:gridSpan w:val="3"/>
          </w:tcPr>
          <w:p w:rsidR="004D314B" w:rsidRPr="004B63D9" w:rsidRDefault="00A475F3">
            <w:pPr>
              <w:pStyle w:val="TableParagraph"/>
              <w:spacing w:line="256" w:lineRule="exact"/>
              <w:ind w:left="4133"/>
              <w:rPr>
                <w:b/>
                <w:sz w:val="24"/>
                <w:szCs w:val="24"/>
              </w:rPr>
            </w:pPr>
            <w:r w:rsidRPr="004B63D9">
              <w:rPr>
                <w:b/>
                <w:sz w:val="24"/>
                <w:szCs w:val="24"/>
              </w:rPr>
              <w:t>5.</w:t>
            </w:r>
            <w:r w:rsidRPr="004B63D9">
              <w:rPr>
                <w:b/>
                <w:spacing w:val="-2"/>
                <w:sz w:val="24"/>
                <w:szCs w:val="24"/>
              </w:rPr>
              <w:t xml:space="preserve"> Контроль</w:t>
            </w:r>
          </w:p>
        </w:tc>
      </w:tr>
      <w:tr w:rsidR="004D314B" w:rsidRPr="004B63D9">
        <w:trPr>
          <w:trHeight w:val="827"/>
        </w:trPr>
        <w:tc>
          <w:tcPr>
            <w:tcW w:w="5922" w:type="dxa"/>
          </w:tcPr>
          <w:p w:rsidR="004D314B" w:rsidRPr="004B63D9" w:rsidRDefault="00A475F3">
            <w:pPr>
              <w:pStyle w:val="TableParagraph"/>
              <w:spacing w:line="270" w:lineRule="exact"/>
              <w:rPr>
                <w:b/>
                <w:sz w:val="24"/>
                <w:szCs w:val="24"/>
              </w:rPr>
            </w:pPr>
            <w:r w:rsidRPr="004B63D9">
              <w:rPr>
                <w:b/>
                <w:spacing w:val="-2"/>
                <w:sz w:val="24"/>
                <w:szCs w:val="24"/>
              </w:rPr>
              <w:t>Оперативный:</w:t>
            </w:r>
          </w:p>
          <w:p w:rsidR="004D314B" w:rsidRPr="004B63D9" w:rsidRDefault="00A475F3">
            <w:pPr>
              <w:pStyle w:val="TableParagraph"/>
              <w:spacing w:line="276" w:lineRule="exact"/>
              <w:ind w:right="193"/>
              <w:rPr>
                <w:sz w:val="24"/>
                <w:szCs w:val="24"/>
              </w:rPr>
            </w:pPr>
            <w:r w:rsidRPr="004B63D9">
              <w:rPr>
                <w:sz w:val="24"/>
                <w:szCs w:val="24"/>
              </w:rPr>
              <w:t>5.1.</w:t>
            </w:r>
            <w:r w:rsidRPr="004B63D9">
              <w:rPr>
                <w:spacing w:val="-8"/>
                <w:sz w:val="24"/>
                <w:szCs w:val="24"/>
              </w:rPr>
              <w:t xml:space="preserve"> </w:t>
            </w:r>
            <w:r w:rsidRPr="004B63D9">
              <w:rPr>
                <w:sz w:val="24"/>
                <w:szCs w:val="24"/>
              </w:rPr>
              <w:t>Проверка</w:t>
            </w:r>
            <w:r w:rsidRPr="004B63D9">
              <w:rPr>
                <w:spacing w:val="-9"/>
                <w:sz w:val="24"/>
                <w:szCs w:val="24"/>
              </w:rPr>
              <w:t xml:space="preserve"> </w:t>
            </w:r>
            <w:r w:rsidRPr="004B63D9">
              <w:rPr>
                <w:sz w:val="24"/>
                <w:szCs w:val="24"/>
              </w:rPr>
              <w:t>качества</w:t>
            </w:r>
            <w:r w:rsidRPr="004B63D9">
              <w:rPr>
                <w:spacing w:val="-7"/>
                <w:sz w:val="24"/>
                <w:szCs w:val="24"/>
              </w:rPr>
              <w:t xml:space="preserve"> </w:t>
            </w:r>
            <w:r w:rsidRPr="004B63D9">
              <w:rPr>
                <w:sz w:val="24"/>
                <w:szCs w:val="24"/>
              </w:rPr>
              <w:t>оформления</w:t>
            </w:r>
            <w:r w:rsidRPr="004B63D9">
              <w:rPr>
                <w:spacing w:val="-7"/>
                <w:sz w:val="24"/>
                <w:szCs w:val="24"/>
              </w:rPr>
              <w:t xml:space="preserve"> </w:t>
            </w:r>
            <w:r w:rsidRPr="004B63D9">
              <w:rPr>
                <w:sz w:val="24"/>
                <w:szCs w:val="24"/>
              </w:rPr>
              <w:t>учетной</w:t>
            </w:r>
            <w:r w:rsidRPr="004B63D9">
              <w:rPr>
                <w:spacing w:val="-8"/>
                <w:sz w:val="24"/>
                <w:szCs w:val="24"/>
              </w:rPr>
              <w:t xml:space="preserve"> </w:t>
            </w:r>
            <w:r w:rsidRPr="004B63D9">
              <w:rPr>
                <w:sz w:val="24"/>
                <w:szCs w:val="24"/>
              </w:rPr>
              <w:t>и отчетной документации воспитателей</w:t>
            </w:r>
          </w:p>
        </w:tc>
        <w:tc>
          <w:tcPr>
            <w:tcW w:w="1558" w:type="dxa"/>
          </w:tcPr>
          <w:p w:rsidR="004D314B" w:rsidRPr="004B63D9" w:rsidRDefault="004D314B">
            <w:pPr>
              <w:pStyle w:val="TableParagraph"/>
              <w:ind w:left="0"/>
              <w:rPr>
                <w:sz w:val="24"/>
                <w:szCs w:val="24"/>
              </w:rPr>
            </w:pPr>
          </w:p>
        </w:tc>
        <w:tc>
          <w:tcPr>
            <w:tcW w:w="2093" w:type="dxa"/>
          </w:tcPr>
          <w:p w:rsidR="004D314B" w:rsidRPr="004B63D9" w:rsidRDefault="00A475F3" w:rsidP="00B7318F">
            <w:pPr>
              <w:pStyle w:val="TableParagraph"/>
              <w:ind w:right="288"/>
              <w:rPr>
                <w:sz w:val="24"/>
                <w:szCs w:val="24"/>
              </w:rPr>
            </w:pPr>
            <w:r w:rsidRPr="004B63D9">
              <w:rPr>
                <w:spacing w:val="-2"/>
                <w:sz w:val="24"/>
                <w:szCs w:val="24"/>
              </w:rPr>
              <w:t xml:space="preserve">Заведующий </w:t>
            </w: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113"/>
        <w:rPr>
          <w:b/>
          <w:sz w:val="24"/>
          <w:szCs w:val="24"/>
        </w:rPr>
      </w:pPr>
    </w:p>
    <w:p w:rsidR="004D314B" w:rsidRPr="004B63D9" w:rsidRDefault="00A475F3">
      <w:pPr>
        <w:ind w:left="530" w:right="536"/>
        <w:jc w:val="center"/>
        <w:rPr>
          <w:b/>
          <w:sz w:val="24"/>
          <w:szCs w:val="24"/>
        </w:rPr>
      </w:pPr>
      <w:r w:rsidRPr="004B63D9">
        <w:rPr>
          <w:b/>
          <w:sz w:val="24"/>
          <w:szCs w:val="24"/>
        </w:rPr>
        <w:t>ОКТЯБРЬ</w:t>
      </w:r>
      <w:r w:rsidRPr="004B63D9">
        <w:rPr>
          <w:b/>
          <w:spacing w:val="-4"/>
          <w:sz w:val="24"/>
          <w:szCs w:val="24"/>
        </w:rPr>
        <w:t xml:space="preserve"> </w:t>
      </w:r>
      <w:r w:rsidRPr="004B63D9">
        <w:rPr>
          <w:b/>
          <w:sz w:val="24"/>
          <w:szCs w:val="24"/>
        </w:rPr>
        <w:t>202</w:t>
      </w:r>
      <w:r w:rsidR="00B7318F" w:rsidRPr="004B63D9">
        <w:rPr>
          <w:b/>
          <w:sz w:val="24"/>
          <w:szCs w:val="24"/>
        </w:rPr>
        <w:t>4</w:t>
      </w:r>
      <w:r w:rsidRPr="004B63D9">
        <w:rPr>
          <w:b/>
          <w:spacing w:val="-1"/>
          <w:sz w:val="24"/>
          <w:szCs w:val="24"/>
        </w:rPr>
        <w:t xml:space="preserve"> </w:t>
      </w:r>
      <w:r w:rsidRPr="004B63D9">
        <w:rPr>
          <w:b/>
          <w:spacing w:val="-5"/>
          <w:sz w:val="24"/>
          <w:szCs w:val="24"/>
        </w:rPr>
        <w:t>г.</w:t>
      </w:r>
    </w:p>
    <w:p w:rsidR="004D314B" w:rsidRPr="004B63D9" w:rsidRDefault="004D314B">
      <w:pPr>
        <w:pStyle w:val="a3"/>
        <w:spacing w:before="25"/>
        <w:rPr>
          <w:b/>
          <w:sz w:val="24"/>
          <w:szCs w:val="2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9"/>
        <w:gridCol w:w="1621"/>
        <w:gridCol w:w="2093"/>
      </w:tblGrid>
      <w:tr w:rsidR="004D314B" w:rsidRPr="004B63D9">
        <w:trPr>
          <w:trHeight w:val="275"/>
        </w:trPr>
        <w:tc>
          <w:tcPr>
            <w:tcW w:w="5859" w:type="dxa"/>
          </w:tcPr>
          <w:p w:rsidR="004D314B" w:rsidRPr="004B63D9" w:rsidRDefault="00A475F3">
            <w:pPr>
              <w:pStyle w:val="TableParagraph"/>
              <w:spacing w:line="256" w:lineRule="exact"/>
              <w:ind w:left="20"/>
              <w:jc w:val="center"/>
              <w:rPr>
                <w:sz w:val="24"/>
                <w:szCs w:val="24"/>
              </w:rPr>
            </w:pPr>
            <w:r w:rsidRPr="004B63D9">
              <w:rPr>
                <w:sz w:val="24"/>
                <w:szCs w:val="24"/>
              </w:rPr>
              <w:t>Вид</w:t>
            </w:r>
            <w:r w:rsidRPr="004B63D9">
              <w:rPr>
                <w:spacing w:val="-2"/>
                <w:sz w:val="24"/>
                <w:szCs w:val="24"/>
              </w:rPr>
              <w:t xml:space="preserve"> деятельности</w:t>
            </w:r>
          </w:p>
        </w:tc>
        <w:tc>
          <w:tcPr>
            <w:tcW w:w="1621" w:type="dxa"/>
          </w:tcPr>
          <w:p w:rsidR="004D314B" w:rsidRPr="004B63D9" w:rsidRDefault="00A475F3">
            <w:pPr>
              <w:pStyle w:val="TableParagraph"/>
              <w:spacing w:line="256" w:lineRule="exact"/>
              <w:ind w:left="51" w:right="27"/>
              <w:jc w:val="center"/>
              <w:rPr>
                <w:sz w:val="24"/>
                <w:szCs w:val="24"/>
              </w:rPr>
            </w:pPr>
            <w:r w:rsidRPr="004B63D9">
              <w:rPr>
                <w:spacing w:val="-2"/>
                <w:sz w:val="24"/>
                <w:szCs w:val="24"/>
              </w:rPr>
              <w:t>Сроки</w:t>
            </w:r>
          </w:p>
        </w:tc>
        <w:tc>
          <w:tcPr>
            <w:tcW w:w="2093" w:type="dxa"/>
          </w:tcPr>
          <w:p w:rsidR="004D314B" w:rsidRPr="004B63D9" w:rsidRDefault="00A475F3">
            <w:pPr>
              <w:pStyle w:val="TableParagraph"/>
              <w:spacing w:line="256" w:lineRule="exact"/>
              <w:ind w:left="9" w:right="4"/>
              <w:jc w:val="center"/>
              <w:rPr>
                <w:sz w:val="24"/>
                <w:szCs w:val="24"/>
              </w:rPr>
            </w:pPr>
            <w:r w:rsidRPr="004B63D9">
              <w:rPr>
                <w:spacing w:val="-2"/>
                <w:sz w:val="24"/>
                <w:szCs w:val="24"/>
              </w:rPr>
              <w:t>Ответственный</w:t>
            </w:r>
          </w:p>
        </w:tc>
      </w:tr>
      <w:tr w:rsidR="004D314B" w:rsidRPr="004B63D9">
        <w:trPr>
          <w:trHeight w:val="275"/>
        </w:trPr>
        <w:tc>
          <w:tcPr>
            <w:tcW w:w="9573" w:type="dxa"/>
            <w:gridSpan w:val="3"/>
          </w:tcPr>
          <w:p w:rsidR="004D314B" w:rsidRPr="004B63D9" w:rsidRDefault="00A475F3">
            <w:pPr>
              <w:pStyle w:val="TableParagraph"/>
              <w:spacing w:line="256" w:lineRule="exact"/>
              <w:ind w:left="8" w:right="1"/>
              <w:jc w:val="center"/>
              <w:rPr>
                <w:b/>
                <w:sz w:val="24"/>
                <w:szCs w:val="24"/>
              </w:rPr>
            </w:pPr>
            <w:r w:rsidRPr="004B63D9">
              <w:rPr>
                <w:b/>
                <w:sz w:val="24"/>
                <w:szCs w:val="24"/>
              </w:rPr>
              <w:t>1.Работа</w:t>
            </w:r>
            <w:r w:rsidRPr="004B63D9">
              <w:rPr>
                <w:b/>
                <w:spacing w:val="-3"/>
                <w:sz w:val="24"/>
                <w:szCs w:val="24"/>
              </w:rPr>
              <w:t xml:space="preserve"> </w:t>
            </w:r>
            <w:r w:rsidRPr="004B63D9">
              <w:rPr>
                <w:b/>
                <w:sz w:val="24"/>
                <w:szCs w:val="24"/>
              </w:rPr>
              <w:t>с</w:t>
            </w:r>
            <w:r w:rsidRPr="004B63D9">
              <w:rPr>
                <w:b/>
                <w:spacing w:val="-3"/>
                <w:sz w:val="24"/>
                <w:szCs w:val="24"/>
              </w:rPr>
              <w:t xml:space="preserve"> </w:t>
            </w:r>
            <w:r w:rsidRPr="004B63D9">
              <w:rPr>
                <w:b/>
                <w:spacing w:val="-2"/>
                <w:sz w:val="24"/>
                <w:szCs w:val="24"/>
              </w:rPr>
              <w:t>кадрами</w:t>
            </w:r>
          </w:p>
        </w:tc>
      </w:tr>
      <w:tr w:rsidR="004D314B" w:rsidRPr="004B63D9">
        <w:trPr>
          <w:trHeight w:val="1105"/>
        </w:trPr>
        <w:tc>
          <w:tcPr>
            <w:tcW w:w="5859" w:type="dxa"/>
          </w:tcPr>
          <w:p w:rsidR="004D314B" w:rsidRPr="004B63D9" w:rsidRDefault="00A475F3" w:rsidP="00941011">
            <w:pPr>
              <w:pStyle w:val="TableParagraph"/>
              <w:numPr>
                <w:ilvl w:val="1"/>
                <w:numId w:val="42"/>
              </w:numPr>
              <w:tabs>
                <w:tab w:val="left" w:pos="467"/>
              </w:tabs>
              <w:spacing w:line="270" w:lineRule="exact"/>
              <w:ind w:left="467" w:hanging="360"/>
              <w:rPr>
                <w:sz w:val="24"/>
                <w:szCs w:val="24"/>
              </w:rPr>
            </w:pPr>
            <w:r w:rsidRPr="004B63D9">
              <w:rPr>
                <w:sz w:val="24"/>
                <w:szCs w:val="24"/>
              </w:rPr>
              <w:t>Сдача</w:t>
            </w:r>
            <w:r w:rsidRPr="004B63D9">
              <w:rPr>
                <w:spacing w:val="-5"/>
                <w:sz w:val="24"/>
                <w:szCs w:val="24"/>
              </w:rPr>
              <w:t xml:space="preserve"> </w:t>
            </w:r>
            <w:r w:rsidRPr="004B63D9">
              <w:rPr>
                <w:sz w:val="24"/>
                <w:szCs w:val="24"/>
              </w:rPr>
              <w:t>годового</w:t>
            </w:r>
            <w:r w:rsidRPr="004B63D9">
              <w:rPr>
                <w:spacing w:val="-1"/>
                <w:sz w:val="24"/>
                <w:szCs w:val="24"/>
              </w:rPr>
              <w:t xml:space="preserve"> </w:t>
            </w:r>
            <w:r w:rsidRPr="004B63D9">
              <w:rPr>
                <w:sz w:val="24"/>
                <w:szCs w:val="24"/>
              </w:rPr>
              <w:t>медицинского</w:t>
            </w:r>
            <w:r w:rsidRPr="004B63D9">
              <w:rPr>
                <w:spacing w:val="-2"/>
                <w:sz w:val="24"/>
                <w:szCs w:val="24"/>
              </w:rPr>
              <w:t xml:space="preserve"> </w:t>
            </w:r>
            <w:r w:rsidRPr="004B63D9">
              <w:rPr>
                <w:sz w:val="24"/>
                <w:szCs w:val="24"/>
              </w:rPr>
              <w:t>отчета</w:t>
            </w:r>
            <w:r w:rsidRPr="004B63D9">
              <w:rPr>
                <w:spacing w:val="-1"/>
                <w:sz w:val="24"/>
                <w:szCs w:val="24"/>
              </w:rPr>
              <w:t xml:space="preserve"> </w:t>
            </w:r>
            <w:r w:rsidRPr="004B63D9">
              <w:rPr>
                <w:sz w:val="24"/>
                <w:szCs w:val="24"/>
              </w:rPr>
              <w:t>в</w:t>
            </w:r>
            <w:r w:rsidRPr="004B63D9">
              <w:rPr>
                <w:spacing w:val="-2"/>
                <w:sz w:val="24"/>
                <w:szCs w:val="24"/>
              </w:rPr>
              <w:t xml:space="preserve"> </w:t>
            </w:r>
            <w:r w:rsidRPr="004B63D9">
              <w:rPr>
                <w:spacing w:val="-5"/>
                <w:sz w:val="24"/>
                <w:szCs w:val="24"/>
              </w:rPr>
              <w:t>ЦРБ</w:t>
            </w:r>
          </w:p>
          <w:p w:rsidR="004D314B" w:rsidRPr="004B63D9" w:rsidRDefault="00A475F3" w:rsidP="007C3D5D">
            <w:pPr>
              <w:pStyle w:val="TableParagraph"/>
              <w:numPr>
                <w:ilvl w:val="1"/>
                <w:numId w:val="42"/>
              </w:numPr>
              <w:tabs>
                <w:tab w:val="left" w:pos="596"/>
              </w:tabs>
              <w:ind w:left="107" w:right="84" w:firstLine="0"/>
              <w:rPr>
                <w:sz w:val="24"/>
                <w:szCs w:val="24"/>
              </w:rPr>
            </w:pPr>
            <w:r w:rsidRPr="004B63D9">
              <w:rPr>
                <w:sz w:val="24"/>
                <w:szCs w:val="24"/>
              </w:rPr>
              <w:t>Внедрение</w:t>
            </w:r>
            <w:r w:rsidRPr="004B63D9">
              <w:rPr>
                <w:spacing w:val="40"/>
                <w:sz w:val="24"/>
                <w:szCs w:val="24"/>
              </w:rPr>
              <w:t xml:space="preserve"> </w:t>
            </w:r>
            <w:r w:rsidR="007C3D5D" w:rsidRPr="004B63D9">
              <w:rPr>
                <w:sz w:val="24"/>
                <w:szCs w:val="24"/>
              </w:rPr>
              <w:t>электронного документооборота</w:t>
            </w:r>
            <w:r w:rsidRPr="004B63D9">
              <w:rPr>
                <w:spacing w:val="40"/>
                <w:sz w:val="24"/>
                <w:szCs w:val="24"/>
              </w:rPr>
              <w:t xml:space="preserve"> </w:t>
            </w:r>
            <w:r w:rsidRPr="004B63D9">
              <w:rPr>
                <w:sz w:val="24"/>
                <w:szCs w:val="24"/>
              </w:rPr>
              <w:t>в</w:t>
            </w:r>
            <w:r w:rsidRPr="004B63D9">
              <w:rPr>
                <w:spacing w:val="40"/>
                <w:sz w:val="24"/>
                <w:szCs w:val="24"/>
              </w:rPr>
              <w:t xml:space="preserve"> </w:t>
            </w:r>
            <w:r w:rsidRPr="004B63D9">
              <w:rPr>
                <w:sz w:val="24"/>
                <w:szCs w:val="24"/>
              </w:rPr>
              <w:t>работу</w:t>
            </w:r>
            <w:r w:rsidRPr="004B63D9">
              <w:rPr>
                <w:spacing w:val="40"/>
                <w:sz w:val="24"/>
                <w:szCs w:val="24"/>
              </w:rPr>
              <w:t xml:space="preserve"> </w:t>
            </w:r>
            <w:r w:rsidRPr="004B63D9">
              <w:rPr>
                <w:sz w:val="24"/>
                <w:szCs w:val="24"/>
              </w:rPr>
              <w:t>детского сада при организации питания воспитанников</w:t>
            </w:r>
          </w:p>
        </w:tc>
        <w:tc>
          <w:tcPr>
            <w:tcW w:w="1621" w:type="dxa"/>
          </w:tcPr>
          <w:p w:rsidR="004D314B" w:rsidRPr="004B63D9" w:rsidRDefault="00A475F3">
            <w:pPr>
              <w:pStyle w:val="TableParagraph"/>
              <w:ind w:left="460" w:right="302" w:hanging="132"/>
              <w:rPr>
                <w:sz w:val="24"/>
                <w:szCs w:val="24"/>
              </w:rPr>
            </w:pPr>
            <w:r w:rsidRPr="004B63D9">
              <w:rPr>
                <w:sz w:val="24"/>
                <w:szCs w:val="24"/>
              </w:rPr>
              <w:t>в</w:t>
            </w:r>
            <w:r w:rsidRPr="004B63D9">
              <w:rPr>
                <w:spacing w:val="-15"/>
                <w:sz w:val="24"/>
                <w:szCs w:val="24"/>
              </w:rPr>
              <w:t xml:space="preserve"> </w:t>
            </w:r>
            <w:r w:rsidRPr="004B63D9">
              <w:rPr>
                <w:sz w:val="24"/>
                <w:szCs w:val="24"/>
              </w:rPr>
              <w:t xml:space="preserve">течение </w:t>
            </w:r>
            <w:r w:rsidRPr="004B63D9">
              <w:rPr>
                <w:spacing w:val="-2"/>
                <w:sz w:val="24"/>
                <w:szCs w:val="24"/>
              </w:rPr>
              <w:t>месяца</w:t>
            </w:r>
          </w:p>
        </w:tc>
        <w:tc>
          <w:tcPr>
            <w:tcW w:w="2093" w:type="dxa"/>
          </w:tcPr>
          <w:p w:rsidR="004D314B" w:rsidRPr="004B63D9" w:rsidRDefault="00A475F3" w:rsidP="007C3D5D">
            <w:pPr>
              <w:pStyle w:val="TableParagraph"/>
              <w:ind w:left="203" w:right="196" w:firstLine="1"/>
              <w:jc w:val="center"/>
              <w:rPr>
                <w:sz w:val="24"/>
                <w:szCs w:val="24"/>
              </w:rPr>
            </w:pPr>
            <w:r w:rsidRPr="004B63D9">
              <w:rPr>
                <w:spacing w:val="-2"/>
                <w:sz w:val="24"/>
                <w:szCs w:val="24"/>
              </w:rPr>
              <w:t xml:space="preserve">Заведующий </w:t>
            </w:r>
          </w:p>
        </w:tc>
      </w:tr>
      <w:tr w:rsidR="004D314B" w:rsidRPr="004B63D9">
        <w:trPr>
          <w:trHeight w:val="275"/>
        </w:trPr>
        <w:tc>
          <w:tcPr>
            <w:tcW w:w="9573" w:type="dxa"/>
            <w:gridSpan w:val="3"/>
          </w:tcPr>
          <w:p w:rsidR="004D314B" w:rsidRPr="004B63D9" w:rsidRDefault="00A475F3">
            <w:pPr>
              <w:pStyle w:val="TableParagraph"/>
              <w:spacing w:line="256" w:lineRule="exact"/>
              <w:ind w:left="1470"/>
              <w:rPr>
                <w:b/>
                <w:sz w:val="24"/>
                <w:szCs w:val="24"/>
              </w:rPr>
            </w:pPr>
            <w:r w:rsidRPr="004B63D9">
              <w:rPr>
                <w:b/>
                <w:sz w:val="24"/>
                <w:szCs w:val="24"/>
              </w:rPr>
              <w:t>2.</w:t>
            </w:r>
            <w:r w:rsidRPr="004B63D9">
              <w:rPr>
                <w:b/>
                <w:spacing w:val="-4"/>
                <w:sz w:val="24"/>
                <w:szCs w:val="24"/>
              </w:rPr>
              <w:t xml:space="preserve"> </w:t>
            </w:r>
            <w:r w:rsidRPr="004B63D9">
              <w:rPr>
                <w:b/>
                <w:sz w:val="24"/>
                <w:szCs w:val="24"/>
              </w:rPr>
              <w:t>Организационно</w:t>
            </w:r>
            <w:r w:rsidRPr="004B63D9">
              <w:rPr>
                <w:b/>
                <w:spacing w:val="-1"/>
                <w:sz w:val="24"/>
                <w:szCs w:val="24"/>
              </w:rPr>
              <w:t xml:space="preserve"> </w:t>
            </w:r>
            <w:r w:rsidRPr="004B63D9">
              <w:rPr>
                <w:b/>
                <w:sz w:val="24"/>
                <w:szCs w:val="24"/>
              </w:rPr>
              <w:t>–</w:t>
            </w:r>
            <w:r w:rsidRPr="004B63D9">
              <w:rPr>
                <w:b/>
                <w:spacing w:val="-5"/>
                <w:sz w:val="24"/>
                <w:szCs w:val="24"/>
              </w:rPr>
              <w:t xml:space="preserve"> </w:t>
            </w:r>
            <w:r w:rsidRPr="004B63D9">
              <w:rPr>
                <w:b/>
                <w:sz w:val="24"/>
                <w:szCs w:val="24"/>
              </w:rPr>
              <w:t>педагогическая</w:t>
            </w:r>
            <w:r w:rsidRPr="004B63D9">
              <w:rPr>
                <w:b/>
                <w:spacing w:val="-3"/>
                <w:sz w:val="24"/>
                <w:szCs w:val="24"/>
              </w:rPr>
              <w:t xml:space="preserve"> </w:t>
            </w:r>
            <w:r w:rsidRPr="004B63D9">
              <w:rPr>
                <w:b/>
                <w:sz w:val="24"/>
                <w:szCs w:val="24"/>
              </w:rPr>
              <w:t>и</w:t>
            </w:r>
            <w:r w:rsidRPr="004B63D9">
              <w:rPr>
                <w:b/>
                <w:spacing w:val="-4"/>
                <w:sz w:val="24"/>
                <w:szCs w:val="24"/>
              </w:rPr>
              <w:t xml:space="preserve"> </w:t>
            </w:r>
            <w:r w:rsidRPr="004B63D9">
              <w:rPr>
                <w:b/>
                <w:sz w:val="24"/>
                <w:szCs w:val="24"/>
              </w:rPr>
              <w:t>методическая</w:t>
            </w:r>
            <w:r w:rsidRPr="004B63D9">
              <w:rPr>
                <w:b/>
                <w:spacing w:val="54"/>
                <w:sz w:val="24"/>
                <w:szCs w:val="24"/>
              </w:rPr>
              <w:t xml:space="preserve"> </w:t>
            </w:r>
            <w:r w:rsidRPr="004B63D9">
              <w:rPr>
                <w:b/>
                <w:spacing w:val="-2"/>
                <w:sz w:val="24"/>
                <w:szCs w:val="24"/>
              </w:rPr>
              <w:t>работа</w:t>
            </w:r>
          </w:p>
        </w:tc>
      </w:tr>
      <w:tr w:rsidR="004D314B" w:rsidRPr="004B63D9">
        <w:trPr>
          <w:trHeight w:val="1380"/>
        </w:trPr>
        <w:tc>
          <w:tcPr>
            <w:tcW w:w="5859" w:type="dxa"/>
          </w:tcPr>
          <w:p w:rsidR="004D314B" w:rsidRPr="004B63D9" w:rsidRDefault="00A475F3" w:rsidP="00941011">
            <w:pPr>
              <w:pStyle w:val="TableParagraph"/>
              <w:numPr>
                <w:ilvl w:val="1"/>
                <w:numId w:val="41"/>
              </w:numPr>
              <w:tabs>
                <w:tab w:val="left" w:pos="467"/>
              </w:tabs>
              <w:ind w:right="81" w:firstLine="0"/>
              <w:rPr>
                <w:sz w:val="24"/>
                <w:szCs w:val="24"/>
              </w:rPr>
            </w:pPr>
            <w:r w:rsidRPr="004B63D9">
              <w:rPr>
                <w:b/>
                <w:sz w:val="24"/>
                <w:szCs w:val="24"/>
              </w:rPr>
              <w:t xml:space="preserve">Открытый показ </w:t>
            </w:r>
            <w:r w:rsidRPr="004B63D9">
              <w:rPr>
                <w:sz w:val="24"/>
                <w:szCs w:val="24"/>
              </w:rPr>
              <w:t>занятия по изодеятельности для детей 2-3 лет»</w:t>
            </w:r>
          </w:p>
          <w:p w:rsidR="004D314B" w:rsidRPr="004B63D9" w:rsidRDefault="00A475F3" w:rsidP="00941011">
            <w:pPr>
              <w:pStyle w:val="TableParagraph"/>
              <w:numPr>
                <w:ilvl w:val="1"/>
                <w:numId w:val="41"/>
              </w:numPr>
              <w:tabs>
                <w:tab w:val="left" w:pos="527"/>
              </w:tabs>
              <w:ind w:left="527" w:hanging="420"/>
              <w:rPr>
                <w:sz w:val="24"/>
                <w:szCs w:val="24"/>
              </w:rPr>
            </w:pPr>
            <w:r w:rsidRPr="004B63D9">
              <w:rPr>
                <w:b/>
                <w:sz w:val="24"/>
                <w:szCs w:val="24"/>
              </w:rPr>
              <w:t>Смотр</w:t>
            </w:r>
            <w:r w:rsidRPr="004B63D9">
              <w:rPr>
                <w:b/>
                <w:spacing w:val="-3"/>
                <w:sz w:val="24"/>
                <w:szCs w:val="24"/>
              </w:rPr>
              <w:t xml:space="preserve"> </w:t>
            </w:r>
            <w:r w:rsidRPr="004B63D9">
              <w:rPr>
                <w:b/>
                <w:sz w:val="24"/>
                <w:szCs w:val="24"/>
              </w:rPr>
              <w:t>уголка</w:t>
            </w:r>
            <w:r w:rsidRPr="004B63D9">
              <w:rPr>
                <w:b/>
                <w:spacing w:val="-3"/>
                <w:sz w:val="24"/>
                <w:szCs w:val="24"/>
              </w:rPr>
              <w:t xml:space="preserve"> </w:t>
            </w:r>
            <w:r w:rsidRPr="004B63D9">
              <w:rPr>
                <w:b/>
                <w:spacing w:val="-2"/>
                <w:sz w:val="24"/>
                <w:szCs w:val="24"/>
              </w:rPr>
              <w:t>творчества</w:t>
            </w:r>
          </w:p>
          <w:p w:rsidR="004D314B" w:rsidRPr="004B63D9" w:rsidRDefault="00A475F3" w:rsidP="00941011">
            <w:pPr>
              <w:pStyle w:val="TableParagraph"/>
              <w:numPr>
                <w:ilvl w:val="1"/>
                <w:numId w:val="41"/>
              </w:numPr>
              <w:tabs>
                <w:tab w:val="left" w:pos="541"/>
              </w:tabs>
              <w:spacing w:line="270" w:lineRule="atLeast"/>
              <w:ind w:right="82" w:firstLine="0"/>
              <w:rPr>
                <w:b/>
                <w:sz w:val="24"/>
                <w:szCs w:val="24"/>
              </w:rPr>
            </w:pPr>
            <w:r w:rsidRPr="004B63D9">
              <w:rPr>
                <w:b/>
                <w:sz w:val="24"/>
                <w:szCs w:val="24"/>
              </w:rPr>
              <w:t>Методическая копилка:</w:t>
            </w:r>
            <w:r w:rsidRPr="004B63D9">
              <w:rPr>
                <w:b/>
                <w:spacing w:val="40"/>
                <w:sz w:val="24"/>
                <w:szCs w:val="24"/>
              </w:rPr>
              <w:t xml:space="preserve"> </w:t>
            </w:r>
            <w:r w:rsidRPr="004B63D9">
              <w:rPr>
                <w:sz w:val="24"/>
                <w:szCs w:val="24"/>
              </w:rPr>
              <w:t xml:space="preserve">картотека пальчиковых </w:t>
            </w:r>
            <w:r w:rsidRPr="004B63D9">
              <w:rPr>
                <w:spacing w:val="-4"/>
                <w:sz w:val="24"/>
                <w:szCs w:val="24"/>
              </w:rPr>
              <w:t>игр</w:t>
            </w:r>
          </w:p>
        </w:tc>
        <w:tc>
          <w:tcPr>
            <w:tcW w:w="1621" w:type="dxa"/>
          </w:tcPr>
          <w:p w:rsidR="004D314B" w:rsidRPr="004B63D9" w:rsidRDefault="004D314B">
            <w:pPr>
              <w:pStyle w:val="TableParagraph"/>
              <w:ind w:left="0"/>
              <w:rPr>
                <w:sz w:val="24"/>
                <w:szCs w:val="24"/>
              </w:rPr>
            </w:pPr>
          </w:p>
        </w:tc>
        <w:tc>
          <w:tcPr>
            <w:tcW w:w="2093" w:type="dxa"/>
          </w:tcPr>
          <w:p w:rsidR="004D314B" w:rsidRPr="004B63D9" w:rsidRDefault="007C3D5D">
            <w:pPr>
              <w:pStyle w:val="TableParagraph"/>
              <w:spacing w:line="268" w:lineRule="exact"/>
              <w:ind w:left="9" w:right="1"/>
              <w:jc w:val="center"/>
              <w:rPr>
                <w:sz w:val="24"/>
                <w:szCs w:val="24"/>
              </w:rPr>
            </w:pPr>
            <w:r w:rsidRPr="004B63D9">
              <w:rPr>
                <w:spacing w:val="-2"/>
                <w:sz w:val="24"/>
                <w:szCs w:val="24"/>
              </w:rPr>
              <w:t>Педагоги</w:t>
            </w:r>
          </w:p>
        </w:tc>
      </w:tr>
      <w:tr w:rsidR="004D314B" w:rsidRPr="004B63D9">
        <w:trPr>
          <w:trHeight w:val="386"/>
        </w:trPr>
        <w:tc>
          <w:tcPr>
            <w:tcW w:w="9573" w:type="dxa"/>
            <w:gridSpan w:val="3"/>
          </w:tcPr>
          <w:p w:rsidR="004D314B" w:rsidRPr="004B63D9" w:rsidRDefault="00A475F3">
            <w:pPr>
              <w:pStyle w:val="TableParagraph"/>
              <w:spacing w:line="273" w:lineRule="exact"/>
              <w:ind w:left="3792"/>
              <w:rPr>
                <w:b/>
                <w:sz w:val="24"/>
                <w:szCs w:val="24"/>
              </w:rPr>
            </w:pPr>
            <w:r w:rsidRPr="004B63D9">
              <w:rPr>
                <w:b/>
                <w:sz w:val="24"/>
                <w:szCs w:val="24"/>
              </w:rPr>
              <w:t>3.</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детьми</w:t>
            </w:r>
          </w:p>
        </w:tc>
      </w:tr>
      <w:tr w:rsidR="004D314B" w:rsidRPr="004B63D9">
        <w:trPr>
          <w:trHeight w:val="1655"/>
        </w:trPr>
        <w:tc>
          <w:tcPr>
            <w:tcW w:w="5859" w:type="dxa"/>
          </w:tcPr>
          <w:p w:rsidR="004D314B" w:rsidRPr="004B63D9" w:rsidRDefault="00A475F3" w:rsidP="00941011">
            <w:pPr>
              <w:pStyle w:val="TableParagraph"/>
              <w:numPr>
                <w:ilvl w:val="1"/>
                <w:numId w:val="40"/>
              </w:numPr>
              <w:tabs>
                <w:tab w:val="left" w:pos="527"/>
              </w:tabs>
              <w:spacing w:line="242" w:lineRule="auto"/>
              <w:ind w:right="1128" w:firstLine="0"/>
              <w:rPr>
                <w:sz w:val="24"/>
                <w:szCs w:val="24"/>
              </w:rPr>
            </w:pPr>
            <w:r w:rsidRPr="004B63D9">
              <w:rPr>
                <w:b/>
                <w:sz w:val="24"/>
                <w:szCs w:val="24"/>
              </w:rPr>
              <w:t>Праздник</w:t>
            </w:r>
            <w:r w:rsidRPr="004B63D9">
              <w:rPr>
                <w:b/>
                <w:spacing w:val="-8"/>
                <w:sz w:val="24"/>
                <w:szCs w:val="24"/>
              </w:rPr>
              <w:t xml:space="preserve"> </w:t>
            </w:r>
            <w:r w:rsidRPr="004B63D9">
              <w:rPr>
                <w:b/>
                <w:sz w:val="24"/>
                <w:szCs w:val="24"/>
              </w:rPr>
              <w:t>Урожая</w:t>
            </w:r>
            <w:r w:rsidRPr="004B63D9">
              <w:rPr>
                <w:b/>
                <w:spacing w:val="-5"/>
                <w:sz w:val="24"/>
                <w:szCs w:val="24"/>
              </w:rPr>
              <w:t xml:space="preserve"> </w:t>
            </w:r>
            <w:r w:rsidRPr="004B63D9">
              <w:rPr>
                <w:sz w:val="24"/>
                <w:szCs w:val="24"/>
              </w:rPr>
              <w:t>«Во</w:t>
            </w:r>
            <w:r w:rsidRPr="004B63D9">
              <w:rPr>
                <w:spacing w:val="-5"/>
                <w:sz w:val="24"/>
                <w:szCs w:val="24"/>
              </w:rPr>
              <w:t xml:space="preserve"> </w:t>
            </w:r>
            <w:r w:rsidRPr="004B63D9">
              <w:rPr>
                <w:sz w:val="24"/>
                <w:szCs w:val="24"/>
              </w:rPr>
              <w:t>саду</w:t>
            </w:r>
            <w:r w:rsidRPr="004B63D9">
              <w:rPr>
                <w:spacing w:val="-7"/>
                <w:sz w:val="24"/>
                <w:szCs w:val="24"/>
              </w:rPr>
              <w:t xml:space="preserve"> </w:t>
            </w:r>
            <w:r w:rsidRPr="004B63D9">
              <w:rPr>
                <w:sz w:val="24"/>
                <w:szCs w:val="24"/>
              </w:rPr>
              <w:t>ли,</w:t>
            </w:r>
            <w:r w:rsidRPr="004B63D9">
              <w:rPr>
                <w:spacing w:val="-5"/>
                <w:sz w:val="24"/>
                <w:szCs w:val="24"/>
              </w:rPr>
              <w:t xml:space="preserve"> </w:t>
            </w:r>
            <w:r w:rsidRPr="004B63D9">
              <w:rPr>
                <w:sz w:val="24"/>
                <w:szCs w:val="24"/>
              </w:rPr>
              <w:t>в</w:t>
            </w:r>
            <w:r w:rsidRPr="004B63D9">
              <w:rPr>
                <w:spacing w:val="-7"/>
                <w:sz w:val="24"/>
                <w:szCs w:val="24"/>
              </w:rPr>
              <w:t xml:space="preserve"> </w:t>
            </w:r>
            <w:r w:rsidRPr="004B63D9">
              <w:rPr>
                <w:sz w:val="24"/>
                <w:szCs w:val="24"/>
              </w:rPr>
              <w:t>огороде!» Проект «Чудо-картошка!»</w:t>
            </w:r>
          </w:p>
          <w:p w:rsidR="004D314B" w:rsidRPr="004B63D9" w:rsidRDefault="00A475F3" w:rsidP="00941011">
            <w:pPr>
              <w:pStyle w:val="TableParagraph"/>
              <w:numPr>
                <w:ilvl w:val="1"/>
                <w:numId w:val="40"/>
              </w:numPr>
              <w:tabs>
                <w:tab w:val="left" w:pos="527"/>
              </w:tabs>
              <w:ind w:right="719" w:firstLine="0"/>
              <w:rPr>
                <w:sz w:val="24"/>
                <w:szCs w:val="24"/>
              </w:rPr>
            </w:pPr>
            <w:r w:rsidRPr="004B63D9">
              <w:rPr>
                <w:b/>
                <w:sz w:val="24"/>
                <w:szCs w:val="24"/>
              </w:rPr>
              <w:t xml:space="preserve">Выставка </w:t>
            </w:r>
            <w:r w:rsidRPr="004B63D9">
              <w:rPr>
                <w:sz w:val="24"/>
                <w:szCs w:val="24"/>
              </w:rPr>
              <w:t>совместного творчества детей и родителей</w:t>
            </w:r>
            <w:r w:rsidRPr="004B63D9">
              <w:rPr>
                <w:spacing w:val="-7"/>
                <w:sz w:val="24"/>
                <w:szCs w:val="24"/>
              </w:rPr>
              <w:t xml:space="preserve"> </w:t>
            </w:r>
            <w:r w:rsidRPr="004B63D9">
              <w:rPr>
                <w:sz w:val="24"/>
                <w:szCs w:val="24"/>
              </w:rPr>
              <w:t>(изготовление</w:t>
            </w:r>
            <w:r w:rsidRPr="004B63D9">
              <w:rPr>
                <w:spacing w:val="-9"/>
                <w:sz w:val="24"/>
                <w:szCs w:val="24"/>
              </w:rPr>
              <w:t xml:space="preserve"> </w:t>
            </w:r>
            <w:r w:rsidRPr="004B63D9">
              <w:rPr>
                <w:sz w:val="24"/>
                <w:szCs w:val="24"/>
              </w:rPr>
              <w:t>печаток</w:t>
            </w:r>
            <w:r w:rsidRPr="004B63D9">
              <w:rPr>
                <w:spacing w:val="-7"/>
                <w:sz w:val="24"/>
                <w:szCs w:val="24"/>
              </w:rPr>
              <w:t xml:space="preserve"> </w:t>
            </w:r>
            <w:r w:rsidRPr="004B63D9">
              <w:rPr>
                <w:sz w:val="24"/>
                <w:szCs w:val="24"/>
              </w:rPr>
              <w:t>из</w:t>
            </w:r>
            <w:r w:rsidRPr="004B63D9">
              <w:rPr>
                <w:spacing w:val="-10"/>
                <w:sz w:val="24"/>
                <w:szCs w:val="24"/>
              </w:rPr>
              <w:t xml:space="preserve"> </w:t>
            </w:r>
            <w:r w:rsidRPr="004B63D9">
              <w:rPr>
                <w:sz w:val="24"/>
                <w:szCs w:val="24"/>
              </w:rPr>
              <w:t>картофеля</w:t>
            </w:r>
            <w:r w:rsidRPr="004B63D9">
              <w:rPr>
                <w:spacing w:val="-8"/>
                <w:sz w:val="24"/>
                <w:szCs w:val="24"/>
              </w:rPr>
              <w:t xml:space="preserve"> </w:t>
            </w:r>
            <w:r w:rsidRPr="004B63D9">
              <w:rPr>
                <w:sz w:val="24"/>
                <w:szCs w:val="24"/>
              </w:rPr>
              <w:t>и поделок из овощей)</w:t>
            </w:r>
          </w:p>
          <w:p w:rsidR="004D314B" w:rsidRPr="004B63D9" w:rsidRDefault="00A475F3" w:rsidP="00941011">
            <w:pPr>
              <w:pStyle w:val="TableParagraph"/>
              <w:numPr>
                <w:ilvl w:val="1"/>
                <w:numId w:val="40"/>
              </w:numPr>
              <w:tabs>
                <w:tab w:val="left" w:pos="527"/>
              </w:tabs>
              <w:ind w:left="527"/>
              <w:rPr>
                <w:b/>
                <w:sz w:val="24"/>
                <w:szCs w:val="24"/>
              </w:rPr>
            </w:pPr>
            <w:r w:rsidRPr="004B63D9">
              <w:rPr>
                <w:sz w:val="24"/>
                <w:szCs w:val="24"/>
              </w:rPr>
              <w:t>Знакомство</w:t>
            </w:r>
            <w:r w:rsidRPr="004B63D9">
              <w:rPr>
                <w:spacing w:val="-3"/>
                <w:sz w:val="24"/>
                <w:szCs w:val="24"/>
              </w:rPr>
              <w:t xml:space="preserve"> </w:t>
            </w:r>
            <w:r w:rsidRPr="004B63D9">
              <w:rPr>
                <w:sz w:val="24"/>
                <w:szCs w:val="24"/>
              </w:rPr>
              <w:t>с</w:t>
            </w:r>
            <w:r w:rsidRPr="004B63D9">
              <w:rPr>
                <w:spacing w:val="-4"/>
                <w:sz w:val="24"/>
                <w:szCs w:val="24"/>
              </w:rPr>
              <w:t xml:space="preserve"> </w:t>
            </w:r>
            <w:r w:rsidRPr="004B63D9">
              <w:rPr>
                <w:sz w:val="24"/>
                <w:szCs w:val="24"/>
              </w:rPr>
              <w:t>природными</w:t>
            </w:r>
            <w:r w:rsidRPr="004B63D9">
              <w:rPr>
                <w:spacing w:val="-3"/>
                <w:sz w:val="24"/>
                <w:szCs w:val="24"/>
              </w:rPr>
              <w:t xml:space="preserve"> </w:t>
            </w:r>
            <w:r w:rsidRPr="004B63D9">
              <w:rPr>
                <w:sz w:val="24"/>
                <w:szCs w:val="24"/>
              </w:rPr>
              <w:t>приметами</w:t>
            </w:r>
            <w:r w:rsidRPr="004B63D9">
              <w:rPr>
                <w:spacing w:val="-3"/>
                <w:sz w:val="24"/>
                <w:szCs w:val="24"/>
              </w:rPr>
              <w:t xml:space="preserve"> </w:t>
            </w:r>
            <w:r w:rsidRPr="004B63D9">
              <w:rPr>
                <w:sz w:val="24"/>
                <w:szCs w:val="24"/>
              </w:rPr>
              <w:t>на</w:t>
            </w:r>
            <w:r w:rsidRPr="004B63D9">
              <w:rPr>
                <w:spacing w:val="-1"/>
                <w:sz w:val="24"/>
                <w:szCs w:val="24"/>
              </w:rPr>
              <w:t xml:space="preserve"> </w:t>
            </w:r>
            <w:r w:rsidRPr="004B63D9">
              <w:rPr>
                <w:b/>
                <w:spacing w:val="-2"/>
                <w:sz w:val="24"/>
                <w:szCs w:val="24"/>
              </w:rPr>
              <w:t>Покров</w:t>
            </w:r>
          </w:p>
        </w:tc>
        <w:tc>
          <w:tcPr>
            <w:tcW w:w="1621" w:type="dxa"/>
          </w:tcPr>
          <w:p w:rsidR="004D314B" w:rsidRPr="004B63D9" w:rsidRDefault="004D314B">
            <w:pPr>
              <w:pStyle w:val="TableParagraph"/>
              <w:ind w:left="0"/>
              <w:rPr>
                <w:sz w:val="24"/>
                <w:szCs w:val="24"/>
              </w:rPr>
            </w:pPr>
          </w:p>
        </w:tc>
        <w:tc>
          <w:tcPr>
            <w:tcW w:w="2093" w:type="dxa"/>
          </w:tcPr>
          <w:p w:rsidR="004D314B" w:rsidRPr="004B63D9" w:rsidRDefault="007C3D5D">
            <w:pPr>
              <w:pStyle w:val="TableParagraph"/>
              <w:spacing w:line="268" w:lineRule="exact"/>
              <w:ind w:left="9" w:right="2"/>
              <w:jc w:val="center"/>
              <w:rPr>
                <w:sz w:val="24"/>
                <w:szCs w:val="24"/>
              </w:rPr>
            </w:pPr>
            <w:r w:rsidRPr="004B63D9">
              <w:rPr>
                <w:spacing w:val="-2"/>
                <w:sz w:val="24"/>
                <w:szCs w:val="24"/>
              </w:rPr>
              <w:t>Педагоги</w:t>
            </w:r>
          </w:p>
        </w:tc>
      </w:tr>
      <w:tr w:rsidR="004D314B" w:rsidRPr="004B63D9">
        <w:trPr>
          <w:trHeight w:val="388"/>
        </w:trPr>
        <w:tc>
          <w:tcPr>
            <w:tcW w:w="9573" w:type="dxa"/>
            <w:gridSpan w:val="3"/>
          </w:tcPr>
          <w:p w:rsidR="004D314B" w:rsidRPr="004B63D9" w:rsidRDefault="00A475F3">
            <w:pPr>
              <w:pStyle w:val="TableParagraph"/>
              <w:spacing w:line="275" w:lineRule="exact"/>
              <w:ind w:left="3295"/>
              <w:rPr>
                <w:b/>
                <w:sz w:val="24"/>
                <w:szCs w:val="24"/>
              </w:rPr>
            </w:pPr>
            <w:r w:rsidRPr="004B63D9">
              <w:rPr>
                <w:b/>
                <w:sz w:val="24"/>
                <w:szCs w:val="24"/>
              </w:rPr>
              <w:t>4.</w:t>
            </w:r>
            <w:r w:rsidRPr="004B63D9">
              <w:rPr>
                <w:b/>
                <w:spacing w:val="-2"/>
                <w:sz w:val="24"/>
                <w:szCs w:val="24"/>
              </w:rPr>
              <w:t xml:space="preserve"> </w:t>
            </w:r>
            <w:r w:rsidRPr="004B63D9">
              <w:rPr>
                <w:b/>
                <w:sz w:val="24"/>
                <w:szCs w:val="24"/>
              </w:rPr>
              <w:t>Взаимодействие</w:t>
            </w:r>
            <w:r w:rsidRPr="004B63D9">
              <w:rPr>
                <w:b/>
                <w:spacing w:val="-1"/>
                <w:sz w:val="24"/>
                <w:szCs w:val="24"/>
              </w:rPr>
              <w:t xml:space="preserve"> </w:t>
            </w:r>
            <w:r w:rsidRPr="004B63D9">
              <w:rPr>
                <w:b/>
                <w:sz w:val="24"/>
                <w:szCs w:val="24"/>
              </w:rPr>
              <w:t>с</w:t>
            </w:r>
            <w:r w:rsidRPr="004B63D9">
              <w:rPr>
                <w:b/>
                <w:spacing w:val="-2"/>
                <w:sz w:val="24"/>
                <w:szCs w:val="24"/>
              </w:rPr>
              <w:t xml:space="preserve"> семьей</w:t>
            </w:r>
          </w:p>
        </w:tc>
      </w:tr>
      <w:tr w:rsidR="004D314B" w:rsidRPr="004B63D9">
        <w:trPr>
          <w:trHeight w:val="1655"/>
        </w:trPr>
        <w:tc>
          <w:tcPr>
            <w:tcW w:w="5859" w:type="dxa"/>
          </w:tcPr>
          <w:p w:rsidR="004D314B" w:rsidRPr="004B63D9" w:rsidRDefault="00A475F3" w:rsidP="00941011">
            <w:pPr>
              <w:pStyle w:val="TableParagraph"/>
              <w:numPr>
                <w:ilvl w:val="1"/>
                <w:numId w:val="39"/>
              </w:numPr>
              <w:tabs>
                <w:tab w:val="left" w:pos="627"/>
              </w:tabs>
              <w:spacing w:line="268" w:lineRule="exact"/>
              <w:ind w:left="627" w:hanging="520"/>
              <w:jc w:val="both"/>
              <w:rPr>
                <w:b/>
                <w:sz w:val="24"/>
                <w:szCs w:val="24"/>
              </w:rPr>
            </w:pPr>
            <w:r w:rsidRPr="004B63D9">
              <w:rPr>
                <w:sz w:val="24"/>
                <w:szCs w:val="24"/>
              </w:rPr>
              <w:t>Проведение</w:t>
            </w:r>
            <w:r w:rsidRPr="004B63D9">
              <w:rPr>
                <w:spacing w:val="66"/>
                <w:w w:val="150"/>
                <w:sz w:val="24"/>
                <w:szCs w:val="24"/>
              </w:rPr>
              <w:t xml:space="preserve"> </w:t>
            </w:r>
            <w:r w:rsidRPr="004B63D9">
              <w:rPr>
                <w:b/>
                <w:sz w:val="24"/>
                <w:szCs w:val="24"/>
              </w:rPr>
              <w:t>общего</w:t>
            </w:r>
            <w:r w:rsidRPr="004B63D9">
              <w:rPr>
                <w:b/>
                <w:spacing w:val="67"/>
                <w:w w:val="150"/>
                <w:sz w:val="24"/>
                <w:szCs w:val="24"/>
              </w:rPr>
              <w:t xml:space="preserve"> </w:t>
            </w:r>
            <w:r w:rsidRPr="004B63D9">
              <w:rPr>
                <w:b/>
                <w:sz w:val="24"/>
                <w:szCs w:val="24"/>
              </w:rPr>
              <w:t>родительского</w:t>
            </w:r>
            <w:r w:rsidRPr="004B63D9">
              <w:rPr>
                <w:b/>
                <w:spacing w:val="67"/>
                <w:w w:val="150"/>
                <w:sz w:val="24"/>
                <w:szCs w:val="24"/>
              </w:rPr>
              <w:t xml:space="preserve"> </w:t>
            </w:r>
            <w:r w:rsidRPr="004B63D9">
              <w:rPr>
                <w:b/>
                <w:spacing w:val="-2"/>
                <w:sz w:val="24"/>
                <w:szCs w:val="24"/>
              </w:rPr>
              <w:t>собрания</w:t>
            </w:r>
          </w:p>
          <w:p w:rsidR="004D314B" w:rsidRPr="004B63D9" w:rsidRDefault="00A475F3">
            <w:pPr>
              <w:pStyle w:val="TableParagraph"/>
              <w:tabs>
                <w:tab w:val="left" w:pos="2050"/>
                <w:tab w:val="left" w:pos="4135"/>
              </w:tabs>
              <w:ind w:right="128"/>
              <w:jc w:val="both"/>
              <w:rPr>
                <w:sz w:val="24"/>
                <w:szCs w:val="24"/>
              </w:rPr>
            </w:pPr>
            <w:r w:rsidRPr="004B63D9">
              <w:rPr>
                <w:spacing w:val="-2"/>
                <w:sz w:val="24"/>
                <w:szCs w:val="24"/>
              </w:rPr>
              <w:t>«Основные</w:t>
            </w:r>
            <w:r w:rsidRPr="004B63D9">
              <w:rPr>
                <w:sz w:val="24"/>
                <w:szCs w:val="24"/>
              </w:rPr>
              <w:tab/>
            </w:r>
            <w:r w:rsidRPr="004B63D9">
              <w:rPr>
                <w:spacing w:val="-2"/>
                <w:sz w:val="24"/>
                <w:szCs w:val="24"/>
              </w:rPr>
              <w:t>направления</w:t>
            </w:r>
            <w:r w:rsidRPr="004B63D9">
              <w:rPr>
                <w:sz w:val="24"/>
                <w:szCs w:val="24"/>
              </w:rPr>
              <w:tab/>
            </w:r>
            <w:r w:rsidRPr="004B63D9">
              <w:rPr>
                <w:spacing w:val="-2"/>
                <w:sz w:val="24"/>
                <w:szCs w:val="24"/>
              </w:rPr>
              <w:t xml:space="preserve">воспитательно- </w:t>
            </w:r>
            <w:r w:rsidRPr="004B63D9">
              <w:rPr>
                <w:sz w:val="24"/>
                <w:szCs w:val="24"/>
              </w:rPr>
              <w:t>образовательной</w:t>
            </w:r>
            <w:r w:rsidRPr="004B63D9">
              <w:rPr>
                <w:spacing w:val="-2"/>
                <w:sz w:val="24"/>
                <w:szCs w:val="24"/>
              </w:rPr>
              <w:t xml:space="preserve"> </w:t>
            </w:r>
            <w:r w:rsidRPr="004B63D9">
              <w:rPr>
                <w:sz w:val="24"/>
                <w:szCs w:val="24"/>
              </w:rPr>
              <w:t>деятельности</w:t>
            </w:r>
            <w:r w:rsidRPr="004B63D9">
              <w:rPr>
                <w:spacing w:val="-4"/>
                <w:sz w:val="24"/>
                <w:szCs w:val="24"/>
              </w:rPr>
              <w:t xml:space="preserve"> </w:t>
            </w:r>
            <w:r w:rsidRPr="004B63D9">
              <w:rPr>
                <w:sz w:val="24"/>
                <w:szCs w:val="24"/>
              </w:rPr>
              <w:t>и</w:t>
            </w:r>
            <w:r w:rsidRPr="004B63D9">
              <w:rPr>
                <w:spacing w:val="-4"/>
                <w:sz w:val="24"/>
                <w:szCs w:val="24"/>
              </w:rPr>
              <w:t xml:space="preserve"> </w:t>
            </w:r>
            <w:r w:rsidRPr="004B63D9">
              <w:rPr>
                <w:sz w:val="24"/>
                <w:szCs w:val="24"/>
              </w:rPr>
              <w:t>работы</w:t>
            </w:r>
            <w:r w:rsidRPr="004B63D9">
              <w:rPr>
                <w:spacing w:val="-3"/>
                <w:sz w:val="24"/>
                <w:szCs w:val="24"/>
              </w:rPr>
              <w:t xml:space="preserve"> </w:t>
            </w:r>
            <w:r w:rsidRPr="004B63D9">
              <w:rPr>
                <w:sz w:val="24"/>
                <w:szCs w:val="24"/>
              </w:rPr>
              <w:t>детского</w:t>
            </w:r>
            <w:r w:rsidRPr="004B63D9">
              <w:rPr>
                <w:spacing w:val="-3"/>
                <w:sz w:val="24"/>
                <w:szCs w:val="24"/>
              </w:rPr>
              <w:t xml:space="preserve"> </w:t>
            </w:r>
            <w:r w:rsidRPr="004B63D9">
              <w:rPr>
                <w:sz w:val="24"/>
                <w:szCs w:val="24"/>
              </w:rPr>
              <w:t>сада в 202</w:t>
            </w:r>
            <w:r w:rsidR="00B7318F" w:rsidRPr="004B63D9">
              <w:rPr>
                <w:sz w:val="24"/>
                <w:szCs w:val="24"/>
              </w:rPr>
              <w:t>4</w:t>
            </w:r>
            <w:r w:rsidRPr="004B63D9">
              <w:rPr>
                <w:sz w:val="24"/>
                <w:szCs w:val="24"/>
              </w:rPr>
              <w:t>/202</w:t>
            </w:r>
            <w:r w:rsidR="00B7318F" w:rsidRPr="004B63D9">
              <w:rPr>
                <w:sz w:val="24"/>
                <w:szCs w:val="24"/>
              </w:rPr>
              <w:t>5</w:t>
            </w:r>
            <w:r w:rsidRPr="004B63D9">
              <w:rPr>
                <w:sz w:val="24"/>
                <w:szCs w:val="24"/>
              </w:rPr>
              <w:t xml:space="preserve"> учебном году с учетом ФОП ДО»</w:t>
            </w:r>
          </w:p>
          <w:p w:rsidR="004D314B" w:rsidRPr="004B63D9" w:rsidRDefault="00A475F3" w:rsidP="00941011">
            <w:pPr>
              <w:pStyle w:val="TableParagraph"/>
              <w:numPr>
                <w:ilvl w:val="1"/>
                <w:numId w:val="39"/>
              </w:numPr>
              <w:tabs>
                <w:tab w:val="left" w:pos="682"/>
              </w:tabs>
              <w:spacing w:line="270" w:lineRule="atLeast"/>
              <w:ind w:left="107" w:right="132" w:firstLine="0"/>
              <w:jc w:val="both"/>
              <w:rPr>
                <w:sz w:val="24"/>
                <w:szCs w:val="24"/>
              </w:rPr>
            </w:pPr>
            <w:r w:rsidRPr="004B63D9">
              <w:rPr>
                <w:b/>
                <w:sz w:val="24"/>
                <w:szCs w:val="24"/>
              </w:rPr>
              <w:t xml:space="preserve">Выставка </w:t>
            </w:r>
            <w:r w:rsidRPr="004B63D9">
              <w:rPr>
                <w:sz w:val="24"/>
                <w:szCs w:val="24"/>
              </w:rPr>
              <w:t>совместного творчества детей и родителей «Осень золотая – время урожая»</w:t>
            </w:r>
          </w:p>
        </w:tc>
        <w:tc>
          <w:tcPr>
            <w:tcW w:w="1621" w:type="dxa"/>
          </w:tcPr>
          <w:p w:rsidR="004D314B" w:rsidRPr="004B63D9" w:rsidRDefault="004D314B">
            <w:pPr>
              <w:pStyle w:val="TableParagraph"/>
              <w:ind w:left="0"/>
              <w:rPr>
                <w:b/>
                <w:sz w:val="24"/>
                <w:szCs w:val="24"/>
              </w:rPr>
            </w:pPr>
          </w:p>
          <w:p w:rsidR="004D314B" w:rsidRPr="004B63D9" w:rsidRDefault="004D314B">
            <w:pPr>
              <w:pStyle w:val="TableParagraph"/>
              <w:spacing w:before="267"/>
              <w:ind w:left="0"/>
              <w:rPr>
                <w:b/>
                <w:sz w:val="24"/>
                <w:szCs w:val="24"/>
              </w:rPr>
            </w:pPr>
          </w:p>
          <w:p w:rsidR="004D314B" w:rsidRPr="004B63D9" w:rsidRDefault="00A475F3">
            <w:pPr>
              <w:pStyle w:val="TableParagraph"/>
              <w:ind w:left="24" w:right="51"/>
              <w:jc w:val="center"/>
              <w:rPr>
                <w:sz w:val="24"/>
                <w:szCs w:val="24"/>
              </w:rPr>
            </w:pPr>
            <w:r w:rsidRPr="004B63D9">
              <w:rPr>
                <w:spacing w:val="-4"/>
                <w:sz w:val="24"/>
                <w:szCs w:val="24"/>
              </w:rPr>
              <w:t>5.10</w:t>
            </w:r>
          </w:p>
        </w:tc>
        <w:tc>
          <w:tcPr>
            <w:tcW w:w="2093" w:type="dxa"/>
          </w:tcPr>
          <w:p w:rsidR="004D314B" w:rsidRPr="004B63D9" w:rsidRDefault="00A475F3">
            <w:pPr>
              <w:pStyle w:val="TableParagraph"/>
              <w:ind w:right="288"/>
              <w:rPr>
                <w:sz w:val="24"/>
                <w:szCs w:val="24"/>
              </w:rPr>
            </w:pPr>
            <w:r w:rsidRPr="004B63D9">
              <w:rPr>
                <w:spacing w:val="-2"/>
                <w:sz w:val="24"/>
                <w:szCs w:val="24"/>
              </w:rPr>
              <w:t xml:space="preserve">Заведующий </w:t>
            </w:r>
            <w:r w:rsidR="007C3D5D" w:rsidRPr="004B63D9">
              <w:rPr>
                <w:spacing w:val="-2"/>
                <w:sz w:val="24"/>
                <w:szCs w:val="24"/>
              </w:rPr>
              <w:t>Педагоги</w:t>
            </w:r>
          </w:p>
          <w:p w:rsidR="004D314B" w:rsidRPr="004B63D9" w:rsidRDefault="004D314B">
            <w:pPr>
              <w:pStyle w:val="TableParagraph"/>
              <w:rPr>
                <w:sz w:val="24"/>
                <w:szCs w:val="24"/>
              </w:rPr>
            </w:pPr>
          </w:p>
        </w:tc>
      </w:tr>
      <w:tr w:rsidR="004D314B" w:rsidRPr="004B63D9">
        <w:trPr>
          <w:trHeight w:val="275"/>
        </w:trPr>
        <w:tc>
          <w:tcPr>
            <w:tcW w:w="9573" w:type="dxa"/>
            <w:gridSpan w:val="3"/>
          </w:tcPr>
          <w:p w:rsidR="004D314B" w:rsidRPr="004B63D9" w:rsidRDefault="00A475F3">
            <w:pPr>
              <w:pStyle w:val="TableParagraph"/>
              <w:spacing w:line="256" w:lineRule="exact"/>
              <w:ind w:left="8"/>
              <w:jc w:val="center"/>
              <w:rPr>
                <w:b/>
                <w:sz w:val="24"/>
                <w:szCs w:val="24"/>
              </w:rPr>
            </w:pPr>
            <w:r w:rsidRPr="004B63D9">
              <w:rPr>
                <w:b/>
                <w:spacing w:val="-2"/>
                <w:sz w:val="24"/>
                <w:szCs w:val="24"/>
              </w:rPr>
              <w:t>5.Контроль</w:t>
            </w:r>
          </w:p>
        </w:tc>
      </w:tr>
      <w:tr w:rsidR="004D314B" w:rsidRPr="004B63D9">
        <w:trPr>
          <w:trHeight w:val="1380"/>
        </w:trPr>
        <w:tc>
          <w:tcPr>
            <w:tcW w:w="5859" w:type="dxa"/>
          </w:tcPr>
          <w:p w:rsidR="004D314B" w:rsidRPr="004B63D9" w:rsidRDefault="00A475F3">
            <w:pPr>
              <w:pStyle w:val="TableParagraph"/>
              <w:spacing w:line="270" w:lineRule="exact"/>
              <w:rPr>
                <w:b/>
                <w:sz w:val="24"/>
                <w:szCs w:val="24"/>
              </w:rPr>
            </w:pPr>
            <w:r w:rsidRPr="004B63D9">
              <w:rPr>
                <w:b/>
                <w:spacing w:val="-2"/>
                <w:sz w:val="24"/>
                <w:szCs w:val="24"/>
              </w:rPr>
              <w:t>Оперативный</w:t>
            </w:r>
          </w:p>
          <w:p w:rsidR="004D314B" w:rsidRPr="004B63D9" w:rsidRDefault="00A475F3" w:rsidP="00941011">
            <w:pPr>
              <w:pStyle w:val="TableParagraph"/>
              <w:numPr>
                <w:ilvl w:val="1"/>
                <w:numId w:val="38"/>
              </w:numPr>
              <w:tabs>
                <w:tab w:val="left" w:pos="774"/>
                <w:tab w:val="left" w:pos="2405"/>
                <w:tab w:val="left" w:pos="3549"/>
                <w:tab w:val="left" w:pos="4424"/>
                <w:tab w:val="left" w:pos="4844"/>
              </w:tabs>
              <w:ind w:right="122" w:firstLine="0"/>
              <w:rPr>
                <w:sz w:val="24"/>
                <w:szCs w:val="24"/>
              </w:rPr>
            </w:pPr>
            <w:r w:rsidRPr="004B63D9">
              <w:rPr>
                <w:spacing w:val="-2"/>
                <w:sz w:val="24"/>
                <w:szCs w:val="24"/>
              </w:rPr>
              <w:t>Организация</w:t>
            </w:r>
            <w:r w:rsidRPr="004B63D9">
              <w:rPr>
                <w:sz w:val="24"/>
                <w:szCs w:val="24"/>
              </w:rPr>
              <w:tab/>
            </w:r>
            <w:r w:rsidRPr="004B63D9">
              <w:rPr>
                <w:spacing w:val="-2"/>
                <w:sz w:val="24"/>
                <w:szCs w:val="24"/>
              </w:rPr>
              <w:t>питания</w:t>
            </w:r>
            <w:r w:rsidRPr="004B63D9">
              <w:rPr>
                <w:sz w:val="24"/>
                <w:szCs w:val="24"/>
              </w:rPr>
              <w:tab/>
            </w:r>
            <w:r w:rsidRPr="004B63D9">
              <w:rPr>
                <w:spacing w:val="-2"/>
                <w:sz w:val="24"/>
                <w:szCs w:val="24"/>
              </w:rPr>
              <w:t>детей</w:t>
            </w:r>
            <w:r w:rsidRPr="004B63D9">
              <w:rPr>
                <w:sz w:val="24"/>
                <w:szCs w:val="24"/>
              </w:rPr>
              <w:tab/>
            </w:r>
            <w:r w:rsidRPr="004B63D9">
              <w:rPr>
                <w:spacing w:val="-10"/>
                <w:sz w:val="24"/>
                <w:szCs w:val="24"/>
              </w:rPr>
              <w:t>в</w:t>
            </w:r>
            <w:r w:rsidRPr="004B63D9">
              <w:rPr>
                <w:sz w:val="24"/>
                <w:szCs w:val="24"/>
              </w:rPr>
              <w:tab/>
            </w:r>
            <w:r w:rsidRPr="004B63D9">
              <w:rPr>
                <w:spacing w:val="-2"/>
                <w:sz w:val="24"/>
                <w:szCs w:val="24"/>
              </w:rPr>
              <w:t xml:space="preserve">группах. </w:t>
            </w:r>
            <w:r w:rsidRPr="004B63D9">
              <w:rPr>
                <w:sz w:val="24"/>
                <w:szCs w:val="24"/>
              </w:rPr>
              <w:t>Координации группы ХАССП.</w:t>
            </w:r>
          </w:p>
          <w:p w:rsidR="004D314B" w:rsidRPr="004B63D9" w:rsidRDefault="00A475F3" w:rsidP="00941011">
            <w:pPr>
              <w:pStyle w:val="TableParagraph"/>
              <w:numPr>
                <w:ilvl w:val="1"/>
                <w:numId w:val="38"/>
              </w:numPr>
              <w:tabs>
                <w:tab w:val="left" w:pos="603"/>
              </w:tabs>
              <w:spacing w:line="270" w:lineRule="atLeast"/>
              <w:ind w:right="116" w:firstLine="0"/>
              <w:rPr>
                <w:sz w:val="24"/>
                <w:szCs w:val="24"/>
              </w:rPr>
            </w:pPr>
            <w:r w:rsidRPr="004B63D9">
              <w:rPr>
                <w:sz w:val="24"/>
                <w:szCs w:val="24"/>
              </w:rPr>
              <w:t>Работа</w:t>
            </w:r>
            <w:r w:rsidRPr="004B63D9">
              <w:rPr>
                <w:spacing w:val="40"/>
                <w:sz w:val="24"/>
                <w:szCs w:val="24"/>
              </w:rPr>
              <w:t xml:space="preserve"> </w:t>
            </w:r>
            <w:r w:rsidRPr="004B63D9">
              <w:rPr>
                <w:sz w:val="24"/>
                <w:szCs w:val="24"/>
              </w:rPr>
              <w:t>воспитателя</w:t>
            </w:r>
            <w:r w:rsidRPr="004B63D9">
              <w:rPr>
                <w:spacing w:val="40"/>
                <w:sz w:val="24"/>
                <w:szCs w:val="24"/>
              </w:rPr>
              <w:t xml:space="preserve"> </w:t>
            </w:r>
            <w:r w:rsidRPr="004B63D9">
              <w:rPr>
                <w:sz w:val="24"/>
                <w:szCs w:val="24"/>
              </w:rPr>
              <w:t>и</w:t>
            </w:r>
            <w:r w:rsidRPr="004B63D9">
              <w:rPr>
                <w:spacing w:val="40"/>
                <w:sz w:val="24"/>
                <w:szCs w:val="24"/>
              </w:rPr>
              <w:t xml:space="preserve"> </w:t>
            </w:r>
            <w:r w:rsidRPr="004B63D9">
              <w:rPr>
                <w:sz w:val="24"/>
                <w:szCs w:val="24"/>
              </w:rPr>
              <w:t>младшего</w:t>
            </w:r>
            <w:r w:rsidRPr="004B63D9">
              <w:rPr>
                <w:spacing w:val="40"/>
                <w:sz w:val="24"/>
                <w:szCs w:val="24"/>
              </w:rPr>
              <w:t xml:space="preserve"> </w:t>
            </w:r>
            <w:r w:rsidRPr="004B63D9">
              <w:rPr>
                <w:sz w:val="24"/>
                <w:szCs w:val="24"/>
              </w:rPr>
              <w:t>воспитателя</w:t>
            </w:r>
            <w:r w:rsidRPr="004B63D9">
              <w:rPr>
                <w:spacing w:val="40"/>
                <w:sz w:val="24"/>
                <w:szCs w:val="24"/>
              </w:rPr>
              <w:t xml:space="preserve"> </w:t>
            </w:r>
            <w:r w:rsidRPr="004B63D9">
              <w:rPr>
                <w:sz w:val="24"/>
                <w:szCs w:val="24"/>
              </w:rPr>
              <w:t>в период адаптации.</w:t>
            </w:r>
          </w:p>
        </w:tc>
        <w:tc>
          <w:tcPr>
            <w:tcW w:w="1621" w:type="dxa"/>
          </w:tcPr>
          <w:p w:rsidR="004D314B" w:rsidRPr="004B63D9" w:rsidRDefault="004D314B">
            <w:pPr>
              <w:pStyle w:val="TableParagraph"/>
              <w:ind w:left="0"/>
              <w:rPr>
                <w:sz w:val="24"/>
                <w:szCs w:val="24"/>
              </w:rPr>
            </w:pPr>
          </w:p>
        </w:tc>
        <w:tc>
          <w:tcPr>
            <w:tcW w:w="2093" w:type="dxa"/>
          </w:tcPr>
          <w:p w:rsidR="004D314B" w:rsidRPr="004B63D9" w:rsidRDefault="00A475F3" w:rsidP="00B7318F">
            <w:pPr>
              <w:pStyle w:val="TableParagraph"/>
              <w:ind w:right="288"/>
              <w:rPr>
                <w:sz w:val="24"/>
                <w:szCs w:val="24"/>
              </w:rPr>
            </w:pPr>
            <w:r w:rsidRPr="004B63D9">
              <w:rPr>
                <w:spacing w:val="-2"/>
                <w:sz w:val="24"/>
                <w:szCs w:val="24"/>
              </w:rPr>
              <w:t xml:space="preserve">Заведующий </w:t>
            </w: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113"/>
        <w:rPr>
          <w:b/>
          <w:sz w:val="24"/>
          <w:szCs w:val="24"/>
        </w:rPr>
      </w:pPr>
    </w:p>
    <w:p w:rsidR="004D314B" w:rsidRPr="004B63D9" w:rsidRDefault="00A475F3">
      <w:pPr>
        <w:spacing w:after="4"/>
        <w:ind w:left="528" w:right="536"/>
        <w:jc w:val="center"/>
        <w:rPr>
          <w:b/>
          <w:sz w:val="24"/>
          <w:szCs w:val="24"/>
        </w:rPr>
      </w:pPr>
      <w:r w:rsidRPr="004B63D9">
        <w:rPr>
          <w:b/>
          <w:sz w:val="24"/>
          <w:szCs w:val="24"/>
        </w:rPr>
        <w:t>НОЯБРЬ</w:t>
      </w:r>
      <w:r w:rsidRPr="004B63D9">
        <w:rPr>
          <w:b/>
          <w:spacing w:val="-1"/>
          <w:sz w:val="24"/>
          <w:szCs w:val="24"/>
        </w:rPr>
        <w:t xml:space="preserve"> </w:t>
      </w:r>
      <w:r w:rsidRPr="004B63D9">
        <w:rPr>
          <w:b/>
          <w:sz w:val="24"/>
          <w:szCs w:val="24"/>
        </w:rPr>
        <w:t>202</w:t>
      </w:r>
      <w:r w:rsidR="00B7318F" w:rsidRPr="004B63D9">
        <w:rPr>
          <w:b/>
          <w:sz w:val="24"/>
          <w:szCs w:val="24"/>
        </w:rPr>
        <w:t>4</w:t>
      </w:r>
      <w:r w:rsidRPr="004B63D9">
        <w:rPr>
          <w:b/>
          <w:spacing w:val="-5"/>
          <w:sz w:val="24"/>
          <w:szCs w:val="24"/>
        </w:rPr>
        <w:t>г.</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4"/>
        <w:gridCol w:w="1733"/>
        <w:gridCol w:w="2095"/>
      </w:tblGrid>
      <w:tr w:rsidR="004D314B" w:rsidRPr="004B63D9">
        <w:trPr>
          <w:trHeight w:val="275"/>
        </w:trPr>
        <w:tc>
          <w:tcPr>
            <w:tcW w:w="5744" w:type="dxa"/>
          </w:tcPr>
          <w:p w:rsidR="004D314B" w:rsidRPr="004B63D9" w:rsidRDefault="00A475F3">
            <w:pPr>
              <w:pStyle w:val="TableParagraph"/>
              <w:spacing w:line="256" w:lineRule="exact"/>
              <w:ind w:left="6"/>
              <w:jc w:val="center"/>
              <w:rPr>
                <w:sz w:val="24"/>
                <w:szCs w:val="24"/>
              </w:rPr>
            </w:pPr>
            <w:r w:rsidRPr="004B63D9">
              <w:rPr>
                <w:sz w:val="24"/>
                <w:szCs w:val="24"/>
              </w:rPr>
              <w:t>Вид</w:t>
            </w:r>
            <w:r w:rsidRPr="004B63D9">
              <w:rPr>
                <w:spacing w:val="-2"/>
                <w:sz w:val="24"/>
                <w:szCs w:val="24"/>
              </w:rPr>
              <w:t xml:space="preserve"> деятельности</w:t>
            </w:r>
          </w:p>
        </w:tc>
        <w:tc>
          <w:tcPr>
            <w:tcW w:w="1733" w:type="dxa"/>
          </w:tcPr>
          <w:p w:rsidR="004D314B" w:rsidRPr="004B63D9" w:rsidRDefault="00A475F3">
            <w:pPr>
              <w:pStyle w:val="TableParagraph"/>
              <w:spacing w:line="256" w:lineRule="exact"/>
              <w:ind w:left="542"/>
              <w:rPr>
                <w:sz w:val="24"/>
                <w:szCs w:val="24"/>
              </w:rPr>
            </w:pPr>
            <w:r w:rsidRPr="004B63D9">
              <w:rPr>
                <w:spacing w:val="-2"/>
                <w:sz w:val="24"/>
                <w:szCs w:val="24"/>
              </w:rPr>
              <w:t>Сроки</w:t>
            </w:r>
          </w:p>
        </w:tc>
        <w:tc>
          <w:tcPr>
            <w:tcW w:w="2095" w:type="dxa"/>
          </w:tcPr>
          <w:p w:rsidR="004D314B" w:rsidRPr="004B63D9" w:rsidRDefault="00A475F3">
            <w:pPr>
              <w:pStyle w:val="TableParagraph"/>
              <w:spacing w:line="256" w:lineRule="exact"/>
              <w:ind w:left="257"/>
              <w:rPr>
                <w:sz w:val="24"/>
                <w:szCs w:val="24"/>
              </w:rPr>
            </w:pPr>
            <w:r w:rsidRPr="004B63D9">
              <w:rPr>
                <w:spacing w:val="-2"/>
                <w:sz w:val="24"/>
                <w:szCs w:val="24"/>
              </w:rPr>
              <w:t>Ответственный</w:t>
            </w:r>
          </w:p>
        </w:tc>
      </w:tr>
      <w:tr w:rsidR="004D314B" w:rsidRPr="004B63D9">
        <w:trPr>
          <w:trHeight w:val="275"/>
        </w:trPr>
        <w:tc>
          <w:tcPr>
            <w:tcW w:w="9572" w:type="dxa"/>
            <w:gridSpan w:val="3"/>
          </w:tcPr>
          <w:p w:rsidR="004D314B" w:rsidRPr="004B63D9" w:rsidRDefault="00A475F3">
            <w:pPr>
              <w:pStyle w:val="TableParagraph"/>
              <w:spacing w:line="256" w:lineRule="exact"/>
              <w:ind w:left="3713"/>
              <w:rPr>
                <w:b/>
                <w:sz w:val="24"/>
                <w:szCs w:val="24"/>
              </w:rPr>
            </w:pPr>
            <w:r w:rsidRPr="004B63D9">
              <w:rPr>
                <w:b/>
                <w:sz w:val="24"/>
                <w:szCs w:val="24"/>
              </w:rPr>
              <w:t>1.</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кадрами</w:t>
            </w:r>
          </w:p>
        </w:tc>
      </w:tr>
      <w:tr w:rsidR="004D314B" w:rsidRPr="004B63D9">
        <w:trPr>
          <w:trHeight w:val="1379"/>
        </w:trPr>
        <w:tc>
          <w:tcPr>
            <w:tcW w:w="5744" w:type="dxa"/>
          </w:tcPr>
          <w:p w:rsidR="004D314B" w:rsidRPr="004B63D9" w:rsidRDefault="00A475F3" w:rsidP="00941011">
            <w:pPr>
              <w:pStyle w:val="TableParagraph"/>
              <w:numPr>
                <w:ilvl w:val="1"/>
                <w:numId w:val="37"/>
              </w:numPr>
              <w:tabs>
                <w:tab w:val="left" w:pos="598"/>
              </w:tabs>
              <w:ind w:right="100" w:firstLine="0"/>
              <w:rPr>
                <w:sz w:val="24"/>
                <w:szCs w:val="24"/>
              </w:rPr>
            </w:pPr>
            <w:r w:rsidRPr="004B63D9">
              <w:rPr>
                <w:b/>
                <w:sz w:val="24"/>
                <w:szCs w:val="24"/>
              </w:rPr>
              <w:t>Семинар</w:t>
            </w:r>
            <w:r w:rsidRPr="004B63D9">
              <w:rPr>
                <w:b/>
                <w:spacing w:val="40"/>
                <w:sz w:val="24"/>
                <w:szCs w:val="24"/>
              </w:rPr>
              <w:t xml:space="preserve"> </w:t>
            </w:r>
            <w:r w:rsidRPr="004B63D9">
              <w:rPr>
                <w:sz w:val="24"/>
                <w:szCs w:val="24"/>
              </w:rPr>
              <w:t>«Методы</w:t>
            </w:r>
            <w:r w:rsidRPr="004B63D9">
              <w:rPr>
                <w:spacing w:val="40"/>
                <w:sz w:val="24"/>
                <w:szCs w:val="24"/>
              </w:rPr>
              <w:t xml:space="preserve"> </w:t>
            </w:r>
            <w:r w:rsidRPr="004B63D9">
              <w:rPr>
                <w:sz w:val="24"/>
                <w:szCs w:val="24"/>
              </w:rPr>
              <w:t>и</w:t>
            </w:r>
            <w:r w:rsidRPr="004B63D9">
              <w:rPr>
                <w:spacing w:val="40"/>
                <w:sz w:val="24"/>
                <w:szCs w:val="24"/>
              </w:rPr>
              <w:t xml:space="preserve"> </w:t>
            </w:r>
            <w:r w:rsidRPr="004B63D9">
              <w:rPr>
                <w:sz w:val="24"/>
                <w:szCs w:val="24"/>
              </w:rPr>
              <w:t>приемы</w:t>
            </w:r>
            <w:r w:rsidRPr="004B63D9">
              <w:rPr>
                <w:spacing w:val="40"/>
                <w:sz w:val="24"/>
                <w:szCs w:val="24"/>
              </w:rPr>
              <w:t xml:space="preserve"> </w:t>
            </w:r>
            <w:r w:rsidRPr="004B63D9">
              <w:rPr>
                <w:sz w:val="24"/>
                <w:szCs w:val="24"/>
              </w:rPr>
              <w:t>обучения</w:t>
            </w:r>
            <w:r w:rsidRPr="004B63D9">
              <w:rPr>
                <w:spacing w:val="40"/>
                <w:sz w:val="24"/>
                <w:szCs w:val="24"/>
              </w:rPr>
              <w:t xml:space="preserve"> </w:t>
            </w:r>
            <w:r w:rsidRPr="004B63D9">
              <w:rPr>
                <w:sz w:val="24"/>
                <w:szCs w:val="24"/>
              </w:rPr>
              <w:t>детей лепке и</w:t>
            </w:r>
            <w:r w:rsidRPr="004B63D9">
              <w:rPr>
                <w:spacing w:val="40"/>
                <w:sz w:val="24"/>
                <w:szCs w:val="24"/>
              </w:rPr>
              <w:t xml:space="preserve"> </w:t>
            </w:r>
            <w:r w:rsidRPr="004B63D9">
              <w:rPr>
                <w:sz w:val="24"/>
                <w:szCs w:val="24"/>
              </w:rPr>
              <w:t>аппликации»</w:t>
            </w:r>
          </w:p>
          <w:p w:rsidR="004D314B" w:rsidRPr="004B63D9" w:rsidRDefault="00A475F3" w:rsidP="00941011">
            <w:pPr>
              <w:pStyle w:val="TableParagraph"/>
              <w:numPr>
                <w:ilvl w:val="1"/>
                <w:numId w:val="37"/>
              </w:numPr>
              <w:tabs>
                <w:tab w:val="left" w:pos="1022"/>
                <w:tab w:val="left" w:pos="3139"/>
                <w:tab w:val="left" w:pos="4080"/>
              </w:tabs>
              <w:ind w:left="1022" w:hanging="915"/>
              <w:rPr>
                <w:b/>
                <w:sz w:val="24"/>
                <w:szCs w:val="24"/>
              </w:rPr>
            </w:pPr>
            <w:r w:rsidRPr="004B63D9">
              <w:rPr>
                <w:b/>
                <w:spacing w:val="-2"/>
                <w:sz w:val="24"/>
                <w:szCs w:val="24"/>
              </w:rPr>
              <w:t>Консультация</w:t>
            </w:r>
            <w:r w:rsidRPr="004B63D9">
              <w:rPr>
                <w:b/>
                <w:sz w:val="24"/>
                <w:szCs w:val="24"/>
              </w:rPr>
              <w:tab/>
            </w:r>
            <w:r w:rsidRPr="004B63D9">
              <w:rPr>
                <w:b/>
                <w:spacing w:val="-5"/>
                <w:sz w:val="24"/>
                <w:szCs w:val="24"/>
              </w:rPr>
              <w:t>для</w:t>
            </w:r>
            <w:r w:rsidRPr="004B63D9">
              <w:rPr>
                <w:b/>
                <w:sz w:val="24"/>
                <w:szCs w:val="24"/>
              </w:rPr>
              <w:tab/>
            </w:r>
            <w:r w:rsidRPr="004B63D9">
              <w:rPr>
                <w:b/>
                <w:spacing w:val="-2"/>
                <w:sz w:val="24"/>
                <w:szCs w:val="24"/>
              </w:rPr>
              <w:t>воспитателей:</w:t>
            </w:r>
          </w:p>
          <w:p w:rsidR="004D314B" w:rsidRPr="004B63D9" w:rsidRDefault="00A475F3">
            <w:pPr>
              <w:pStyle w:val="TableParagraph"/>
              <w:tabs>
                <w:tab w:val="left" w:pos="1943"/>
                <w:tab w:val="left" w:pos="3393"/>
                <w:tab w:val="left" w:pos="4887"/>
              </w:tabs>
              <w:spacing w:line="270" w:lineRule="atLeast"/>
              <w:ind w:right="99"/>
              <w:rPr>
                <w:sz w:val="24"/>
                <w:szCs w:val="24"/>
              </w:rPr>
            </w:pPr>
            <w:r w:rsidRPr="004B63D9">
              <w:rPr>
                <w:b/>
                <w:spacing w:val="-2"/>
                <w:sz w:val="24"/>
                <w:szCs w:val="24"/>
              </w:rPr>
              <w:t>«</w:t>
            </w:r>
            <w:r w:rsidRPr="004B63D9">
              <w:rPr>
                <w:spacing w:val="-2"/>
                <w:sz w:val="24"/>
                <w:szCs w:val="24"/>
              </w:rPr>
              <w:t>Профилактика</w:t>
            </w:r>
            <w:r w:rsidRPr="004B63D9">
              <w:rPr>
                <w:sz w:val="24"/>
                <w:szCs w:val="24"/>
              </w:rPr>
              <w:tab/>
            </w:r>
            <w:r w:rsidRPr="004B63D9">
              <w:rPr>
                <w:spacing w:val="-2"/>
                <w:sz w:val="24"/>
                <w:szCs w:val="24"/>
              </w:rPr>
              <w:t>простудных</w:t>
            </w:r>
            <w:r w:rsidRPr="004B63D9">
              <w:rPr>
                <w:sz w:val="24"/>
                <w:szCs w:val="24"/>
              </w:rPr>
              <w:tab/>
            </w:r>
            <w:r w:rsidRPr="004B63D9">
              <w:rPr>
                <w:spacing w:val="-2"/>
                <w:sz w:val="24"/>
                <w:szCs w:val="24"/>
              </w:rPr>
              <w:t>заболеваний</w:t>
            </w:r>
            <w:r w:rsidRPr="004B63D9">
              <w:rPr>
                <w:sz w:val="24"/>
                <w:szCs w:val="24"/>
              </w:rPr>
              <w:tab/>
              <w:t>у</w:t>
            </w:r>
            <w:r w:rsidRPr="004B63D9">
              <w:rPr>
                <w:spacing w:val="-15"/>
                <w:sz w:val="24"/>
                <w:szCs w:val="24"/>
              </w:rPr>
              <w:t xml:space="preserve"> </w:t>
            </w:r>
            <w:r w:rsidRPr="004B63D9">
              <w:rPr>
                <w:sz w:val="24"/>
                <w:szCs w:val="24"/>
              </w:rPr>
              <w:t>детей в осенний и зимний периоды»</w:t>
            </w:r>
          </w:p>
        </w:tc>
        <w:tc>
          <w:tcPr>
            <w:tcW w:w="1733" w:type="dxa"/>
          </w:tcPr>
          <w:p w:rsidR="004D314B" w:rsidRPr="004B63D9" w:rsidRDefault="004D314B">
            <w:pPr>
              <w:pStyle w:val="TableParagraph"/>
              <w:ind w:left="0"/>
              <w:rPr>
                <w:sz w:val="24"/>
                <w:szCs w:val="24"/>
              </w:rPr>
            </w:pPr>
          </w:p>
        </w:tc>
        <w:tc>
          <w:tcPr>
            <w:tcW w:w="2095" w:type="dxa"/>
          </w:tcPr>
          <w:p w:rsidR="004D314B" w:rsidRPr="004B63D9" w:rsidRDefault="00A475F3" w:rsidP="00B7318F">
            <w:pPr>
              <w:pStyle w:val="TableParagraph"/>
              <w:ind w:left="108" w:right="666"/>
              <w:jc w:val="both"/>
              <w:rPr>
                <w:sz w:val="24"/>
                <w:szCs w:val="24"/>
              </w:rPr>
            </w:pPr>
            <w:r w:rsidRPr="004B63D9">
              <w:rPr>
                <w:spacing w:val="-2"/>
                <w:sz w:val="24"/>
                <w:szCs w:val="24"/>
              </w:rPr>
              <w:t xml:space="preserve">Заведующий </w:t>
            </w:r>
            <w:r w:rsidR="007C3D5D" w:rsidRPr="004B63D9">
              <w:rPr>
                <w:spacing w:val="-2"/>
                <w:sz w:val="24"/>
                <w:szCs w:val="24"/>
              </w:rPr>
              <w:t>Педагоги</w:t>
            </w:r>
          </w:p>
        </w:tc>
      </w:tr>
      <w:tr w:rsidR="004D314B" w:rsidRPr="004B63D9">
        <w:trPr>
          <w:trHeight w:val="275"/>
        </w:trPr>
        <w:tc>
          <w:tcPr>
            <w:tcW w:w="9572" w:type="dxa"/>
            <w:gridSpan w:val="3"/>
          </w:tcPr>
          <w:p w:rsidR="004D314B" w:rsidRPr="004B63D9" w:rsidRDefault="00A475F3">
            <w:pPr>
              <w:pStyle w:val="TableParagraph"/>
              <w:spacing w:line="255" w:lineRule="exact"/>
              <w:ind w:left="2772"/>
              <w:rPr>
                <w:b/>
                <w:sz w:val="24"/>
                <w:szCs w:val="24"/>
              </w:rPr>
            </w:pPr>
            <w:r w:rsidRPr="004B63D9">
              <w:rPr>
                <w:b/>
                <w:sz w:val="24"/>
                <w:szCs w:val="24"/>
              </w:rPr>
              <w:t>2.</w:t>
            </w:r>
            <w:r w:rsidRPr="004B63D9">
              <w:rPr>
                <w:b/>
                <w:spacing w:val="-4"/>
                <w:sz w:val="24"/>
                <w:szCs w:val="24"/>
              </w:rPr>
              <w:t xml:space="preserve"> </w:t>
            </w:r>
            <w:r w:rsidRPr="004B63D9">
              <w:rPr>
                <w:b/>
                <w:sz w:val="24"/>
                <w:szCs w:val="24"/>
              </w:rPr>
              <w:t>Организационно</w:t>
            </w:r>
            <w:r w:rsidRPr="004B63D9">
              <w:rPr>
                <w:b/>
                <w:spacing w:val="-3"/>
                <w:sz w:val="24"/>
                <w:szCs w:val="24"/>
              </w:rPr>
              <w:t xml:space="preserve"> </w:t>
            </w:r>
            <w:r w:rsidRPr="004B63D9">
              <w:rPr>
                <w:b/>
                <w:sz w:val="24"/>
                <w:szCs w:val="24"/>
              </w:rPr>
              <w:t>–</w:t>
            </w:r>
            <w:r w:rsidRPr="004B63D9">
              <w:rPr>
                <w:b/>
                <w:spacing w:val="-4"/>
                <w:sz w:val="24"/>
                <w:szCs w:val="24"/>
              </w:rPr>
              <w:t xml:space="preserve"> </w:t>
            </w:r>
            <w:r w:rsidRPr="004B63D9">
              <w:rPr>
                <w:b/>
                <w:sz w:val="24"/>
                <w:szCs w:val="24"/>
              </w:rPr>
              <w:t>педагогическая</w:t>
            </w:r>
            <w:r w:rsidRPr="004B63D9">
              <w:rPr>
                <w:b/>
                <w:spacing w:val="-3"/>
                <w:sz w:val="24"/>
                <w:szCs w:val="24"/>
              </w:rPr>
              <w:t xml:space="preserve"> </w:t>
            </w:r>
            <w:r w:rsidRPr="004B63D9">
              <w:rPr>
                <w:b/>
                <w:spacing w:val="-2"/>
                <w:sz w:val="24"/>
                <w:szCs w:val="24"/>
              </w:rPr>
              <w:t>работа</w:t>
            </w:r>
          </w:p>
        </w:tc>
      </w:tr>
      <w:tr w:rsidR="004D314B" w:rsidRPr="004B63D9">
        <w:trPr>
          <w:trHeight w:val="4344"/>
        </w:trPr>
        <w:tc>
          <w:tcPr>
            <w:tcW w:w="5744" w:type="dxa"/>
          </w:tcPr>
          <w:p w:rsidR="004D314B" w:rsidRPr="004B63D9" w:rsidRDefault="00A475F3">
            <w:pPr>
              <w:pStyle w:val="TableParagraph"/>
              <w:spacing w:before="34"/>
              <w:jc w:val="both"/>
              <w:rPr>
                <w:sz w:val="24"/>
                <w:szCs w:val="24"/>
              </w:rPr>
            </w:pPr>
            <w:r w:rsidRPr="004B63D9">
              <w:rPr>
                <w:sz w:val="24"/>
                <w:szCs w:val="24"/>
              </w:rPr>
              <w:t>2.1.</w:t>
            </w:r>
            <w:r w:rsidRPr="004B63D9">
              <w:rPr>
                <w:spacing w:val="-2"/>
                <w:sz w:val="24"/>
                <w:szCs w:val="24"/>
              </w:rPr>
              <w:t xml:space="preserve"> </w:t>
            </w:r>
            <w:r w:rsidRPr="004B63D9">
              <w:rPr>
                <w:b/>
                <w:sz w:val="24"/>
                <w:szCs w:val="24"/>
              </w:rPr>
              <w:t>Педсовет</w:t>
            </w:r>
            <w:r w:rsidRPr="004B63D9">
              <w:rPr>
                <w:b/>
                <w:spacing w:val="-4"/>
                <w:sz w:val="24"/>
                <w:szCs w:val="24"/>
              </w:rPr>
              <w:t xml:space="preserve"> </w:t>
            </w:r>
            <w:r w:rsidRPr="004B63D9">
              <w:rPr>
                <w:b/>
                <w:sz w:val="24"/>
                <w:szCs w:val="24"/>
              </w:rPr>
              <w:t>№</w:t>
            </w:r>
            <w:r w:rsidRPr="004B63D9">
              <w:rPr>
                <w:b/>
                <w:spacing w:val="-2"/>
                <w:sz w:val="24"/>
                <w:szCs w:val="24"/>
              </w:rPr>
              <w:t xml:space="preserve"> </w:t>
            </w:r>
            <w:r w:rsidRPr="004B63D9">
              <w:rPr>
                <w:b/>
                <w:spacing w:val="-5"/>
                <w:sz w:val="24"/>
                <w:szCs w:val="24"/>
              </w:rPr>
              <w:t>2</w:t>
            </w:r>
            <w:r w:rsidRPr="004B63D9">
              <w:rPr>
                <w:spacing w:val="-5"/>
                <w:sz w:val="24"/>
                <w:szCs w:val="24"/>
              </w:rPr>
              <w:t>:</w:t>
            </w:r>
          </w:p>
          <w:p w:rsidR="004D314B" w:rsidRPr="004B63D9" w:rsidRDefault="00A475F3">
            <w:pPr>
              <w:pStyle w:val="TableParagraph"/>
              <w:spacing w:before="2"/>
              <w:ind w:right="95"/>
              <w:jc w:val="both"/>
              <w:rPr>
                <w:sz w:val="24"/>
                <w:szCs w:val="24"/>
              </w:rPr>
            </w:pPr>
            <w:r w:rsidRPr="004B63D9">
              <w:rPr>
                <w:sz w:val="24"/>
                <w:szCs w:val="24"/>
              </w:rPr>
              <w:t>Тема: «Развитие творческой инициативы дошкольников»</w:t>
            </w:r>
          </w:p>
          <w:p w:rsidR="004D314B" w:rsidRPr="004B63D9" w:rsidRDefault="00A475F3">
            <w:pPr>
              <w:pStyle w:val="TableParagraph"/>
              <w:spacing w:before="1"/>
              <w:ind w:right="94"/>
              <w:jc w:val="both"/>
              <w:rPr>
                <w:sz w:val="24"/>
                <w:szCs w:val="24"/>
              </w:rPr>
            </w:pPr>
            <w:r w:rsidRPr="004B63D9">
              <w:rPr>
                <w:sz w:val="24"/>
                <w:szCs w:val="24"/>
              </w:rPr>
              <w:t>Цель: совершенствовать воспитательно-образовательный процесс по художественно-эстетическому развитию</w:t>
            </w:r>
            <w:r w:rsidRPr="004B63D9">
              <w:rPr>
                <w:spacing w:val="40"/>
                <w:sz w:val="24"/>
                <w:szCs w:val="24"/>
              </w:rPr>
              <w:t xml:space="preserve"> </w:t>
            </w:r>
            <w:r w:rsidRPr="004B63D9">
              <w:rPr>
                <w:sz w:val="24"/>
                <w:szCs w:val="24"/>
              </w:rPr>
              <w:t>детей, по развитию творческой инициативы в изодеятельности средствами лепки.</w:t>
            </w:r>
          </w:p>
          <w:p w:rsidR="004D314B" w:rsidRPr="004B63D9" w:rsidRDefault="00A475F3">
            <w:pPr>
              <w:pStyle w:val="TableParagraph"/>
              <w:spacing w:line="251" w:lineRule="exact"/>
              <w:jc w:val="both"/>
              <w:rPr>
                <w:sz w:val="24"/>
                <w:szCs w:val="24"/>
              </w:rPr>
            </w:pPr>
            <w:r w:rsidRPr="004B63D9">
              <w:rPr>
                <w:sz w:val="24"/>
                <w:szCs w:val="24"/>
              </w:rPr>
              <w:t>Повестка</w:t>
            </w:r>
            <w:r w:rsidRPr="004B63D9">
              <w:rPr>
                <w:spacing w:val="-5"/>
                <w:sz w:val="24"/>
                <w:szCs w:val="24"/>
              </w:rPr>
              <w:t xml:space="preserve"> </w:t>
            </w:r>
            <w:r w:rsidRPr="004B63D9">
              <w:rPr>
                <w:spacing w:val="-4"/>
                <w:sz w:val="24"/>
                <w:szCs w:val="24"/>
              </w:rPr>
              <w:t>дня:</w:t>
            </w:r>
          </w:p>
          <w:p w:rsidR="004D314B" w:rsidRPr="004B63D9" w:rsidRDefault="00A475F3" w:rsidP="00941011">
            <w:pPr>
              <w:pStyle w:val="TableParagraph"/>
              <w:numPr>
                <w:ilvl w:val="0"/>
                <w:numId w:val="36"/>
              </w:numPr>
              <w:tabs>
                <w:tab w:val="left" w:pos="353"/>
              </w:tabs>
              <w:spacing w:before="1"/>
              <w:ind w:right="94" w:firstLine="0"/>
              <w:jc w:val="both"/>
              <w:rPr>
                <w:sz w:val="24"/>
                <w:szCs w:val="24"/>
              </w:rPr>
            </w:pPr>
            <w:r w:rsidRPr="004B63D9">
              <w:rPr>
                <w:sz w:val="24"/>
                <w:szCs w:val="24"/>
              </w:rPr>
              <w:t xml:space="preserve">Итоги тематической проверки: «Создание условий для творческого самовыражения детей в изобразительной </w:t>
            </w:r>
            <w:r w:rsidRPr="004B63D9">
              <w:rPr>
                <w:spacing w:val="-2"/>
                <w:sz w:val="24"/>
                <w:szCs w:val="24"/>
              </w:rPr>
              <w:t>деятельности»</w:t>
            </w:r>
          </w:p>
          <w:p w:rsidR="004D314B" w:rsidRPr="004B63D9" w:rsidRDefault="00A475F3" w:rsidP="00941011">
            <w:pPr>
              <w:pStyle w:val="TableParagraph"/>
              <w:numPr>
                <w:ilvl w:val="0"/>
                <w:numId w:val="36"/>
              </w:numPr>
              <w:tabs>
                <w:tab w:val="left" w:pos="451"/>
              </w:tabs>
              <w:ind w:right="95" w:firstLine="0"/>
              <w:jc w:val="both"/>
              <w:rPr>
                <w:sz w:val="24"/>
                <w:szCs w:val="24"/>
              </w:rPr>
            </w:pPr>
            <w:r w:rsidRPr="004B63D9">
              <w:rPr>
                <w:sz w:val="24"/>
                <w:szCs w:val="24"/>
              </w:rPr>
              <w:t>«Лепка как способ сенсорного воспитания детей раннего возраста» -</w:t>
            </w:r>
            <w:r w:rsidRPr="004B63D9">
              <w:rPr>
                <w:spacing w:val="40"/>
                <w:sz w:val="24"/>
                <w:szCs w:val="24"/>
              </w:rPr>
              <w:t xml:space="preserve"> </w:t>
            </w:r>
            <w:r w:rsidRPr="004B63D9">
              <w:rPr>
                <w:sz w:val="24"/>
                <w:szCs w:val="24"/>
              </w:rPr>
              <w:t xml:space="preserve">сообщение из опыта работы </w:t>
            </w:r>
            <w:r w:rsidRPr="004B63D9">
              <w:rPr>
                <w:spacing w:val="-2"/>
                <w:sz w:val="24"/>
                <w:szCs w:val="24"/>
              </w:rPr>
              <w:t>воспитателя</w:t>
            </w:r>
          </w:p>
          <w:p w:rsidR="004D314B" w:rsidRPr="004B63D9" w:rsidRDefault="00A475F3" w:rsidP="00941011">
            <w:pPr>
              <w:pStyle w:val="TableParagraph"/>
              <w:numPr>
                <w:ilvl w:val="0"/>
                <w:numId w:val="36"/>
              </w:numPr>
              <w:tabs>
                <w:tab w:val="left" w:pos="270"/>
              </w:tabs>
              <w:ind w:right="99" w:firstLine="0"/>
              <w:jc w:val="both"/>
              <w:rPr>
                <w:sz w:val="24"/>
                <w:szCs w:val="24"/>
              </w:rPr>
            </w:pPr>
            <w:r w:rsidRPr="004B63D9">
              <w:rPr>
                <w:sz w:val="24"/>
                <w:szCs w:val="24"/>
              </w:rPr>
              <w:t>Презентация стенда для родителей «</w:t>
            </w:r>
            <w:r w:rsidR="00B7318F" w:rsidRPr="004B63D9">
              <w:rPr>
                <w:sz w:val="24"/>
                <w:szCs w:val="24"/>
              </w:rPr>
              <w:t>Мы таланты</w:t>
            </w:r>
            <w:r w:rsidRPr="004B63D9">
              <w:rPr>
                <w:sz w:val="24"/>
                <w:szCs w:val="24"/>
              </w:rPr>
              <w:t>», методических разработок способов лепки для детей.</w:t>
            </w:r>
          </w:p>
          <w:p w:rsidR="004D314B" w:rsidRPr="004B63D9" w:rsidRDefault="00A475F3" w:rsidP="00941011">
            <w:pPr>
              <w:pStyle w:val="TableParagraph"/>
              <w:numPr>
                <w:ilvl w:val="0"/>
                <w:numId w:val="36"/>
              </w:numPr>
              <w:tabs>
                <w:tab w:val="left" w:pos="327"/>
              </w:tabs>
              <w:spacing w:line="240" w:lineRule="exact"/>
              <w:ind w:left="327" w:hanging="220"/>
              <w:jc w:val="both"/>
              <w:rPr>
                <w:sz w:val="24"/>
                <w:szCs w:val="24"/>
              </w:rPr>
            </w:pPr>
            <w:r w:rsidRPr="004B63D9">
              <w:rPr>
                <w:sz w:val="24"/>
                <w:szCs w:val="24"/>
              </w:rPr>
              <w:t>Проект</w:t>
            </w:r>
            <w:r w:rsidRPr="004B63D9">
              <w:rPr>
                <w:spacing w:val="-8"/>
                <w:sz w:val="24"/>
                <w:szCs w:val="24"/>
              </w:rPr>
              <w:t xml:space="preserve"> </w:t>
            </w:r>
            <w:r w:rsidRPr="004B63D9">
              <w:rPr>
                <w:sz w:val="24"/>
                <w:szCs w:val="24"/>
              </w:rPr>
              <w:t>решения</w:t>
            </w:r>
            <w:r w:rsidRPr="004B63D9">
              <w:rPr>
                <w:spacing w:val="-7"/>
                <w:sz w:val="24"/>
                <w:szCs w:val="24"/>
              </w:rPr>
              <w:t xml:space="preserve"> </w:t>
            </w:r>
            <w:r w:rsidRPr="004B63D9">
              <w:rPr>
                <w:sz w:val="24"/>
                <w:szCs w:val="24"/>
              </w:rPr>
              <w:t>педагогического</w:t>
            </w:r>
            <w:r w:rsidRPr="004B63D9">
              <w:rPr>
                <w:spacing w:val="-7"/>
                <w:sz w:val="24"/>
                <w:szCs w:val="24"/>
              </w:rPr>
              <w:t xml:space="preserve"> </w:t>
            </w:r>
            <w:r w:rsidRPr="004B63D9">
              <w:rPr>
                <w:spacing w:val="-2"/>
                <w:sz w:val="24"/>
                <w:szCs w:val="24"/>
              </w:rPr>
              <w:t>совета.</w:t>
            </w:r>
          </w:p>
        </w:tc>
        <w:tc>
          <w:tcPr>
            <w:tcW w:w="1733" w:type="dxa"/>
          </w:tcPr>
          <w:p w:rsidR="004D314B" w:rsidRPr="004B63D9" w:rsidRDefault="004D314B">
            <w:pPr>
              <w:pStyle w:val="TableParagraph"/>
              <w:ind w:left="0"/>
              <w:rPr>
                <w:sz w:val="24"/>
                <w:szCs w:val="24"/>
              </w:rPr>
            </w:pPr>
          </w:p>
        </w:tc>
        <w:tc>
          <w:tcPr>
            <w:tcW w:w="2095" w:type="dxa"/>
          </w:tcPr>
          <w:p w:rsidR="004D314B" w:rsidRPr="004B63D9" w:rsidRDefault="00A475F3">
            <w:pPr>
              <w:pStyle w:val="TableParagraph"/>
              <w:spacing w:line="268" w:lineRule="exact"/>
              <w:ind w:left="108"/>
              <w:rPr>
                <w:sz w:val="24"/>
                <w:szCs w:val="24"/>
              </w:rPr>
            </w:pPr>
            <w:r w:rsidRPr="004B63D9">
              <w:rPr>
                <w:spacing w:val="-2"/>
                <w:sz w:val="24"/>
                <w:szCs w:val="24"/>
              </w:rPr>
              <w:t>Заведующий</w:t>
            </w:r>
          </w:p>
          <w:p w:rsidR="004D314B" w:rsidRPr="004B63D9" w:rsidRDefault="004D314B">
            <w:pPr>
              <w:pStyle w:val="TableParagraph"/>
              <w:ind w:left="0"/>
              <w:rPr>
                <w:b/>
                <w:sz w:val="24"/>
                <w:szCs w:val="24"/>
              </w:rPr>
            </w:pPr>
          </w:p>
          <w:p w:rsidR="004D314B" w:rsidRPr="004B63D9" w:rsidRDefault="007C3D5D" w:rsidP="00B7318F">
            <w:pPr>
              <w:pStyle w:val="TableParagraph"/>
              <w:ind w:left="108"/>
              <w:rPr>
                <w:sz w:val="24"/>
                <w:szCs w:val="24"/>
              </w:rPr>
            </w:pPr>
            <w:r w:rsidRPr="004B63D9">
              <w:rPr>
                <w:spacing w:val="-2"/>
                <w:sz w:val="24"/>
                <w:szCs w:val="24"/>
              </w:rPr>
              <w:t>Педагоги</w:t>
            </w:r>
          </w:p>
        </w:tc>
      </w:tr>
      <w:tr w:rsidR="004D314B" w:rsidRPr="004B63D9">
        <w:trPr>
          <w:trHeight w:val="386"/>
        </w:trPr>
        <w:tc>
          <w:tcPr>
            <w:tcW w:w="9572" w:type="dxa"/>
            <w:gridSpan w:val="3"/>
          </w:tcPr>
          <w:p w:rsidR="004D314B" w:rsidRPr="004B63D9" w:rsidRDefault="00A475F3">
            <w:pPr>
              <w:pStyle w:val="TableParagraph"/>
              <w:spacing w:line="273" w:lineRule="exact"/>
              <w:ind w:left="3792"/>
              <w:rPr>
                <w:b/>
                <w:sz w:val="24"/>
                <w:szCs w:val="24"/>
              </w:rPr>
            </w:pPr>
            <w:r w:rsidRPr="004B63D9">
              <w:rPr>
                <w:b/>
                <w:sz w:val="24"/>
                <w:szCs w:val="24"/>
              </w:rPr>
              <w:t>3.</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детьми</w:t>
            </w:r>
          </w:p>
        </w:tc>
      </w:tr>
      <w:tr w:rsidR="004D314B" w:rsidRPr="004B63D9">
        <w:trPr>
          <w:trHeight w:val="2241"/>
        </w:trPr>
        <w:tc>
          <w:tcPr>
            <w:tcW w:w="5744" w:type="dxa"/>
          </w:tcPr>
          <w:p w:rsidR="004D314B" w:rsidRPr="004B63D9" w:rsidRDefault="00A475F3" w:rsidP="00941011">
            <w:pPr>
              <w:pStyle w:val="TableParagraph"/>
              <w:numPr>
                <w:ilvl w:val="1"/>
                <w:numId w:val="35"/>
              </w:numPr>
              <w:tabs>
                <w:tab w:val="left" w:pos="527"/>
              </w:tabs>
              <w:spacing w:before="54" w:line="275" w:lineRule="exact"/>
              <w:rPr>
                <w:sz w:val="24"/>
                <w:szCs w:val="24"/>
              </w:rPr>
            </w:pPr>
            <w:r w:rsidRPr="004B63D9">
              <w:rPr>
                <w:b/>
                <w:sz w:val="24"/>
                <w:szCs w:val="24"/>
              </w:rPr>
              <w:t>Синичкин</w:t>
            </w:r>
            <w:r w:rsidRPr="004B63D9">
              <w:rPr>
                <w:b/>
                <w:spacing w:val="-3"/>
                <w:sz w:val="24"/>
                <w:szCs w:val="24"/>
              </w:rPr>
              <w:t xml:space="preserve"> </w:t>
            </w:r>
            <w:r w:rsidRPr="004B63D9">
              <w:rPr>
                <w:b/>
                <w:sz w:val="24"/>
                <w:szCs w:val="24"/>
              </w:rPr>
              <w:t>день -</w:t>
            </w:r>
            <w:r w:rsidRPr="004B63D9">
              <w:rPr>
                <w:b/>
                <w:spacing w:val="-9"/>
                <w:sz w:val="24"/>
                <w:szCs w:val="24"/>
              </w:rPr>
              <w:t xml:space="preserve"> </w:t>
            </w:r>
            <w:r w:rsidRPr="004B63D9">
              <w:rPr>
                <w:sz w:val="24"/>
                <w:szCs w:val="24"/>
              </w:rPr>
              <w:t>беседа</w:t>
            </w:r>
            <w:r w:rsidRPr="004B63D9">
              <w:rPr>
                <w:spacing w:val="-3"/>
                <w:sz w:val="24"/>
                <w:szCs w:val="24"/>
              </w:rPr>
              <w:t xml:space="preserve"> </w:t>
            </w:r>
            <w:r w:rsidRPr="004B63D9">
              <w:rPr>
                <w:sz w:val="24"/>
                <w:szCs w:val="24"/>
              </w:rPr>
              <w:t>о</w:t>
            </w:r>
            <w:r w:rsidRPr="004B63D9">
              <w:rPr>
                <w:spacing w:val="-3"/>
                <w:sz w:val="24"/>
                <w:szCs w:val="24"/>
              </w:rPr>
              <w:t xml:space="preserve"> </w:t>
            </w:r>
            <w:r w:rsidRPr="004B63D9">
              <w:rPr>
                <w:sz w:val="24"/>
                <w:szCs w:val="24"/>
              </w:rPr>
              <w:t>зимующих</w:t>
            </w:r>
            <w:r w:rsidRPr="004B63D9">
              <w:rPr>
                <w:spacing w:val="58"/>
                <w:sz w:val="24"/>
                <w:szCs w:val="24"/>
              </w:rPr>
              <w:t xml:space="preserve"> </w:t>
            </w:r>
            <w:r w:rsidRPr="004B63D9">
              <w:rPr>
                <w:spacing w:val="-2"/>
                <w:sz w:val="24"/>
                <w:szCs w:val="24"/>
              </w:rPr>
              <w:t>птицах</w:t>
            </w:r>
          </w:p>
          <w:p w:rsidR="004D314B" w:rsidRPr="004B63D9" w:rsidRDefault="00A475F3">
            <w:pPr>
              <w:pStyle w:val="TableParagraph"/>
              <w:spacing w:line="250" w:lineRule="exact"/>
              <w:rPr>
                <w:sz w:val="24"/>
                <w:szCs w:val="24"/>
              </w:rPr>
            </w:pPr>
            <w:r w:rsidRPr="004B63D9">
              <w:rPr>
                <w:sz w:val="24"/>
                <w:szCs w:val="24"/>
              </w:rPr>
              <w:t>«Птицы</w:t>
            </w:r>
            <w:r w:rsidRPr="004B63D9">
              <w:rPr>
                <w:spacing w:val="-4"/>
                <w:sz w:val="24"/>
                <w:szCs w:val="24"/>
              </w:rPr>
              <w:t xml:space="preserve"> </w:t>
            </w:r>
            <w:r w:rsidRPr="004B63D9">
              <w:rPr>
                <w:sz w:val="24"/>
                <w:szCs w:val="24"/>
              </w:rPr>
              <w:t>родного</w:t>
            </w:r>
            <w:r w:rsidRPr="004B63D9">
              <w:rPr>
                <w:spacing w:val="-4"/>
                <w:sz w:val="24"/>
                <w:szCs w:val="24"/>
              </w:rPr>
              <w:t xml:space="preserve"> края»</w:t>
            </w:r>
          </w:p>
          <w:p w:rsidR="004D314B" w:rsidRPr="004B63D9" w:rsidRDefault="00A475F3" w:rsidP="00941011">
            <w:pPr>
              <w:pStyle w:val="TableParagraph"/>
              <w:numPr>
                <w:ilvl w:val="1"/>
                <w:numId w:val="35"/>
              </w:numPr>
              <w:tabs>
                <w:tab w:val="left" w:pos="527"/>
              </w:tabs>
              <w:ind w:left="107" w:right="753" w:firstLine="0"/>
              <w:rPr>
                <w:sz w:val="24"/>
                <w:szCs w:val="24"/>
              </w:rPr>
            </w:pPr>
            <w:r w:rsidRPr="004B63D9">
              <w:rPr>
                <w:b/>
                <w:sz w:val="24"/>
                <w:szCs w:val="24"/>
              </w:rPr>
              <w:t>Неделя</w:t>
            </w:r>
            <w:r w:rsidRPr="004B63D9">
              <w:rPr>
                <w:b/>
                <w:spacing w:val="-13"/>
                <w:sz w:val="24"/>
                <w:szCs w:val="24"/>
              </w:rPr>
              <w:t xml:space="preserve"> </w:t>
            </w:r>
            <w:r w:rsidRPr="004B63D9">
              <w:rPr>
                <w:b/>
                <w:sz w:val="24"/>
                <w:szCs w:val="24"/>
              </w:rPr>
              <w:t>матери</w:t>
            </w:r>
            <w:r w:rsidRPr="004B63D9">
              <w:rPr>
                <w:b/>
                <w:spacing w:val="-11"/>
                <w:sz w:val="24"/>
                <w:szCs w:val="24"/>
              </w:rPr>
              <w:t xml:space="preserve"> </w:t>
            </w:r>
            <w:r w:rsidRPr="004B63D9">
              <w:rPr>
                <w:sz w:val="24"/>
                <w:szCs w:val="24"/>
              </w:rPr>
              <w:t>«Мамочка</w:t>
            </w:r>
            <w:r w:rsidRPr="004B63D9">
              <w:rPr>
                <w:spacing w:val="-14"/>
                <w:sz w:val="24"/>
                <w:szCs w:val="24"/>
              </w:rPr>
              <w:t xml:space="preserve"> </w:t>
            </w:r>
            <w:r w:rsidRPr="004B63D9">
              <w:rPr>
                <w:sz w:val="24"/>
                <w:szCs w:val="24"/>
              </w:rPr>
              <w:t xml:space="preserve">наша-солнышка </w:t>
            </w:r>
            <w:r w:rsidRPr="004B63D9">
              <w:rPr>
                <w:spacing w:val="-2"/>
                <w:sz w:val="24"/>
                <w:szCs w:val="24"/>
              </w:rPr>
              <w:t>краше»</w:t>
            </w:r>
          </w:p>
          <w:p w:rsidR="004D314B" w:rsidRPr="004B63D9" w:rsidRDefault="00A475F3">
            <w:pPr>
              <w:pStyle w:val="TableParagraph"/>
              <w:ind w:right="99"/>
              <w:rPr>
                <w:sz w:val="24"/>
                <w:szCs w:val="24"/>
              </w:rPr>
            </w:pPr>
            <w:r w:rsidRPr="004B63D9">
              <w:rPr>
                <w:sz w:val="24"/>
                <w:szCs w:val="24"/>
              </w:rPr>
              <w:t xml:space="preserve">3.4. Ко </w:t>
            </w:r>
            <w:r w:rsidRPr="004B63D9">
              <w:rPr>
                <w:b/>
                <w:sz w:val="24"/>
                <w:szCs w:val="24"/>
              </w:rPr>
              <w:t>Дню Государственного герба Российской Федерации:</w:t>
            </w:r>
            <w:r w:rsidRPr="004B63D9">
              <w:rPr>
                <w:b/>
                <w:spacing w:val="-7"/>
                <w:sz w:val="24"/>
                <w:szCs w:val="24"/>
              </w:rPr>
              <w:t xml:space="preserve"> </w:t>
            </w:r>
            <w:r w:rsidRPr="004B63D9">
              <w:rPr>
                <w:sz w:val="24"/>
                <w:szCs w:val="24"/>
              </w:rPr>
              <w:t>дидактическая</w:t>
            </w:r>
            <w:r w:rsidRPr="004B63D9">
              <w:rPr>
                <w:spacing w:val="-7"/>
                <w:sz w:val="24"/>
                <w:szCs w:val="24"/>
              </w:rPr>
              <w:t xml:space="preserve"> </w:t>
            </w:r>
            <w:r w:rsidRPr="004B63D9">
              <w:rPr>
                <w:sz w:val="24"/>
                <w:szCs w:val="24"/>
              </w:rPr>
              <w:t>игра</w:t>
            </w:r>
            <w:r w:rsidRPr="004B63D9">
              <w:rPr>
                <w:spacing w:val="40"/>
                <w:sz w:val="24"/>
                <w:szCs w:val="24"/>
              </w:rPr>
              <w:t xml:space="preserve"> </w:t>
            </w:r>
            <w:r w:rsidRPr="004B63D9">
              <w:rPr>
                <w:sz w:val="24"/>
                <w:szCs w:val="24"/>
              </w:rPr>
              <w:t>с</w:t>
            </w:r>
            <w:r w:rsidRPr="004B63D9">
              <w:rPr>
                <w:spacing w:val="-7"/>
                <w:sz w:val="24"/>
                <w:szCs w:val="24"/>
              </w:rPr>
              <w:t xml:space="preserve"> </w:t>
            </w:r>
            <w:r w:rsidRPr="004B63D9">
              <w:rPr>
                <w:sz w:val="24"/>
                <w:szCs w:val="24"/>
              </w:rPr>
              <w:t>детьми</w:t>
            </w:r>
            <w:r w:rsidRPr="004B63D9">
              <w:rPr>
                <w:spacing w:val="-7"/>
                <w:sz w:val="24"/>
                <w:szCs w:val="24"/>
              </w:rPr>
              <w:t xml:space="preserve"> </w:t>
            </w:r>
            <w:r w:rsidRPr="004B63D9">
              <w:rPr>
                <w:sz w:val="24"/>
                <w:szCs w:val="24"/>
              </w:rPr>
              <w:t>старшего дошкольного возраста «Узнай наш герб».</w:t>
            </w:r>
          </w:p>
        </w:tc>
        <w:tc>
          <w:tcPr>
            <w:tcW w:w="1733" w:type="dxa"/>
          </w:tcPr>
          <w:p w:rsidR="004D314B" w:rsidRPr="004B63D9" w:rsidRDefault="004D314B">
            <w:pPr>
              <w:pStyle w:val="TableParagraph"/>
              <w:ind w:left="0"/>
              <w:rPr>
                <w:sz w:val="24"/>
                <w:szCs w:val="24"/>
              </w:rPr>
            </w:pPr>
          </w:p>
        </w:tc>
        <w:tc>
          <w:tcPr>
            <w:tcW w:w="2095" w:type="dxa"/>
          </w:tcPr>
          <w:p w:rsidR="004D314B" w:rsidRPr="004B63D9" w:rsidRDefault="007C3D5D">
            <w:pPr>
              <w:pStyle w:val="TableParagraph"/>
              <w:spacing w:line="268" w:lineRule="exact"/>
              <w:ind w:left="108"/>
              <w:rPr>
                <w:sz w:val="24"/>
                <w:szCs w:val="24"/>
              </w:rPr>
            </w:pPr>
            <w:r w:rsidRPr="004B63D9">
              <w:rPr>
                <w:spacing w:val="-2"/>
                <w:sz w:val="24"/>
                <w:szCs w:val="24"/>
              </w:rPr>
              <w:t>Педагоги</w:t>
            </w:r>
          </w:p>
        </w:tc>
      </w:tr>
      <w:tr w:rsidR="004D314B" w:rsidRPr="004B63D9">
        <w:trPr>
          <w:trHeight w:val="275"/>
        </w:trPr>
        <w:tc>
          <w:tcPr>
            <w:tcW w:w="9572" w:type="dxa"/>
            <w:gridSpan w:val="3"/>
          </w:tcPr>
          <w:p w:rsidR="004D314B" w:rsidRPr="004B63D9" w:rsidRDefault="00A475F3">
            <w:pPr>
              <w:pStyle w:val="TableParagraph"/>
              <w:spacing w:line="256" w:lineRule="exact"/>
              <w:ind w:left="3295"/>
              <w:rPr>
                <w:b/>
                <w:sz w:val="24"/>
                <w:szCs w:val="24"/>
              </w:rPr>
            </w:pPr>
            <w:r w:rsidRPr="004B63D9">
              <w:rPr>
                <w:b/>
                <w:sz w:val="24"/>
                <w:szCs w:val="24"/>
              </w:rPr>
              <w:t>4.</w:t>
            </w:r>
            <w:r w:rsidRPr="004B63D9">
              <w:rPr>
                <w:b/>
                <w:spacing w:val="-2"/>
                <w:sz w:val="24"/>
                <w:szCs w:val="24"/>
              </w:rPr>
              <w:t xml:space="preserve"> </w:t>
            </w:r>
            <w:r w:rsidRPr="004B63D9">
              <w:rPr>
                <w:b/>
                <w:sz w:val="24"/>
                <w:szCs w:val="24"/>
              </w:rPr>
              <w:t>Взаимодействие</w:t>
            </w:r>
            <w:r w:rsidRPr="004B63D9">
              <w:rPr>
                <w:b/>
                <w:spacing w:val="-1"/>
                <w:sz w:val="24"/>
                <w:szCs w:val="24"/>
              </w:rPr>
              <w:t xml:space="preserve"> </w:t>
            </w:r>
            <w:r w:rsidRPr="004B63D9">
              <w:rPr>
                <w:b/>
                <w:sz w:val="24"/>
                <w:szCs w:val="24"/>
              </w:rPr>
              <w:t>с</w:t>
            </w:r>
            <w:r w:rsidRPr="004B63D9">
              <w:rPr>
                <w:b/>
                <w:spacing w:val="-2"/>
                <w:sz w:val="24"/>
                <w:szCs w:val="24"/>
              </w:rPr>
              <w:t xml:space="preserve"> семьей</w:t>
            </w:r>
          </w:p>
        </w:tc>
      </w:tr>
      <w:tr w:rsidR="004D314B" w:rsidRPr="004B63D9">
        <w:trPr>
          <w:trHeight w:val="827"/>
        </w:trPr>
        <w:tc>
          <w:tcPr>
            <w:tcW w:w="5744" w:type="dxa"/>
          </w:tcPr>
          <w:p w:rsidR="004D314B" w:rsidRPr="004B63D9" w:rsidRDefault="00A475F3" w:rsidP="00941011">
            <w:pPr>
              <w:pStyle w:val="TableParagraph"/>
              <w:numPr>
                <w:ilvl w:val="1"/>
                <w:numId w:val="34"/>
              </w:numPr>
              <w:tabs>
                <w:tab w:val="left" w:pos="678"/>
                <w:tab w:val="left" w:pos="2451"/>
                <w:tab w:val="left" w:pos="3050"/>
                <w:tab w:val="left" w:pos="4380"/>
                <w:tab w:val="left" w:pos="5081"/>
              </w:tabs>
              <w:spacing w:line="237" w:lineRule="auto"/>
              <w:ind w:right="95" w:firstLine="0"/>
              <w:rPr>
                <w:sz w:val="24"/>
                <w:szCs w:val="24"/>
              </w:rPr>
            </w:pPr>
            <w:r w:rsidRPr="004B63D9">
              <w:rPr>
                <w:b/>
                <w:spacing w:val="-2"/>
                <w:sz w:val="24"/>
                <w:szCs w:val="24"/>
              </w:rPr>
              <w:t>Консультация</w:t>
            </w:r>
            <w:r w:rsidRPr="004B63D9">
              <w:rPr>
                <w:b/>
                <w:sz w:val="24"/>
                <w:szCs w:val="24"/>
              </w:rPr>
              <w:tab/>
            </w:r>
            <w:r w:rsidRPr="004B63D9">
              <w:rPr>
                <w:b/>
                <w:spacing w:val="-4"/>
                <w:sz w:val="24"/>
                <w:szCs w:val="24"/>
              </w:rPr>
              <w:t>для</w:t>
            </w:r>
            <w:r w:rsidRPr="004B63D9">
              <w:rPr>
                <w:b/>
                <w:sz w:val="24"/>
                <w:szCs w:val="24"/>
              </w:rPr>
              <w:tab/>
            </w:r>
            <w:r w:rsidRPr="004B63D9">
              <w:rPr>
                <w:b/>
                <w:spacing w:val="-2"/>
                <w:sz w:val="24"/>
                <w:szCs w:val="24"/>
              </w:rPr>
              <w:t>родителей</w:t>
            </w:r>
            <w:r w:rsidRPr="004B63D9">
              <w:rPr>
                <w:b/>
                <w:sz w:val="24"/>
                <w:szCs w:val="24"/>
              </w:rPr>
              <w:tab/>
            </w:r>
            <w:r w:rsidRPr="004B63D9">
              <w:rPr>
                <w:spacing w:val="-4"/>
                <w:sz w:val="24"/>
                <w:szCs w:val="24"/>
              </w:rPr>
              <w:t>«Что</w:t>
            </w:r>
            <w:r w:rsidRPr="004B63D9">
              <w:rPr>
                <w:sz w:val="24"/>
                <w:szCs w:val="24"/>
              </w:rPr>
              <w:tab/>
            </w:r>
            <w:r w:rsidRPr="004B63D9">
              <w:rPr>
                <w:spacing w:val="-2"/>
                <w:sz w:val="24"/>
                <w:szCs w:val="24"/>
              </w:rPr>
              <w:t xml:space="preserve">такое </w:t>
            </w:r>
            <w:r w:rsidRPr="004B63D9">
              <w:rPr>
                <w:sz w:val="24"/>
                <w:szCs w:val="24"/>
              </w:rPr>
              <w:t>мелкая моторика и почему так важно ее развивать»</w:t>
            </w:r>
          </w:p>
          <w:p w:rsidR="004D314B" w:rsidRPr="004B63D9" w:rsidRDefault="00A475F3" w:rsidP="00941011">
            <w:pPr>
              <w:pStyle w:val="TableParagraph"/>
              <w:numPr>
                <w:ilvl w:val="1"/>
                <w:numId w:val="34"/>
              </w:numPr>
              <w:tabs>
                <w:tab w:val="left" w:pos="586"/>
              </w:tabs>
              <w:spacing w:line="264" w:lineRule="exact"/>
              <w:ind w:left="586" w:hanging="479"/>
              <w:rPr>
                <w:sz w:val="24"/>
                <w:szCs w:val="24"/>
              </w:rPr>
            </w:pPr>
            <w:r w:rsidRPr="004B63D9">
              <w:rPr>
                <w:b/>
                <w:sz w:val="24"/>
                <w:szCs w:val="24"/>
              </w:rPr>
              <w:t>Синичкин</w:t>
            </w:r>
            <w:r w:rsidRPr="004B63D9">
              <w:rPr>
                <w:b/>
                <w:spacing w:val="-3"/>
                <w:sz w:val="24"/>
                <w:szCs w:val="24"/>
              </w:rPr>
              <w:t xml:space="preserve"> </w:t>
            </w:r>
            <w:r w:rsidRPr="004B63D9">
              <w:rPr>
                <w:b/>
                <w:sz w:val="24"/>
                <w:szCs w:val="24"/>
              </w:rPr>
              <w:t>День:</w:t>
            </w:r>
            <w:r w:rsidRPr="004B63D9">
              <w:rPr>
                <w:b/>
                <w:spacing w:val="-5"/>
                <w:sz w:val="24"/>
                <w:szCs w:val="24"/>
              </w:rPr>
              <w:t xml:space="preserve"> </w:t>
            </w:r>
            <w:r w:rsidRPr="004B63D9">
              <w:rPr>
                <w:sz w:val="24"/>
                <w:szCs w:val="24"/>
              </w:rPr>
              <w:t>конкурс</w:t>
            </w:r>
            <w:r w:rsidRPr="004B63D9">
              <w:rPr>
                <w:spacing w:val="-3"/>
                <w:sz w:val="24"/>
                <w:szCs w:val="24"/>
              </w:rPr>
              <w:t xml:space="preserve"> </w:t>
            </w:r>
            <w:r w:rsidRPr="004B63D9">
              <w:rPr>
                <w:sz w:val="24"/>
                <w:szCs w:val="24"/>
              </w:rPr>
              <w:t>кормушек</w:t>
            </w:r>
            <w:r w:rsidRPr="004B63D9">
              <w:rPr>
                <w:spacing w:val="-3"/>
                <w:sz w:val="24"/>
                <w:szCs w:val="24"/>
              </w:rPr>
              <w:t xml:space="preserve"> </w:t>
            </w:r>
            <w:r w:rsidRPr="004B63D9">
              <w:rPr>
                <w:sz w:val="24"/>
                <w:szCs w:val="24"/>
              </w:rPr>
              <w:t xml:space="preserve">для </w:t>
            </w:r>
            <w:r w:rsidRPr="004B63D9">
              <w:rPr>
                <w:spacing w:val="-4"/>
                <w:sz w:val="24"/>
                <w:szCs w:val="24"/>
              </w:rPr>
              <w:t>птиц</w:t>
            </w:r>
          </w:p>
        </w:tc>
        <w:tc>
          <w:tcPr>
            <w:tcW w:w="1733" w:type="dxa"/>
          </w:tcPr>
          <w:p w:rsidR="004D314B" w:rsidRPr="004B63D9" w:rsidRDefault="004D314B">
            <w:pPr>
              <w:pStyle w:val="TableParagraph"/>
              <w:ind w:left="0"/>
              <w:rPr>
                <w:sz w:val="24"/>
                <w:szCs w:val="24"/>
              </w:rPr>
            </w:pPr>
          </w:p>
        </w:tc>
        <w:tc>
          <w:tcPr>
            <w:tcW w:w="2095" w:type="dxa"/>
          </w:tcPr>
          <w:p w:rsidR="004D314B" w:rsidRPr="004B63D9" w:rsidRDefault="007C3D5D">
            <w:pPr>
              <w:pStyle w:val="TableParagraph"/>
              <w:spacing w:line="270" w:lineRule="exact"/>
              <w:ind w:left="108"/>
              <w:rPr>
                <w:sz w:val="24"/>
                <w:szCs w:val="24"/>
              </w:rPr>
            </w:pPr>
            <w:r w:rsidRPr="004B63D9">
              <w:rPr>
                <w:spacing w:val="-2"/>
                <w:sz w:val="24"/>
                <w:szCs w:val="24"/>
              </w:rPr>
              <w:t>Педагоги</w:t>
            </w:r>
          </w:p>
        </w:tc>
      </w:tr>
      <w:tr w:rsidR="004D314B" w:rsidRPr="004B63D9">
        <w:trPr>
          <w:trHeight w:val="278"/>
        </w:trPr>
        <w:tc>
          <w:tcPr>
            <w:tcW w:w="9572" w:type="dxa"/>
            <w:gridSpan w:val="3"/>
          </w:tcPr>
          <w:p w:rsidR="004D314B" w:rsidRPr="004B63D9" w:rsidRDefault="00A475F3">
            <w:pPr>
              <w:pStyle w:val="TableParagraph"/>
              <w:spacing w:line="258" w:lineRule="exact"/>
              <w:ind w:left="9"/>
              <w:jc w:val="center"/>
              <w:rPr>
                <w:b/>
                <w:sz w:val="24"/>
                <w:szCs w:val="24"/>
              </w:rPr>
            </w:pPr>
            <w:r w:rsidRPr="004B63D9">
              <w:rPr>
                <w:b/>
                <w:spacing w:val="-2"/>
                <w:sz w:val="24"/>
                <w:szCs w:val="24"/>
              </w:rPr>
              <w:t>5.Контроль</w:t>
            </w:r>
          </w:p>
        </w:tc>
      </w:tr>
      <w:tr w:rsidR="004D314B" w:rsidRPr="004B63D9">
        <w:trPr>
          <w:trHeight w:val="1655"/>
        </w:trPr>
        <w:tc>
          <w:tcPr>
            <w:tcW w:w="5744" w:type="dxa"/>
          </w:tcPr>
          <w:p w:rsidR="004D314B" w:rsidRPr="004B63D9" w:rsidRDefault="00A475F3">
            <w:pPr>
              <w:pStyle w:val="TableParagraph"/>
              <w:spacing w:line="270" w:lineRule="exact"/>
              <w:rPr>
                <w:b/>
                <w:sz w:val="24"/>
                <w:szCs w:val="24"/>
              </w:rPr>
            </w:pPr>
            <w:r w:rsidRPr="004B63D9">
              <w:rPr>
                <w:b/>
                <w:spacing w:val="-2"/>
                <w:sz w:val="24"/>
                <w:szCs w:val="24"/>
              </w:rPr>
              <w:t>Оперативный:</w:t>
            </w:r>
          </w:p>
          <w:p w:rsidR="004D314B" w:rsidRPr="004B63D9" w:rsidRDefault="00A475F3" w:rsidP="00941011">
            <w:pPr>
              <w:pStyle w:val="TableParagraph"/>
              <w:numPr>
                <w:ilvl w:val="1"/>
                <w:numId w:val="33"/>
              </w:numPr>
              <w:tabs>
                <w:tab w:val="left" w:pos="803"/>
                <w:tab w:val="left" w:pos="2434"/>
                <w:tab w:val="left" w:pos="4403"/>
                <w:tab w:val="left" w:pos="5516"/>
              </w:tabs>
              <w:ind w:right="101" w:firstLine="0"/>
              <w:rPr>
                <w:sz w:val="24"/>
                <w:szCs w:val="24"/>
              </w:rPr>
            </w:pPr>
            <w:r w:rsidRPr="004B63D9">
              <w:rPr>
                <w:spacing w:val="-2"/>
                <w:sz w:val="24"/>
                <w:szCs w:val="24"/>
              </w:rPr>
              <w:t>Соблюдение</w:t>
            </w:r>
            <w:r w:rsidRPr="004B63D9">
              <w:rPr>
                <w:sz w:val="24"/>
                <w:szCs w:val="24"/>
              </w:rPr>
              <w:tab/>
            </w:r>
            <w:r w:rsidRPr="004B63D9">
              <w:rPr>
                <w:spacing w:val="-2"/>
                <w:sz w:val="24"/>
                <w:szCs w:val="24"/>
              </w:rPr>
              <w:t>температурного</w:t>
            </w:r>
            <w:r w:rsidRPr="004B63D9">
              <w:rPr>
                <w:sz w:val="24"/>
                <w:szCs w:val="24"/>
              </w:rPr>
              <w:tab/>
            </w:r>
            <w:r w:rsidRPr="004B63D9">
              <w:rPr>
                <w:spacing w:val="-2"/>
                <w:sz w:val="24"/>
                <w:szCs w:val="24"/>
              </w:rPr>
              <w:t>режима</w:t>
            </w:r>
            <w:r w:rsidRPr="004B63D9">
              <w:rPr>
                <w:sz w:val="24"/>
                <w:szCs w:val="24"/>
              </w:rPr>
              <w:tab/>
            </w:r>
            <w:r w:rsidRPr="004B63D9">
              <w:rPr>
                <w:spacing w:val="-10"/>
                <w:sz w:val="24"/>
                <w:szCs w:val="24"/>
              </w:rPr>
              <w:t xml:space="preserve">в </w:t>
            </w:r>
            <w:r w:rsidRPr="004B63D9">
              <w:rPr>
                <w:sz w:val="24"/>
                <w:szCs w:val="24"/>
              </w:rPr>
              <w:t>групповой ячейке.</w:t>
            </w:r>
          </w:p>
          <w:p w:rsidR="004D314B" w:rsidRPr="004B63D9" w:rsidRDefault="00A475F3" w:rsidP="00941011">
            <w:pPr>
              <w:pStyle w:val="TableParagraph"/>
              <w:numPr>
                <w:ilvl w:val="1"/>
                <w:numId w:val="33"/>
              </w:numPr>
              <w:tabs>
                <w:tab w:val="left" w:pos="527"/>
              </w:tabs>
              <w:ind w:left="527" w:hanging="420"/>
              <w:rPr>
                <w:b/>
                <w:sz w:val="24"/>
                <w:szCs w:val="24"/>
              </w:rPr>
            </w:pPr>
            <w:r w:rsidRPr="004B63D9">
              <w:rPr>
                <w:b/>
                <w:sz w:val="24"/>
                <w:szCs w:val="24"/>
              </w:rPr>
              <w:t>Тематический</w:t>
            </w:r>
            <w:r w:rsidRPr="004B63D9">
              <w:rPr>
                <w:b/>
                <w:spacing w:val="-5"/>
                <w:sz w:val="24"/>
                <w:szCs w:val="24"/>
              </w:rPr>
              <w:t xml:space="preserve"> </w:t>
            </w:r>
            <w:r w:rsidRPr="004B63D9">
              <w:rPr>
                <w:b/>
                <w:spacing w:val="-2"/>
                <w:sz w:val="24"/>
                <w:szCs w:val="24"/>
              </w:rPr>
              <w:t>контроль:</w:t>
            </w:r>
          </w:p>
          <w:p w:rsidR="004D314B" w:rsidRPr="004B63D9" w:rsidRDefault="00A475F3">
            <w:pPr>
              <w:pStyle w:val="TableParagraph"/>
              <w:spacing w:line="270" w:lineRule="atLeast"/>
              <w:ind w:right="99"/>
              <w:rPr>
                <w:sz w:val="24"/>
                <w:szCs w:val="24"/>
              </w:rPr>
            </w:pPr>
            <w:r w:rsidRPr="004B63D9">
              <w:rPr>
                <w:sz w:val="24"/>
                <w:szCs w:val="24"/>
              </w:rPr>
              <w:t>«Создание условий для</w:t>
            </w:r>
            <w:r w:rsidRPr="004B63D9">
              <w:rPr>
                <w:spacing w:val="40"/>
                <w:sz w:val="24"/>
                <w:szCs w:val="24"/>
              </w:rPr>
              <w:t xml:space="preserve"> </w:t>
            </w:r>
            <w:r w:rsidRPr="004B63D9">
              <w:rPr>
                <w:sz w:val="24"/>
                <w:szCs w:val="24"/>
              </w:rPr>
              <w:t>творческого самовыражения детей в изобразительной деятельности»</w:t>
            </w:r>
          </w:p>
        </w:tc>
        <w:tc>
          <w:tcPr>
            <w:tcW w:w="1733" w:type="dxa"/>
          </w:tcPr>
          <w:p w:rsidR="004D314B" w:rsidRPr="004B63D9" w:rsidRDefault="004D314B">
            <w:pPr>
              <w:pStyle w:val="TableParagraph"/>
              <w:ind w:left="0"/>
              <w:rPr>
                <w:sz w:val="24"/>
                <w:szCs w:val="24"/>
              </w:rPr>
            </w:pPr>
          </w:p>
        </w:tc>
        <w:tc>
          <w:tcPr>
            <w:tcW w:w="2095" w:type="dxa"/>
          </w:tcPr>
          <w:p w:rsidR="004D314B" w:rsidRPr="004B63D9" w:rsidRDefault="00A475F3" w:rsidP="007C3D5D">
            <w:pPr>
              <w:pStyle w:val="TableParagraph"/>
              <w:ind w:left="108" w:right="289"/>
              <w:rPr>
                <w:sz w:val="24"/>
                <w:szCs w:val="24"/>
              </w:rPr>
            </w:pPr>
            <w:r w:rsidRPr="004B63D9">
              <w:rPr>
                <w:spacing w:val="-2"/>
                <w:sz w:val="24"/>
                <w:szCs w:val="24"/>
              </w:rPr>
              <w:t xml:space="preserve">Заведующий </w:t>
            </w: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113"/>
        <w:rPr>
          <w:b/>
          <w:sz w:val="24"/>
          <w:szCs w:val="24"/>
        </w:rPr>
      </w:pPr>
    </w:p>
    <w:p w:rsidR="004D314B" w:rsidRPr="004B63D9" w:rsidRDefault="00A475F3">
      <w:pPr>
        <w:ind w:left="530" w:right="536"/>
        <w:jc w:val="center"/>
        <w:rPr>
          <w:b/>
          <w:sz w:val="24"/>
          <w:szCs w:val="24"/>
        </w:rPr>
      </w:pPr>
      <w:r w:rsidRPr="004B63D9">
        <w:rPr>
          <w:b/>
          <w:sz w:val="24"/>
          <w:szCs w:val="24"/>
        </w:rPr>
        <w:t>ДЕКАБРЬ</w:t>
      </w:r>
      <w:r w:rsidRPr="004B63D9">
        <w:rPr>
          <w:b/>
          <w:spacing w:val="-4"/>
          <w:sz w:val="24"/>
          <w:szCs w:val="24"/>
        </w:rPr>
        <w:t xml:space="preserve"> </w:t>
      </w:r>
      <w:r w:rsidRPr="004B63D9">
        <w:rPr>
          <w:b/>
          <w:spacing w:val="-2"/>
          <w:sz w:val="24"/>
          <w:szCs w:val="24"/>
        </w:rPr>
        <w:t>202</w:t>
      </w:r>
      <w:r w:rsidR="00B7318F" w:rsidRPr="004B63D9">
        <w:rPr>
          <w:b/>
          <w:spacing w:val="-2"/>
          <w:sz w:val="24"/>
          <w:szCs w:val="24"/>
        </w:rPr>
        <w:t>4</w:t>
      </w:r>
      <w:r w:rsidRPr="004B63D9">
        <w:rPr>
          <w:b/>
          <w:spacing w:val="-2"/>
          <w:sz w:val="24"/>
          <w:szCs w:val="24"/>
        </w:rPr>
        <w:t>г.</w:t>
      </w:r>
    </w:p>
    <w:p w:rsidR="004D314B" w:rsidRPr="004B63D9" w:rsidRDefault="004D314B">
      <w:pPr>
        <w:pStyle w:val="a3"/>
        <w:spacing w:before="49"/>
        <w:rPr>
          <w:b/>
          <w:sz w:val="24"/>
          <w:szCs w:val="24"/>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9"/>
        <w:gridCol w:w="1417"/>
        <w:gridCol w:w="2454"/>
      </w:tblGrid>
      <w:tr w:rsidR="004D314B" w:rsidRPr="004B63D9">
        <w:trPr>
          <w:trHeight w:val="275"/>
        </w:trPr>
        <w:tc>
          <w:tcPr>
            <w:tcW w:w="5849" w:type="dxa"/>
          </w:tcPr>
          <w:p w:rsidR="004D314B" w:rsidRPr="004B63D9" w:rsidRDefault="00A475F3">
            <w:pPr>
              <w:pStyle w:val="TableParagraph"/>
              <w:spacing w:line="256" w:lineRule="exact"/>
              <w:ind w:left="6"/>
              <w:jc w:val="center"/>
              <w:rPr>
                <w:sz w:val="24"/>
                <w:szCs w:val="24"/>
              </w:rPr>
            </w:pPr>
            <w:r w:rsidRPr="004B63D9">
              <w:rPr>
                <w:sz w:val="24"/>
                <w:szCs w:val="24"/>
              </w:rPr>
              <w:t>Вид</w:t>
            </w:r>
            <w:r w:rsidRPr="004B63D9">
              <w:rPr>
                <w:spacing w:val="-2"/>
                <w:sz w:val="24"/>
                <w:szCs w:val="24"/>
              </w:rPr>
              <w:t xml:space="preserve"> деятельности</w:t>
            </w:r>
          </w:p>
        </w:tc>
        <w:tc>
          <w:tcPr>
            <w:tcW w:w="1417" w:type="dxa"/>
          </w:tcPr>
          <w:p w:rsidR="004D314B" w:rsidRPr="004B63D9" w:rsidRDefault="00A475F3">
            <w:pPr>
              <w:pStyle w:val="TableParagraph"/>
              <w:spacing w:line="256" w:lineRule="exact"/>
              <w:ind w:left="13"/>
              <w:jc w:val="center"/>
              <w:rPr>
                <w:sz w:val="24"/>
                <w:szCs w:val="24"/>
              </w:rPr>
            </w:pPr>
            <w:r w:rsidRPr="004B63D9">
              <w:rPr>
                <w:spacing w:val="-2"/>
                <w:sz w:val="24"/>
                <w:szCs w:val="24"/>
              </w:rPr>
              <w:t>Сроки</w:t>
            </w:r>
          </w:p>
        </w:tc>
        <w:tc>
          <w:tcPr>
            <w:tcW w:w="2454" w:type="dxa"/>
          </w:tcPr>
          <w:p w:rsidR="004D314B" w:rsidRPr="004B63D9" w:rsidRDefault="00A475F3">
            <w:pPr>
              <w:pStyle w:val="TableParagraph"/>
              <w:spacing w:line="256" w:lineRule="exact"/>
              <w:ind w:left="436"/>
              <w:rPr>
                <w:sz w:val="24"/>
                <w:szCs w:val="24"/>
              </w:rPr>
            </w:pPr>
            <w:r w:rsidRPr="004B63D9">
              <w:rPr>
                <w:spacing w:val="-2"/>
                <w:sz w:val="24"/>
                <w:szCs w:val="24"/>
              </w:rPr>
              <w:t>Ответственный</w:t>
            </w:r>
          </w:p>
        </w:tc>
      </w:tr>
      <w:tr w:rsidR="004D314B" w:rsidRPr="004B63D9">
        <w:trPr>
          <w:trHeight w:val="275"/>
        </w:trPr>
        <w:tc>
          <w:tcPr>
            <w:tcW w:w="5849" w:type="dxa"/>
          </w:tcPr>
          <w:p w:rsidR="004D314B" w:rsidRPr="004B63D9" w:rsidRDefault="00A475F3">
            <w:pPr>
              <w:pStyle w:val="TableParagraph"/>
              <w:spacing w:line="256" w:lineRule="exact"/>
              <w:ind w:left="1850"/>
              <w:rPr>
                <w:b/>
                <w:sz w:val="24"/>
                <w:szCs w:val="24"/>
              </w:rPr>
            </w:pPr>
            <w:r w:rsidRPr="004B63D9">
              <w:rPr>
                <w:b/>
                <w:sz w:val="24"/>
                <w:szCs w:val="24"/>
              </w:rPr>
              <w:t>1.</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кадрами</w:t>
            </w:r>
          </w:p>
        </w:tc>
        <w:tc>
          <w:tcPr>
            <w:tcW w:w="3871" w:type="dxa"/>
            <w:gridSpan w:val="2"/>
          </w:tcPr>
          <w:p w:rsidR="004D314B" w:rsidRPr="004B63D9" w:rsidRDefault="004D314B">
            <w:pPr>
              <w:pStyle w:val="TableParagraph"/>
              <w:ind w:left="0"/>
              <w:rPr>
                <w:sz w:val="24"/>
                <w:szCs w:val="24"/>
              </w:rPr>
            </w:pPr>
          </w:p>
        </w:tc>
      </w:tr>
      <w:tr w:rsidR="004D314B" w:rsidRPr="004B63D9">
        <w:trPr>
          <w:trHeight w:val="2484"/>
        </w:trPr>
        <w:tc>
          <w:tcPr>
            <w:tcW w:w="5849" w:type="dxa"/>
          </w:tcPr>
          <w:p w:rsidR="004D314B" w:rsidRPr="004B63D9" w:rsidRDefault="00A475F3">
            <w:pPr>
              <w:pStyle w:val="TableParagraph"/>
              <w:spacing w:line="268" w:lineRule="exact"/>
              <w:rPr>
                <w:b/>
                <w:sz w:val="24"/>
                <w:szCs w:val="24"/>
              </w:rPr>
            </w:pPr>
            <w:r w:rsidRPr="004B63D9">
              <w:rPr>
                <w:sz w:val="24"/>
                <w:szCs w:val="24"/>
              </w:rPr>
              <w:t>1.1.</w:t>
            </w:r>
            <w:r w:rsidRPr="004B63D9">
              <w:rPr>
                <w:b/>
                <w:sz w:val="24"/>
                <w:szCs w:val="24"/>
              </w:rPr>
              <w:t>Общее</w:t>
            </w:r>
            <w:r w:rsidRPr="004B63D9">
              <w:rPr>
                <w:b/>
                <w:spacing w:val="-5"/>
                <w:sz w:val="24"/>
                <w:szCs w:val="24"/>
              </w:rPr>
              <w:t xml:space="preserve"> </w:t>
            </w:r>
            <w:r w:rsidRPr="004B63D9">
              <w:rPr>
                <w:b/>
                <w:sz w:val="24"/>
                <w:szCs w:val="24"/>
              </w:rPr>
              <w:t>собрание</w:t>
            </w:r>
            <w:r w:rsidRPr="004B63D9">
              <w:rPr>
                <w:b/>
                <w:spacing w:val="-4"/>
                <w:sz w:val="24"/>
                <w:szCs w:val="24"/>
              </w:rPr>
              <w:t xml:space="preserve"> </w:t>
            </w:r>
            <w:r w:rsidRPr="004B63D9">
              <w:rPr>
                <w:b/>
                <w:spacing w:val="-2"/>
                <w:sz w:val="24"/>
                <w:szCs w:val="24"/>
              </w:rPr>
              <w:t>работников.</w:t>
            </w:r>
          </w:p>
          <w:p w:rsidR="004D314B" w:rsidRPr="004B63D9" w:rsidRDefault="00A475F3">
            <w:pPr>
              <w:pStyle w:val="TableParagraph"/>
              <w:rPr>
                <w:sz w:val="24"/>
                <w:szCs w:val="24"/>
              </w:rPr>
            </w:pPr>
            <w:r w:rsidRPr="004B63D9">
              <w:rPr>
                <w:sz w:val="24"/>
                <w:szCs w:val="24"/>
              </w:rPr>
              <w:t>ОТ,</w:t>
            </w:r>
            <w:r w:rsidRPr="004B63D9">
              <w:rPr>
                <w:spacing w:val="-2"/>
                <w:sz w:val="24"/>
                <w:szCs w:val="24"/>
              </w:rPr>
              <w:t xml:space="preserve"> </w:t>
            </w:r>
            <w:r w:rsidRPr="004B63D9">
              <w:rPr>
                <w:sz w:val="24"/>
                <w:szCs w:val="24"/>
              </w:rPr>
              <w:t>ТБ,</w:t>
            </w:r>
            <w:r w:rsidRPr="004B63D9">
              <w:rPr>
                <w:spacing w:val="-2"/>
                <w:sz w:val="24"/>
                <w:szCs w:val="24"/>
              </w:rPr>
              <w:t xml:space="preserve"> </w:t>
            </w:r>
            <w:r w:rsidRPr="004B63D9">
              <w:rPr>
                <w:sz w:val="24"/>
                <w:szCs w:val="24"/>
              </w:rPr>
              <w:t>ПБ</w:t>
            </w:r>
            <w:r w:rsidRPr="004B63D9">
              <w:rPr>
                <w:spacing w:val="-4"/>
                <w:sz w:val="24"/>
                <w:szCs w:val="24"/>
              </w:rPr>
              <w:t xml:space="preserve"> </w:t>
            </w:r>
            <w:r w:rsidRPr="004B63D9">
              <w:rPr>
                <w:sz w:val="24"/>
                <w:szCs w:val="24"/>
              </w:rPr>
              <w:t>и</w:t>
            </w:r>
            <w:r w:rsidRPr="004B63D9">
              <w:rPr>
                <w:spacing w:val="-2"/>
                <w:sz w:val="24"/>
                <w:szCs w:val="24"/>
              </w:rPr>
              <w:t xml:space="preserve"> </w:t>
            </w:r>
            <w:r w:rsidRPr="004B63D9">
              <w:rPr>
                <w:sz w:val="24"/>
                <w:szCs w:val="24"/>
              </w:rPr>
              <w:t>охрана</w:t>
            </w:r>
            <w:r w:rsidRPr="004B63D9">
              <w:rPr>
                <w:spacing w:val="-3"/>
                <w:sz w:val="24"/>
                <w:szCs w:val="24"/>
              </w:rPr>
              <w:t xml:space="preserve"> </w:t>
            </w:r>
            <w:r w:rsidRPr="004B63D9">
              <w:rPr>
                <w:sz w:val="24"/>
                <w:szCs w:val="24"/>
              </w:rPr>
              <w:t>жизни</w:t>
            </w:r>
            <w:r w:rsidRPr="004B63D9">
              <w:rPr>
                <w:spacing w:val="-2"/>
                <w:sz w:val="24"/>
                <w:szCs w:val="24"/>
              </w:rPr>
              <w:t xml:space="preserve"> </w:t>
            </w:r>
            <w:r w:rsidRPr="004B63D9">
              <w:rPr>
                <w:sz w:val="24"/>
                <w:szCs w:val="24"/>
              </w:rPr>
              <w:t>здоровья</w:t>
            </w:r>
            <w:r w:rsidRPr="004B63D9">
              <w:rPr>
                <w:spacing w:val="-2"/>
                <w:sz w:val="24"/>
                <w:szCs w:val="24"/>
              </w:rPr>
              <w:t xml:space="preserve"> </w:t>
            </w:r>
            <w:r w:rsidRPr="004B63D9">
              <w:rPr>
                <w:sz w:val="24"/>
                <w:szCs w:val="24"/>
              </w:rPr>
              <w:t>детей</w:t>
            </w:r>
            <w:r w:rsidRPr="004B63D9">
              <w:rPr>
                <w:spacing w:val="57"/>
                <w:sz w:val="24"/>
                <w:szCs w:val="24"/>
              </w:rPr>
              <w:t xml:space="preserve"> </w:t>
            </w:r>
            <w:r w:rsidRPr="004B63D9">
              <w:rPr>
                <w:spacing w:val="-5"/>
                <w:sz w:val="24"/>
                <w:szCs w:val="24"/>
              </w:rPr>
              <w:t>при</w:t>
            </w:r>
          </w:p>
          <w:p w:rsidR="004D314B" w:rsidRPr="004B63D9" w:rsidRDefault="00A475F3">
            <w:pPr>
              <w:pStyle w:val="TableParagraph"/>
              <w:rPr>
                <w:sz w:val="24"/>
                <w:szCs w:val="24"/>
              </w:rPr>
            </w:pPr>
            <w:r w:rsidRPr="004B63D9">
              <w:rPr>
                <w:sz w:val="24"/>
                <w:szCs w:val="24"/>
              </w:rPr>
              <w:t>проведении новогодних елок. Обсуждение действий персонала в ЧС, при угрозе террористических актов. 1.2.Организация</w:t>
            </w:r>
            <w:r w:rsidRPr="004B63D9">
              <w:rPr>
                <w:spacing w:val="-12"/>
                <w:sz w:val="24"/>
                <w:szCs w:val="24"/>
              </w:rPr>
              <w:t xml:space="preserve"> </w:t>
            </w:r>
            <w:r w:rsidRPr="004B63D9">
              <w:rPr>
                <w:sz w:val="24"/>
                <w:szCs w:val="24"/>
              </w:rPr>
              <w:t>плановой</w:t>
            </w:r>
            <w:r w:rsidRPr="004B63D9">
              <w:rPr>
                <w:spacing w:val="-10"/>
                <w:sz w:val="24"/>
                <w:szCs w:val="24"/>
              </w:rPr>
              <w:t xml:space="preserve"> </w:t>
            </w:r>
            <w:r w:rsidRPr="004B63D9">
              <w:rPr>
                <w:sz w:val="24"/>
                <w:szCs w:val="24"/>
              </w:rPr>
              <w:t>тренировки</w:t>
            </w:r>
            <w:r w:rsidRPr="004B63D9">
              <w:rPr>
                <w:spacing w:val="-10"/>
                <w:sz w:val="24"/>
                <w:szCs w:val="24"/>
              </w:rPr>
              <w:t xml:space="preserve"> </w:t>
            </w:r>
            <w:r w:rsidRPr="004B63D9">
              <w:rPr>
                <w:sz w:val="24"/>
                <w:szCs w:val="24"/>
              </w:rPr>
              <w:t>по</w:t>
            </w:r>
            <w:r w:rsidRPr="004B63D9">
              <w:rPr>
                <w:spacing w:val="-10"/>
                <w:sz w:val="24"/>
                <w:szCs w:val="24"/>
              </w:rPr>
              <w:t xml:space="preserve"> </w:t>
            </w:r>
            <w:r w:rsidRPr="004B63D9">
              <w:rPr>
                <w:sz w:val="24"/>
                <w:szCs w:val="24"/>
              </w:rPr>
              <w:t>экстренной эвакуации воспитанников и сотрудников ДОУ.</w:t>
            </w:r>
          </w:p>
          <w:p w:rsidR="004D314B" w:rsidRPr="004B63D9" w:rsidRDefault="00A475F3" w:rsidP="00941011">
            <w:pPr>
              <w:pStyle w:val="TableParagraph"/>
              <w:numPr>
                <w:ilvl w:val="1"/>
                <w:numId w:val="32"/>
              </w:numPr>
              <w:tabs>
                <w:tab w:val="left" w:pos="463"/>
              </w:tabs>
              <w:ind w:right="386" w:firstLine="0"/>
              <w:rPr>
                <w:sz w:val="24"/>
                <w:szCs w:val="24"/>
              </w:rPr>
            </w:pPr>
            <w:r w:rsidRPr="004B63D9">
              <w:rPr>
                <w:sz w:val="24"/>
                <w:szCs w:val="24"/>
              </w:rPr>
              <w:t>Раработка</w:t>
            </w:r>
            <w:r w:rsidRPr="004B63D9">
              <w:rPr>
                <w:spacing w:val="-5"/>
                <w:sz w:val="24"/>
                <w:szCs w:val="24"/>
              </w:rPr>
              <w:t xml:space="preserve"> </w:t>
            </w:r>
            <w:r w:rsidRPr="004B63D9">
              <w:rPr>
                <w:sz w:val="24"/>
                <w:szCs w:val="24"/>
              </w:rPr>
              <w:t>совместно</w:t>
            </w:r>
            <w:r w:rsidRPr="004B63D9">
              <w:rPr>
                <w:spacing w:val="-4"/>
                <w:sz w:val="24"/>
                <w:szCs w:val="24"/>
              </w:rPr>
              <w:t xml:space="preserve"> </w:t>
            </w:r>
            <w:r w:rsidRPr="004B63D9">
              <w:rPr>
                <w:sz w:val="24"/>
                <w:szCs w:val="24"/>
              </w:rPr>
              <w:t>с</w:t>
            </w:r>
            <w:r w:rsidRPr="004B63D9">
              <w:rPr>
                <w:spacing w:val="-5"/>
                <w:sz w:val="24"/>
                <w:szCs w:val="24"/>
              </w:rPr>
              <w:t xml:space="preserve"> </w:t>
            </w:r>
            <w:r w:rsidRPr="004B63D9">
              <w:rPr>
                <w:sz w:val="24"/>
                <w:szCs w:val="24"/>
              </w:rPr>
              <w:t>ПО</w:t>
            </w:r>
            <w:r w:rsidRPr="004B63D9">
              <w:rPr>
                <w:spacing w:val="-5"/>
                <w:sz w:val="24"/>
                <w:szCs w:val="24"/>
              </w:rPr>
              <w:t xml:space="preserve"> </w:t>
            </w:r>
            <w:r w:rsidRPr="004B63D9">
              <w:rPr>
                <w:sz w:val="24"/>
                <w:szCs w:val="24"/>
              </w:rPr>
              <w:t>соглашения</w:t>
            </w:r>
            <w:r w:rsidRPr="004B63D9">
              <w:rPr>
                <w:spacing w:val="-4"/>
                <w:sz w:val="24"/>
                <w:szCs w:val="24"/>
              </w:rPr>
              <w:t xml:space="preserve"> </w:t>
            </w:r>
            <w:r w:rsidRPr="004B63D9">
              <w:rPr>
                <w:sz w:val="24"/>
                <w:szCs w:val="24"/>
              </w:rPr>
              <w:t>по</w:t>
            </w:r>
            <w:r w:rsidRPr="004B63D9">
              <w:rPr>
                <w:spacing w:val="-4"/>
                <w:sz w:val="24"/>
                <w:szCs w:val="24"/>
              </w:rPr>
              <w:t xml:space="preserve"> </w:t>
            </w:r>
            <w:r w:rsidRPr="004B63D9">
              <w:rPr>
                <w:sz w:val="24"/>
                <w:szCs w:val="24"/>
              </w:rPr>
              <w:t>ОТ</w:t>
            </w:r>
            <w:r w:rsidRPr="004B63D9">
              <w:rPr>
                <w:spacing w:val="-5"/>
                <w:sz w:val="24"/>
                <w:szCs w:val="24"/>
              </w:rPr>
              <w:t xml:space="preserve"> </w:t>
            </w:r>
            <w:r w:rsidRPr="004B63D9">
              <w:rPr>
                <w:sz w:val="24"/>
                <w:szCs w:val="24"/>
              </w:rPr>
              <w:t xml:space="preserve">на </w:t>
            </w:r>
            <w:r w:rsidRPr="004B63D9">
              <w:rPr>
                <w:spacing w:val="-2"/>
                <w:sz w:val="24"/>
                <w:szCs w:val="24"/>
              </w:rPr>
              <w:t>202</w:t>
            </w:r>
            <w:r w:rsidR="004F5AEE" w:rsidRPr="004B63D9">
              <w:rPr>
                <w:spacing w:val="-2"/>
                <w:sz w:val="24"/>
                <w:szCs w:val="24"/>
              </w:rPr>
              <w:t>5</w:t>
            </w:r>
            <w:r w:rsidRPr="004B63D9">
              <w:rPr>
                <w:spacing w:val="-2"/>
                <w:sz w:val="24"/>
                <w:szCs w:val="24"/>
              </w:rPr>
              <w:t>год.</w:t>
            </w:r>
          </w:p>
          <w:p w:rsidR="004D314B" w:rsidRPr="004B63D9" w:rsidRDefault="00A475F3" w:rsidP="004F5AEE">
            <w:pPr>
              <w:pStyle w:val="TableParagraph"/>
              <w:numPr>
                <w:ilvl w:val="1"/>
                <w:numId w:val="32"/>
              </w:numPr>
              <w:tabs>
                <w:tab w:val="left" w:pos="467"/>
              </w:tabs>
              <w:spacing w:line="264" w:lineRule="exact"/>
              <w:ind w:left="467" w:hanging="360"/>
              <w:rPr>
                <w:sz w:val="24"/>
                <w:szCs w:val="24"/>
              </w:rPr>
            </w:pPr>
            <w:r w:rsidRPr="004B63D9">
              <w:rPr>
                <w:sz w:val="24"/>
                <w:szCs w:val="24"/>
              </w:rPr>
              <w:t>Утверждение</w:t>
            </w:r>
            <w:r w:rsidRPr="004B63D9">
              <w:rPr>
                <w:spacing w:val="-5"/>
                <w:sz w:val="24"/>
                <w:szCs w:val="24"/>
              </w:rPr>
              <w:t xml:space="preserve"> </w:t>
            </w:r>
            <w:r w:rsidRPr="004B63D9">
              <w:rPr>
                <w:sz w:val="24"/>
                <w:szCs w:val="24"/>
              </w:rPr>
              <w:t>графика</w:t>
            </w:r>
            <w:r w:rsidRPr="004B63D9">
              <w:rPr>
                <w:spacing w:val="-2"/>
                <w:sz w:val="24"/>
                <w:szCs w:val="24"/>
              </w:rPr>
              <w:t xml:space="preserve"> </w:t>
            </w:r>
            <w:r w:rsidRPr="004B63D9">
              <w:rPr>
                <w:sz w:val="24"/>
                <w:szCs w:val="24"/>
              </w:rPr>
              <w:t>отпусков</w:t>
            </w:r>
            <w:r w:rsidRPr="004B63D9">
              <w:rPr>
                <w:spacing w:val="-3"/>
                <w:sz w:val="24"/>
                <w:szCs w:val="24"/>
              </w:rPr>
              <w:t xml:space="preserve"> </w:t>
            </w:r>
            <w:r w:rsidRPr="004B63D9">
              <w:rPr>
                <w:sz w:val="24"/>
                <w:szCs w:val="24"/>
              </w:rPr>
              <w:t>на</w:t>
            </w:r>
            <w:r w:rsidRPr="004B63D9">
              <w:rPr>
                <w:spacing w:val="-2"/>
                <w:sz w:val="24"/>
                <w:szCs w:val="24"/>
              </w:rPr>
              <w:t xml:space="preserve"> </w:t>
            </w:r>
            <w:r w:rsidRPr="004B63D9">
              <w:rPr>
                <w:sz w:val="24"/>
                <w:szCs w:val="24"/>
              </w:rPr>
              <w:t>202</w:t>
            </w:r>
            <w:r w:rsidR="004F5AEE" w:rsidRPr="004B63D9">
              <w:rPr>
                <w:sz w:val="24"/>
                <w:szCs w:val="24"/>
              </w:rPr>
              <w:t>5</w:t>
            </w:r>
            <w:r w:rsidRPr="004B63D9">
              <w:rPr>
                <w:spacing w:val="-1"/>
                <w:sz w:val="24"/>
                <w:szCs w:val="24"/>
              </w:rPr>
              <w:t xml:space="preserve"> </w:t>
            </w:r>
            <w:r w:rsidRPr="004B63D9">
              <w:rPr>
                <w:spacing w:val="-4"/>
                <w:sz w:val="24"/>
                <w:szCs w:val="24"/>
              </w:rPr>
              <w:t>год.</w:t>
            </w:r>
          </w:p>
        </w:tc>
        <w:tc>
          <w:tcPr>
            <w:tcW w:w="1417" w:type="dxa"/>
          </w:tcPr>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spacing w:before="267"/>
              <w:ind w:left="0"/>
              <w:rPr>
                <w:b/>
                <w:sz w:val="24"/>
                <w:szCs w:val="24"/>
              </w:rPr>
            </w:pPr>
          </w:p>
          <w:p w:rsidR="004D314B" w:rsidRPr="004B63D9" w:rsidRDefault="00A475F3">
            <w:pPr>
              <w:pStyle w:val="TableParagraph"/>
              <w:spacing w:before="1"/>
              <w:ind w:left="439"/>
              <w:rPr>
                <w:sz w:val="24"/>
                <w:szCs w:val="24"/>
              </w:rPr>
            </w:pPr>
            <w:r w:rsidRPr="004B63D9">
              <w:rPr>
                <w:spacing w:val="-2"/>
                <w:sz w:val="24"/>
                <w:szCs w:val="24"/>
              </w:rPr>
              <w:t>22.12</w:t>
            </w: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A475F3">
            <w:pPr>
              <w:pStyle w:val="TableParagraph"/>
              <w:spacing w:line="264" w:lineRule="exact"/>
              <w:ind w:left="439"/>
              <w:rPr>
                <w:sz w:val="24"/>
                <w:szCs w:val="24"/>
              </w:rPr>
            </w:pPr>
            <w:r w:rsidRPr="004B63D9">
              <w:rPr>
                <w:spacing w:val="-2"/>
                <w:sz w:val="24"/>
                <w:szCs w:val="24"/>
              </w:rPr>
              <w:t>15.12</w:t>
            </w:r>
          </w:p>
        </w:tc>
        <w:tc>
          <w:tcPr>
            <w:tcW w:w="2454" w:type="dxa"/>
          </w:tcPr>
          <w:p w:rsidR="004D314B" w:rsidRPr="004B63D9" w:rsidRDefault="00A475F3" w:rsidP="004F5AEE">
            <w:pPr>
              <w:pStyle w:val="TableParagraph"/>
              <w:ind w:left="109" w:right="519"/>
              <w:rPr>
                <w:sz w:val="24"/>
                <w:szCs w:val="24"/>
              </w:rPr>
            </w:pPr>
            <w:r w:rsidRPr="004B63D9">
              <w:rPr>
                <w:spacing w:val="-2"/>
                <w:sz w:val="24"/>
                <w:szCs w:val="24"/>
              </w:rPr>
              <w:t xml:space="preserve">Заведующий </w:t>
            </w:r>
            <w:r w:rsidRPr="004B63D9">
              <w:rPr>
                <w:sz w:val="24"/>
                <w:szCs w:val="24"/>
              </w:rPr>
              <w:t>Председатель</w:t>
            </w:r>
            <w:r w:rsidRPr="004B63D9">
              <w:rPr>
                <w:spacing w:val="-15"/>
                <w:sz w:val="24"/>
                <w:szCs w:val="24"/>
              </w:rPr>
              <w:t xml:space="preserve"> </w:t>
            </w:r>
            <w:r w:rsidRPr="004B63D9">
              <w:rPr>
                <w:sz w:val="24"/>
                <w:szCs w:val="24"/>
              </w:rPr>
              <w:t xml:space="preserve">ПО </w:t>
            </w:r>
          </w:p>
        </w:tc>
      </w:tr>
      <w:tr w:rsidR="004D314B" w:rsidRPr="004B63D9">
        <w:trPr>
          <w:trHeight w:val="275"/>
        </w:trPr>
        <w:tc>
          <w:tcPr>
            <w:tcW w:w="9720" w:type="dxa"/>
            <w:gridSpan w:val="3"/>
          </w:tcPr>
          <w:p w:rsidR="004D314B" w:rsidRPr="004B63D9" w:rsidRDefault="00A475F3">
            <w:pPr>
              <w:pStyle w:val="TableParagraph"/>
              <w:spacing w:line="256" w:lineRule="exact"/>
              <w:ind w:left="2457"/>
              <w:rPr>
                <w:b/>
                <w:sz w:val="24"/>
                <w:szCs w:val="24"/>
              </w:rPr>
            </w:pPr>
            <w:r w:rsidRPr="004B63D9">
              <w:rPr>
                <w:b/>
                <w:sz w:val="24"/>
                <w:szCs w:val="24"/>
              </w:rPr>
              <w:t>2.</w:t>
            </w:r>
            <w:r w:rsidRPr="004B63D9">
              <w:rPr>
                <w:b/>
                <w:spacing w:val="-6"/>
                <w:sz w:val="24"/>
                <w:szCs w:val="24"/>
              </w:rPr>
              <w:t xml:space="preserve"> </w:t>
            </w:r>
            <w:r w:rsidRPr="004B63D9">
              <w:rPr>
                <w:b/>
                <w:sz w:val="24"/>
                <w:szCs w:val="24"/>
              </w:rPr>
              <w:t>Организационно</w:t>
            </w:r>
            <w:r w:rsidRPr="004B63D9">
              <w:rPr>
                <w:b/>
                <w:spacing w:val="-3"/>
                <w:sz w:val="24"/>
                <w:szCs w:val="24"/>
              </w:rPr>
              <w:t xml:space="preserve"> </w:t>
            </w:r>
            <w:r w:rsidRPr="004B63D9">
              <w:rPr>
                <w:b/>
                <w:sz w:val="24"/>
                <w:szCs w:val="24"/>
              </w:rPr>
              <w:t>–</w:t>
            </w:r>
            <w:r w:rsidRPr="004B63D9">
              <w:rPr>
                <w:b/>
                <w:spacing w:val="-7"/>
                <w:sz w:val="24"/>
                <w:szCs w:val="24"/>
              </w:rPr>
              <w:t xml:space="preserve"> </w:t>
            </w:r>
            <w:r w:rsidRPr="004B63D9">
              <w:rPr>
                <w:b/>
                <w:sz w:val="24"/>
                <w:szCs w:val="24"/>
              </w:rPr>
              <w:t>педагогическая</w:t>
            </w:r>
            <w:r w:rsidRPr="004B63D9">
              <w:rPr>
                <w:b/>
                <w:spacing w:val="-3"/>
                <w:sz w:val="24"/>
                <w:szCs w:val="24"/>
              </w:rPr>
              <w:t xml:space="preserve"> </w:t>
            </w:r>
            <w:r w:rsidRPr="004B63D9">
              <w:rPr>
                <w:b/>
                <w:spacing w:val="-2"/>
                <w:sz w:val="24"/>
                <w:szCs w:val="24"/>
              </w:rPr>
              <w:t>работа</w:t>
            </w:r>
          </w:p>
        </w:tc>
      </w:tr>
      <w:tr w:rsidR="004D314B" w:rsidRPr="004B63D9">
        <w:trPr>
          <w:trHeight w:val="1933"/>
        </w:trPr>
        <w:tc>
          <w:tcPr>
            <w:tcW w:w="5849" w:type="dxa"/>
            <w:tcBorders>
              <w:bottom w:val="single" w:sz="8" w:space="0" w:color="000000"/>
            </w:tcBorders>
          </w:tcPr>
          <w:p w:rsidR="004D314B" w:rsidRPr="004B63D9" w:rsidRDefault="00A475F3" w:rsidP="00941011">
            <w:pPr>
              <w:pStyle w:val="TableParagraph"/>
              <w:numPr>
                <w:ilvl w:val="1"/>
                <w:numId w:val="31"/>
              </w:numPr>
              <w:tabs>
                <w:tab w:val="left" w:pos="527"/>
              </w:tabs>
              <w:spacing w:line="268" w:lineRule="exact"/>
              <w:rPr>
                <w:sz w:val="24"/>
                <w:szCs w:val="24"/>
              </w:rPr>
            </w:pPr>
            <w:r w:rsidRPr="004B63D9">
              <w:rPr>
                <w:b/>
                <w:sz w:val="24"/>
                <w:szCs w:val="24"/>
              </w:rPr>
              <w:t>Методическая</w:t>
            </w:r>
            <w:r w:rsidRPr="004B63D9">
              <w:rPr>
                <w:b/>
                <w:spacing w:val="-3"/>
                <w:sz w:val="24"/>
                <w:szCs w:val="24"/>
              </w:rPr>
              <w:t xml:space="preserve"> </w:t>
            </w:r>
            <w:r w:rsidRPr="004B63D9">
              <w:rPr>
                <w:b/>
                <w:sz w:val="24"/>
                <w:szCs w:val="24"/>
              </w:rPr>
              <w:t>копилка:</w:t>
            </w:r>
            <w:r w:rsidRPr="004B63D9">
              <w:rPr>
                <w:b/>
                <w:spacing w:val="56"/>
                <w:sz w:val="24"/>
                <w:szCs w:val="24"/>
              </w:rPr>
              <w:t xml:space="preserve"> </w:t>
            </w:r>
            <w:r w:rsidRPr="004B63D9">
              <w:rPr>
                <w:spacing w:val="-2"/>
                <w:sz w:val="24"/>
                <w:szCs w:val="24"/>
              </w:rPr>
              <w:t>картотека</w:t>
            </w:r>
          </w:p>
          <w:p w:rsidR="004D314B" w:rsidRPr="004B63D9" w:rsidRDefault="00A475F3">
            <w:pPr>
              <w:pStyle w:val="TableParagraph"/>
              <w:rPr>
                <w:sz w:val="24"/>
                <w:szCs w:val="24"/>
              </w:rPr>
            </w:pPr>
            <w:r w:rsidRPr="004B63D9">
              <w:rPr>
                <w:sz w:val="24"/>
                <w:szCs w:val="24"/>
              </w:rPr>
              <w:t>дидактических</w:t>
            </w:r>
            <w:r w:rsidRPr="004B63D9">
              <w:rPr>
                <w:spacing w:val="-6"/>
                <w:sz w:val="24"/>
                <w:szCs w:val="24"/>
              </w:rPr>
              <w:t xml:space="preserve"> </w:t>
            </w:r>
            <w:r w:rsidRPr="004B63D9">
              <w:rPr>
                <w:sz w:val="24"/>
                <w:szCs w:val="24"/>
              </w:rPr>
              <w:t>игр</w:t>
            </w:r>
            <w:r w:rsidRPr="004B63D9">
              <w:rPr>
                <w:spacing w:val="-4"/>
                <w:sz w:val="24"/>
                <w:szCs w:val="24"/>
              </w:rPr>
              <w:t xml:space="preserve"> </w:t>
            </w:r>
            <w:r w:rsidRPr="004B63D9">
              <w:rPr>
                <w:sz w:val="24"/>
                <w:szCs w:val="24"/>
              </w:rPr>
              <w:t>по</w:t>
            </w:r>
            <w:r w:rsidRPr="004B63D9">
              <w:rPr>
                <w:spacing w:val="-4"/>
                <w:sz w:val="24"/>
                <w:szCs w:val="24"/>
              </w:rPr>
              <w:t xml:space="preserve"> </w:t>
            </w:r>
            <w:r w:rsidRPr="004B63D9">
              <w:rPr>
                <w:sz w:val="24"/>
                <w:szCs w:val="24"/>
              </w:rPr>
              <w:t>музыкальной</w:t>
            </w:r>
            <w:r w:rsidRPr="004B63D9">
              <w:rPr>
                <w:spacing w:val="-4"/>
                <w:sz w:val="24"/>
                <w:szCs w:val="24"/>
              </w:rPr>
              <w:t xml:space="preserve"> </w:t>
            </w:r>
            <w:r w:rsidRPr="004B63D9">
              <w:rPr>
                <w:spacing w:val="-2"/>
                <w:sz w:val="24"/>
                <w:szCs w:val="24"/>
              </w:rPr>
              <w:t>деятельности</w:t>
            </w:r>
          </w:p>
          <w:p w:rsidR="004D314B" w:rsidRPr="004B63D9" w:rsidRDefault="00A475F3">
            <w:pPr>
              <w:pStyle w:val="TableParagraph"/>
              <w:rPr>
                <w:sz w:val="24"/>
                <w:szCs w:val="24"/>
              </w:rPr>
            </w:pPr>
            <w:r w:rsidRPr="004B63D9">
              <w:rPr>
                <w:sz w:val="24"/>
                <w:szCs w:val="24"/>
              </w:rPr>
              <w:t>«Знакомство</w:t>
            </w:r>
            <w:r w:rsidRPr="004B63D9">
              <w:rPr>
                <w:spacing w:val="-2"/>
                <w:sz w:val="24"/>
                <w:szCs w:val="24"/>
              </w:rPr>
              <w:t xml:space="preserve"> </w:t>
            </w:r>
            <w:r w:rsidRPr="004B63D9">
              <w:rPr>
                <w:sz w:val="24"/>
                <w:szCs w:val="24"/>
              </w:rPr>
              <w:t>детей</w:t>
            </w:r>
            <w:r w:rsidRPr="004B63D9">
              <w:rPr>
                <w:spacing w:val="-3"/>
                <w:sz w:val="24"/>
                <w:szCs w:val="24"/>
              </w:rPr>
              <w:t xml:space="preserve"> </w:t>
            </w:r>
            <w:r w:rsidRPr="004B63D9">
              <w:rPr>
                <w:sz w:val="24"/>
                <w:szCs w:val="24"/>
              </w:rPr>
              <w:t>с</w:t>
            </w:r>
            <w:r w:rsidRPr="004B63D9">
              <w:rPr>
                <w:spacing w:val="-2"/>
                <w:sz w:val="24"/>
                <w:szCs w:val="24"/>
              </w:rPr>
              <w:t xml:space="preserve"> </w:t>
            </w:r>
            <w:r w:rsidRPr="004B63D9">
              <w:rPr>
                <w:sz w:val="24"/>
                <w:szCs w:val="24"/>
              </w:rPr>
              <w:t>различными</w:t>
            </w:r>
            <w:r w:rsidRPr="004B63D9">
              <w:rPr>
                <w:spacing w:val="-2"/>
                <w:sz w:val="24"/>
                <w:szCs w:val="24"/>
              </w:rPr>
              <w:t xml:space="preserve"> выразительными</w:t>
            </w:r>
          </w:p>
          <w:p w:rsidR="004D314B" w:rsidRPr="004B63D9" w:rsidRDefault="00A475F3">
            <w:pPr>
              <w:pStyle w:val="TableParagraph"/>
              <w:rPr>
                <w:sz w:val="24"/>
                <w:szCs w:val="24"/>
              </w:rPr>
            </w:pPr>
            <w:r w:rsidRPr="004B63D9">
              <w:rPr>
                <w:sz w:val="24"/>
                <w:szCs w:val="24"/>
              </w:rPr>
              <w:t>средствами</w:t>
            </w:r>
            <w:r w:rsidRPr="004B63D9">
              <w:rPr>
                <w:spacing w:val="-6"/>
                <w:sz w:val="24"/>
                <w:szCs w:val="24"/>
              </w:rPr>
              <w:t xml:space="preserve"> </w:t>
            </w:r>
            <w:r w:rsidRPr="004B63D9">
              <w:rPr>
                <w:sz w:val="24"/>
                <w:szCs w:val="24"/>
              </w:rPr>
              <w:t>в</w:t>
            </w:r>
            <w:r w:rsidRPr="004B63D9">
              <w:rPr>
                <w:spacing w:val="-7"/>
                <w:sz w:val="24"/>
                <w:szCs w:val="24"/>
              </w:rPr>
              <w:t xml:space="preserve"> </w:t>
            </w:r>
            <w:r w:rsidRPr="004B63D9">
              <w:rPr>
                <w:sz w:val="24"/>
                <w:szCs w:val="24"/>
              </w:rPr>
              <w:t>музыке</w:t>
            </w:r>
            <w:r w:rsidRPr="004B63D9">
              <w:rPr>
                <w:spacing w:val="-5"/>
                <w:sz w:val="24"/>
                <w:szCs w:val="24"/>
              </w:rPr>
              <w:t xml:space="preserve"> </w:t>
            </w:r>
            <w:r w:rsidRPr="004B63D9">
              <w:rPr>
                <w:sz w:val="24"/>
                <w:szCs w:val="24"/>
              </w:rPr>
              <w:t>(лад,</w:t>
            </w:r>
            <w:r w:rsidRPr="004B63D9">
              <w:rPr>
                <w:spacing w:val="-6"/>
                <w:sz w:val="24"/>
                <w:szCs w:val="24"/>
              </w:rPr>
              <w:t xml:space="preserve"> </w:t>
            </w:r>
            <w:r w:rsidRPr="004B63D9">
              <w:rPr>
                <w:sz w:val="24"/>
                <w:szCs w:val="24"/>
              </w:rPr>
              <w:t>мелодия,</w:t>
            </w:r>
            <w:r w:rsidRPr="004B63D9">
              <w:rPr>
                <w:spacing w:val="-6"/>
                <w:sz w:val="24"/>
                <w:szCs w:val="24"/>
              </w:rPr>
              <w:t xml:space="preserve"> </w:t>
            </w:r>
            <w:r w:rsidRPr="004B63D9">
              <w:rPr>
                <w:sz w:val="24"/>
                <w:szCs w:val="24"/>
              </w:rPr>
              <w:t>тембр,</w:t>
            </w:r>
            <w:r w:rsidRPr="004B63D9">
              <w:rPr>
                <w:spacing w:val="-6"/>
                <w:sz w:val="24"/>
                <w:szCs w:val="24"/>
              </w:rPr>
              <w:t xml:space="preserve"> </w:t>
            </w:r>
            <w:r w:rsidRPr="004B63D9">
              <w:rPr>
                <w:sz w:val="24"/>
                <w:szCs w:val="24"/>
              </w:rPr>
              <w:t>темп,</w:t>
            </w:r>
            <w:r w:rsidRPr="004B63D9">
              <w:rPr>
                <w:spacing w:val="-6"/>
                <w:sz w:val="24"/>
                <w:szCs w:val="24"/>
              </w:rPr>
              <w:t xml:space="preserve"> </w:t>
            </w:r>
            <w:r w:rsidRPr="004B63D9">
              <w:rPr>
                <w:sz w:val="24"/>
                <w:szCs w:val="24"/>
              </w:rPr>
              <w:t>сила, высота, длительность звука и пр.)»</w:t>
            </w:r>
          </w:p>
          <w:p w:rsidR="004D314B" w:rsidRPr="004B63D9" w:rsidRDefault="00A475F3" w:rsidP="00941011">
            <w:pPr>
              <w:pStyle w:val="TableParagraph"/>
              <w:numPr>
                <w:ilvl w:val="1"/>
                <w:numId w:val="31"/>
              </w:numPr>
              <w:tabs>
                <w:tab w:val="left" w:pos="531"/>
              </w:tabs>
              <w:spacing w:line="270" w:lineRule="atLeast"/>
              <w:ind w:left="107" w:right="96" w:firstLine="0"/>
              <w:rPr>
                <w:sz w:val="24"/>
                <w:szCs w:val="24"/>
              </w:rPr>
            </w:pPr>
            <w:r w:rsidRPr="004B63D9">
              <w:rPr>
                <w:b/>
                <w:sz w:val="24"/>
                <w:szCs w:val="24"/>
              </w:rPr>
              <w:t>Консультация</w:t>
            </w:r>
            <w:r w:rsidRPr="004B63D9">
              <w:rPr>
                <w:b/>
                <w:spacing w:val="-4"/>
                <w:sz w:val="24"/>
                <w:szCs w:val="24"/>
              </w:rPr>
              <w:t xml:space="preserve"> </w:t>
            </w:r>
            <w:r w:rsidRPr="004B63D9">
              <w:rPr>
                <w:b/>
                <w:sz w:val="24"/>
                <w:szCs w:val="24"/>
              </w:rPr>
              <w:t>для</w:t>
            </w:r>
            <w:r w:rsidRPr="004B63D9">
              <w:rPr>
                <w:b/>
                <w:spacing w:val="-7"/>
                <w:sz w:val="24"/>
                <w:szCs w:val="24"/>
              </w:rPr>
              <w:t xml:space="preserve"> </w:t>
            </w:r>
            <w:r w:rsidRPr="004B63D9">
              <w:rPr>
                <w:b/>
                <w:sz w:val="24"/>
                <w:szCs w:val="24"/>
              </w:rPr>
              <w:t>воспитателя</w:t>
            </w:r>
            <w:r w:rsidRPr="004B63D9">
              <w:rPr>
                <w:sz w:val="24"/>
                <w:szCs w:val="24"/>
              </w:rPr>
              <w:t>:</w:t>
            </w:r>
            <w:r w:rsidRPr="004B63D9">
              <w:rPr>
                <w:spacing w:val="-2"/>
                <w:sz w:val="24"/>
                <w:szCs w:val="24"/>
              </w:rPr>
              <w:t xml:space="preserve"> </w:t>
            </w:r>
            <w:r w:rsidRPr="004B63D9">
              <w:rPr>
                <w:sz w:val="24"/>
                <w:szCs w:val="24"/>
              </w:rPr>
              <w:t>«Организация</w:t>
            </w:r>
            <w:r w:rsidRPr="004B63D9">
              <w:rPr>
                <w:spacing w:val="-6"/>
                <w:sz w:val="24"/>
                <w:szCs w:val="24"/>
              </w:rPr>
              <w:t xml:space="preserve"> </w:t>
            </w:r>
            <w:r w:rsidRPr="004B63D9">
              <w:rPr>
                <w:sz w:val="24"/>
                <w:szCs w:val="24"/>
              </w:rPr>
              <w:t>и проведение прогулки в зимний период»</w:t>
            </w:r>
          </w:p>
        </w:tc>
        <w:tc>
          <w:tcPr>
            <w:tcW w:w="1417" w:type="dxa"/>
            <w:tcBorders>
              <w:bottom w:val="single" w:sz="8" w:space="0" w:color="000000"/>
            </w:tcBorders>
          </w:tcPr>
          <w:p w:rsidR="004D314B" w:rsidRPr="004B63D9" w:rsidRDefault="004D314B">
            <w:pPr>
              <w:pStyle w:val="TableParagraph"/>
              <w:ind w:left="0"/>
              <w:rPr>
                <w:sz w:val="24"/>
                <w:szCs w:val="24"/>
              </w:rPr>
            </w:pPr>
          </w:p>
        </w:tc>
        <w:tc>
          <w:tcPr>
            <w:tcW w:w="2454" w:type="dxa"/>
            <w:tcBorders>
              <w:bottom w:val="single" w:sz="8" w:space="0" w:color="000000"/>
            </w:tcBorders>
          </w:tcPr>
          <w:p w:rsidR="004D314B" w:rsidRPr="004B63D9" w:rsidRDefault="007C3D5D">
            <w:pPr>
              <w:pStyle w:val="TableParagraph"/>
              <w:spacing w:line="268" w:lineRule="exact"/>
              <w:ind w:left="109"/>
              <w:rPr>
                <w:sz w:val="24"/>
                <w:szCs w:val="24"/>
              </w:rPr>
            </w:pPr>
            <w:r w:rsidRPr="004B63D9">
              <w:rPr>
                <w:spacing w:val="-2"/>
                <w:sz w:val="24"/>
                <w:szCs w:val="24"/>
              </w:rPr>
              <w:t>Педагоги</w:t>
            </w:r>
          </w:p>
          <w:p w:rsidR="004D314B" w:rsidRPr="004B63D9" w:rsidRDefault="004D314B">
            <w:pPr>
              <w:pStyle w:val="TableParagraph"/>
              <w:ind w:left="0"/>
              <w:rPr>
                <w:b/>
                <w:sz w:val="24"/>
                <w:szCs w:val="24"/>
              </w:rPr>
            </w:pPr>
          </w:p>
          <w:p w:rsidR="004D314B" w:rsidRPr="004B63D9" w:rsidRDefault="00A475F3" w:rsidP="004F5AEE">
            <w:pPr>
              <w:pStyle w:val="TableParagraph"/>
              <w:ind w:left="109" w:right="647"/>
              <w:rPr>
                <w:sz w:val="24"/>
                <w:szCs w:val="24"/>
              </w:rPr>
            </w:pPr>
            <w:r w:rsidRPr="004B63D9">
              <w:rPr>
                <w:spacing w:val="-2"/>
                <w:sz w:val="24"/>
                <w:szCs w:val="24"/>
              </w:rPr>
              <w:t xml:space="preserve">Заведующий </w:t>
            </w:r>
          </w:p>
        </w:tc>
      </w:tr>
      <w:tr w:rsidR="004D314B" w:rsidRPr="004B63D9">
        <w:trPr>
          <w:trHeight w:val="318"/>
        </w:trPr>
        <w:tc>
          <w:tcPr>
            <w:tcW w:w="9720" w:type="dxa"/>
            <w:gridSpan w:val="3"/>
            <w:tcBorders>
              <w:top w:val="single" w:sz="8" w:space="0" w:color="000000"/>
            </w:tcBorders>
          </w:tcPr>
          <w:p w:rsidR="004D314B" w:rsidRPr="004B63D9" w:rsidRDefault="00A475F3">
            <w:pPr>
              <w:pStyle w:val="TableParagraph"/>
              <w:spacing w:line="272" w:lineRule="exact"/>
              <w:ind w:left="3866"/>
              <w:rPr>
                <w:b/>
                <w:sz w:val="24"/>
                <w:szCs w:val="24"/>
              </w:rPr>
            </w:pPr>
            <w:r w:rsidRPr="004B63D9">
              <w:rPr>
                <w:b/>
                <w:sz w:val="24"/>
                <w:szCs w:val="24"/>
              </w:rPr>
              <w:t>3.</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детьми</w:t>
            </w:r>
          </w:p>
        </w:tc>
      </w:tr>
      <w:tr w:rsidR="004D314B" w:rsidRPr="004B63D9">
        <w:trPr>
          <w:trHeight w:val="3036"/>
        </w:trPr>
        <w:tc>
          <w:tcPr>
            <w:tcW w:w="5849" w:type="dxa"/>
          </w:tcPr>
          <w:p w:rsidR="004D314B" w:rsidRPr="004B63D9" w:rsidRDefault="00A475F3" w:rsidP="00941011">
            <w:pPr>
              <w:pStyle w:val="TableParagraph"/>
              <w:numPr>
                <w:ilvl w:val="1"/>
                <w:numId w:val="30"/>
              </w:numPr>
              <w:tabs>
                <w:tab w:val="left" w:pos="527"/>
              </w:tabs>
              <w:spacing w:line="268" w:lineRule="exact"/>
              <w:rPr>
                <w:b/>
                <w:sz w:val="24"/>
                <w:szCs w:val="24"/>
              </w:rPr>
            </w:pPr>
            <w:r w:rsidRPr="004B63D9">
              <w:rPr>
                <w:b/>
                <w:sz w:val="24"/>
                <w:szCs w:val="24"/>
              </w:rPr>
              <w:t>Международный</w:t>
            </w:r>
            <w:r w:rsidRPr="004B63D9">
              <w:rPr>
                <w:b/>
                <w:spacing w:val="-6"/>
                <w:sz w:val="24"/>
                <w:szCs w:val="24"/>
              </w:rPr>
              <w:t xml:space="preserve"> </w:t>
            </w:r>
            <w:r w:rsidRPr="004B63D9">
              <w:rPr>
                <w:b/>
                <w:sz w:val="24"/>
                <w:szCs w:val="24"/>
              </w:rPr>
              <w:t>день</w:t>
            </w:r>
            <w:r w:rsidRPr="004B63D9">
              <w:rPr>
                <w:b/>
                <w:spacing w:val="-4"/>
                <w:sz w:val="24"/>
                <w:szCs w:val="24"/>
              </w:rPr>
              <w:t xml:space="preserve"> </w:t>
            </w:r>
            <w:r w:rsidRPr="004B63D9">
              <w:rPr>
                <w:b/>
                <w:sz w:val="24"/>
                <w:szCs w:val="24"/>
              </w:rPr>
              <w:t>художника</w:t>
            </w:r>
            <w:r w:rsidRPr="004B63D9">
              <w:rPr>
                <w:b/>
                <w:spacing w:val="-1"/>
                <w:sz w:val="24"/>
                <w:szCs w:val="24"/>
              </w:rPr>
              <w:t xml:space="preserve"> </w:t>
            </w:r>
            <w:r w:rsidRPr="004B63D9">
              <w:rPr>
                <w:b/>
                <w:spacing w:val="-10"/>
                <w:sz w:val="24"/>
                <w:szCs w:val="24"/>
              </w:rPr>
              <w:t>-</w:t>
            </w:r>
          </w:p>
          <w:p w:rsidR="004D314B" w:rsidRPr="004B63D9" w:rsidRDefault="00A475F3">
            <w:pPr>
              <w:pStyle w:val="TableParagraph"/>
              <w:rPr>
                <w:sz w:val="24"/>
                <w:szCs w:val="24"/>
              </w:rPr>
            </w:pPr>
            <w:r w:rsidRPr="004B63D9">
              <w:rPr>
                <w:sz w:val="24"/>
                <w:szCs w:val="24"/>
              </w:rPr>
              <w:t>коллективное</w:t>
            </w:r>
            <w:r w:rsidRPr="004B63D9">
              <w:rPr>
                <w:spacing w:val="40"/>
                <w:sz w:val="24"/>
                <w:szCs w:val="24"/>
              </w:rPr>
              <w:t xml:space="preserve"> </w:t>
            </w:r>
            <w:r w:rsidRPr="004B63D9">
              <w:rPr>
                <w:sz w:val="24"/>
                <w:szCs w:val="24"/>
              </w:rPr>
              <w:t>рисование нетрадиционным способом. самостоятельное</w:t>
            </w:r>
            <w:r w:rsidRPr="004B63D9">
              <w:rPr>
                <w:spacing w:val="-7"/>
                <w:sz w:val="24"/>
                <w:szCs w:val="24"/>
              </w:rPr>
              <w:t xml:space="preserve"> </w:t>
            </w:r>
            <w:r w:rsidRPr="004B63D9">
              <w:rPr>
                <w:sz w:val="24"/>
                <w:szCs w:val="24"/>
              </w:rPr>
              <w:t>экспериментирование</w:t>
            </w:r>
            <w:r w:rsidRPr="004B63D9">
              <w:rPr>
                <w:spacing w:val="-5"/>
                <w:sz w:val="24"/>
                <w:szCs w:val="24"/>
              </w:rPr>
              <w:t xml:space="preserve"> </w:t>
            </w:r>
            <w:r w:rsidRPr="004B63D9">
              <w:rPr>
                <w:sz w:val="24"/>
                <w:szCs w:val="24"/>
              </w:rPr>
              <w:t>детей</w:t>
            </w:r>
            <w:r w:rsidRPr="004B63D9">
              <w:rPr>
                <w:spacing w:val="-5"/>
                <w:sz w:val="24"/>
                <w:szCs w:val="24"/>
              </w:rPr>
              <w:t xml:space="preserve"> </w:t>
            </w:r>
            <w:r w:rsidRPr="004B63D9">
              <w:rPr>
                <w:sz w:val="24"/>
                <w:szCs w:val="24"/>
              </w:rPr>
              <w:t>с</w:t>
            </w:r>
            <w:r w:rsidRPr="004B63D9">
              <w:rPr>
                <w:spacing w:val="-4"/>
                <w:sz w:val="24"/>
                <w:szCs w:val="24"/>
              </w:rPr>
              <w:t xml:space="preserve"> </w:t>
            </w:r>
            <w:r w:rsidRPr="004B63D9">
              <w:rPr>
                <w:spacing w:val="-2"/>
                <w:sz w:val="24"/>
                <w:szCs w:val="24"/>
              </w:rPr>
              <w:t>цветом</w:t>
            </w:r>
          </w:p>
          <w:p w:rsidR="004D314B" w:rsidRPr="004B63D9" w:rsidRDefault="00A475F3" w:rsidP="00941011">
            <w:pPr>
              <w:pStyle w:val="TableParagraph"/>
              <w:numPr>
                <w:ilvl w:val="1"/>
                <w:numId w:val="30"/>
              </w:numPr>
              <w:tabs>
                <w:tab w:val="left" w:pos="527"/>
              </w:tabs>
              <w:rPr>
                <w:sz w:val="24"/>
                <w:szCs w:val="24"/>
              </w:rPr>
            </w:pPr>
            <w:r w:rsidRPr="004B63D9">
              <w:rPr>
                <w:b/>
                <w:sz w:val="24"/>
                <w:szCs w:val="24"/>
              </w:rPr>
              <w:t>Ко</w:t>
            </w:r>
            <w:r w:rsidRPr="004B63D9">
              <w:rPr>
                <w:b/>
                <w:spacing w:val="-1"/>
                <w:sz w:val="24"/>
                <w:szCs w:val="24"/>
              </w:rPr>
              <w:t xml:space="preserve"> </w:t>
            </w:r>
            <w:r w:rsidRPr="004B63D9">
              <w:rPr>
                <w:b/>
                <w:sz w:val="24"/>
                <w:szCs w:val="24"/>
              </w:rPr>
              <w:t>дню</w:t>
            </w:r>
            <w:r w:rsidRPr="004B63D9">
              <w:rPr>
                <w:b/>
                <w:spacing w:val="-2"/>
                <w:sz w:val="24"/>
                <w:szCs w:val="24"/>
              </w:rPr>
              <w:t xml:space="preserve"> </w:t>
            </w:r>
            <w:r w:rsidRPr="004B63D9">
              <w:rPr>
                <w:b/>
                <w:sz w:val="24"/>
                <w:szCs w:val="24"/>
              </w:rPr>
              <w:t>спасателя</w:t>
            </w:r>
            <w:r w:rsidRPr="004B63D9">
              <w:rPr>
                <w:b/>
                <w:spacing w:val="-4"/>
                <w:sz w:val="24"/>
                <w:szCs w:val="24"/>
              </w:rPr>
              <w:t xml:space="preserve"> </w:t>
            </w:r>
            <w:r w:rsidRPr="004B63D9">
              <w:rPr>
                <w:b/>
                <w:sz w:val="24"/>
                <w:szCs w:val="24"/>
              </w:rPr>
              <w:t>в</w:t>
            </w:r>
            <w:r w:rsidRPr="004B63D9">
              <w:rPr>
                <w:b/>
                <w:spacing w:val="-1"/>
                <w:sz w:val="24"/>
                <w:szCs w:val="24"/>
              </w:rPr>
              <w:t xml:space="preserve"> </w:t>
            </w:r>
            <w:r w:rsidRPr="004B63D9">
              <w:rPr>
                <w:b/>
                <w:sz w:val="24"/>
                <w:szCs w:val="24"/>
              </w:rPr>
              <w:t>России</w:t>
            </w:r>
            <w:r w:rsidRPr="004B63D9">
              <w:rPr>
                <w:sz w:val="24"/>
                <w:szCs w:val="24"/>
              </w:rPr>
              <w:t>:</w:t>
            </w:r>
            <w:r w:rsidRPr="004B63D9">
              <w:rPr>
                <w:spacing w:val="-1"/>
                <w:sz w:val="24"/>
                <w:szCs w:val="24"/>
              </w:rPr>
              <w:t xml:space="preserve"> </w:t>
            </w:r>
            <w:r w:rsidRPr="004B63D9">
              <w:rPr>
                <w:sz w:val="24"/>
                <w:szCs w:val="24"/>
              </w:rPr>
              <w:t>беседы</w:t>
            </w:r>
            <w:r w:rsidRPr="004B63D9">
              <w:rPr>
                <w:spacing w:val="-1"/>
                <w:sz w:val="24"/>
                <w:szCs w:val="24"/>
              </w:rPr>
              <w:t xml:space="preserve"> </w:t>
            </w:r>
            <w:r w:rsidRPr="004B63D9">
              <w:rPr>
                <w:sz w:val="24"/>
                <w:szCs w:val="24"/>
              </w:rPr>
              <w:t>на</w:t>
            </w:r>
            <w:r w:rsidRPr="004B63D9">
              <w:rPr>
                <w:spacing w:val="-1"/>
                <w:sz w:val="24"/>
                <w:szCs w:val="24"/>
              </w:rPr>
              <w:t xml:space="preserve"> </w:t>
            </w:r>
            <w:r w:rsidRPr="004B63D9">
              <w:rPr>
                <w:spacing w:val="-4"/>
                <w:sz w:val="24"/>
                <w:szCs w:val="24"/>
              </w:rPr>
              <w:t>тему</w:t>
            </w:r>
          </w:p>
          <w:p w:rsidR="004D314B" w:rsidRPr="004B63D9" w:rsidRDefault="00A475F3">
            <w:pPr>
              <w:pStyle w:val="TableParagraph"/>
              <w:rPr>
                <w:sz w:val="24"/>
                <w:szCs w:val="24"/>
              </w:rPr>
            </w:pPr>
            <w:r w:rsidRPr="004B63D9">
              <w:rPr>
                <w:sz w:val="24"/>
                <w:szCs w:val="24"/>
              </w:rPr>
              <w:t>«Права</w:t>
            </w:r>
            <w:r w:rsidRPr="004B63D9">
              <w:rPr>
                <w:spacing w:val="-7"/>
                <w:sz w:val="24"/>
                <w:szCs w:val="24"/>
              </w:rPr>
              <w:t xml:space="preserve"> </w:t>
            </w:r>
            <w:r w:rsidRPr="004B63D9">
              <w:rPr>
                <w:spacing w:val="-2"/>
                <w:sz w:val="24"/>
                <w:szCs w:val="24"/>
              </w:rPr>
              <w:t>ребенка»</w:t>
            </w:r>
          </w:p>
          <w:p w:rsidR="004D314B" w:rsidRPr="004B63D9" w:rsidRDefault="00A475F3" w:rsidP="00941011">
            <w:pPr>
              <w:pStyle w:val="TableParagraph"/>
              <w:numPr>
                <w:ilvl w:val="1"/>
                <w:numId w:val="30"/>
              </w:numPr>
              <w:tabs>
                <w:tab w:val="left" w:pos="527"/>
              </w:tabs>
              <w:rPr>
                <w:b/>
                <w:sz w:val="24"/>
                <w:szCs w:val="24"/>
              </w:rPr>
            </w:pPr>
            <w:r w:rsidRPr="004B63D9">
              <w:rPr>
                <w:b/>
                <w:sz w:val="24"/>
                <w:szCs w:val="24"/>
              </w:rPr>
              <w:t>Неделя</w:t>
            </w:r>
            <w:r w:rsidRPr="004B63D9">
              <w:rPr>
                <w:b/>
                <w:spacing w:val="-5"/>
                <w:sz w:val="24"/>
                <w:szCs w:val="24"/>
              </w:rPr>
              <w:t xml:space="preserve"> </w:t>
            </w:r>
            <w:r w:rsidRPr="004B63D9">
              <w:rPr>
                <w:b/>
                <w:sz w:val="24"/>
                <w:szCs w:val="24"/>
              </w:rPr>
              <w:t>Новогодней</w:t>
            </w:r>
            <w:r w:rsidRPr="004B63D9">
              <w:rPr>
                <w:b/>
                <w:spacing w:val="-4"/>
                <w:sz w:val="24"/>
                <w:szCs w:val="24"/>
              </w:rPr>
              <w:t xml:space="preserve"> </w:t>
            </w:r>
            <w:r w:rsidRPr="004B63D9">
              <w:rPr>
                <w:b/>
                <w:spacing w:val="-2"/>
                <w:sz w:val="24"/>
                <w:szCs w:val="24"/>
              </w:rPr>
              <w:t>сказки:</w:t>
            </w:r>
          </w:p>
          <w:p w:rsidR="004D314B" w:rsidRPr="004B63D9" w:rsidRDefault="00A475F3" w:rsidP="00941011">
            <w:pPr>
              <w:pStyle w:val="TableParagraph"/>
              <w:numPr>
                <w:ilvl w:val="2"/>
                <w:numId w:val="30"/>
              </w:numPr>
              <w:tabs>
                <w:tab w:val="left" w:pos="287"/>
              </w:tabs>
              <w:ind w:right="1379" w:firstLine="0"/>
              <w:rPr>
                <w:b/>
                <w:sz w:val="24"/>
                <w:szCs w:val="24"/>
              </w:rPr>
            </w:pPr>
            <w:r w:rsidRPr="004B63D9">
              <w:rPr>
                <w:b/>
                <w:sz w:val="24"/>
                <w:szCs w:val="24"/>
              </w:rPr>
              <w:t>«Снежная</w:t>
            </w:r>
            <w:r w:rsidRPr="004B63D9">
              <w:rPr>
                <w:b/>
                <w:spacing w:val="-10"/>
                <w:sz w:val="24"/>
                <w:szCs w:val="24"/>
              </w:rPr>
              <w:t xml:space="preserve"> </w:t>
            </w:r>
            <w:r w:rsidRPr="004B63D9">
              <w:rPr>
                <w:b/>
                <w:sz w:val="24"/>
                <w:szCs w:val="24"/>
              </w:rPr>
              <w:t>сказка</w:t>
            </w:r>
            <w:r w:rsidRPr="004B63D9">
              <w:rPr>
                <w:b/>
                <w:spacing w:val="-10"/>
                <w:sz w:val="24"/>
                <w:szCs w:val="24"/>
              </w:rPr>
              <w:t xml:space="preserve"> </w:t>
            </w:r>
            <w:r w:rsidRPr="004B63D9">
              <w:rPr>
                <w:b/>
                <w:sz w:val="24"/>
                <w:szCs w:val="24"/>
              </w:rPr>
              <w:t>на</w:t>
            </w:r>
            <w:r w:rsidRPr="004B63D9">
              <w:rPr>
                <w:b/>
                <w:spacing w:val="-10"/>
                <w:sz w:val="24"/>
                <w:szCs w:val="24"/>
              </w:rPr>
              <w:t xml:space="preserve"> </w:t>
            </w:r>
            <w:r w:rsidRPr="004B63D9">
              <w:rPr>
                <w:b/>
                <w:sz w:val="24"/>
                <w:szCs w:val="24"/>
              </w:rPr>
              <w:t>окне</w:t>
            </w:r>
            <w:r w:rsidRPr="004B63D9">
              <w:rPr>
                <w:sz w:val="24"/>
                <w:szCs w:val="24"/>
              </w:rPr>
              <w:t>»:</w:t>
            </w:r>
            <w:r w:rsidRPr="004B63D9">
              <w:rPr>
                <w:spacing w:val="-10"/>
                <w:sz w:val="24"/>
                <w:szCs w:val="24"/>
              </w:rPr>
              <w:t xml:space="preserve"> </w:t>
            </w:r>
            <w:r w:rsidRPr="004B63D9">
              <w:rPr>
                <w:sz w:val="24"/>
                <w:szCs w:val="24"/>
              </w:rPr>
              <w:t>новогоднее оформление окон</w:t>
            </w:r>
          </w:p>
          <w:p w:rsidR="004D314B" w:rsidRPr="004B63D9" w:rsidRDefault="00A475F3" w:rsidP="00941011">
            <w:pPr>
              <w:pStyle w:val="TableParagraph"/>
              <w:numPr>
                <w:ilvl w:val="2"/>
                <w:numId w:val="30"/>
              </w:numPr>
              <w:tabs>
                <w:tab w:val="left" w:pos="287"/>
              </w:tabs>
              <w:spacing w:line="244" w:lineRule="auto"/>
              <w:ind w:right="981" w:firstLine="0"/>
              <w:rPr>
                <w:b/>
                <w:i/>
                <w:sz w:val="24"/>
                <w:szCs w:val="24"/>
              </w:rPr>
            </w:pPr>
            <w:r w:rsidRPr="004B63D9">
              <w:rPr>
                <w:sz w:val="24"/>
                <w:szCs w:val="24"/>
              </w:rPr>
              <w:t>выставка</w:t>
            </w:r>
            <w:r w:rsidRPr="004B63D9">
              <w:rPr>
                <w:spacing w:val="-9"/>
                <w:sz w:val="24"/>
                <w:szCs w:val="24"/>
              </w:rPr>
              <w:t xml:space="preserve"> </w:t>
            </w:r>
            <w:r w:rsidRPr="004B63D9">
              <w:rPr>
                <w:sz w:val="24"/>
                <w:szCs w:val="24"/>
              </w:rPr>
              <w:t>рисунков</w:t>
            </w:r>
            <w:r w:rsidRPr="004B63D9">
              <w:rPr>
                <w:spacing w:val="-8"/>
                <w:sz w:val="24"/>
                <w:szCs w:val="24"/>
              </w:rPr>
              <w:t xml:space="preserve"> </w:t>
            </w:r>
            <w:r w:rsidRPr="004B63D9">
              <w:rPr>
                <w:sz w:val="24"/>
                <w:szCs w:val="24"/>
              </w:rPr>
              <w:t>и</w:t>
            </w:r>
            <w:r w:rsidRPr="004B63D9">
              <w:rPr>
                <w:spacing w:val="-7"/>
                <w:sz w:val="24"/>
                <w:szCs w:val="24"/>
              </w:rPr>
              <w:t xml:space="preserve"> </w:t>
            </w:r>
            <w:r w:rsidRPr="004B63D9">
              <w:rPr>
                <w:sz w:val="24"/>
                <w:szCs w:val="24"/>
              </w:rPr>
              <w:t>поделок</w:t>
            </w:r>
            <w:r w:rsidRPr="004B63D9">
              <w:rPr>
                <w:spacing w:val="-7"/>
                <w:sz w:val="24"/>
                <w:szCs w:val="24"/>
              </w:rPr>
              <w:t xml:space="preserve"> </w:t>
            </w:r>
            <w:r w:rsidRPr="004B63D9">
              <w:rPr>
                <w:b/>
                <w:sz w:val="24"/>
                <w:szCs w:val="24"/>
              </w:rPr>
              <w:t>«Хорошо,</w:t>
            </w:r>
            <w:r w:rsidRPr="004B63D9">
              <w:rPr>
                <w:b/>
                <w:spacing w:val="-8"/>
                <w:sz w:val="24"/>
                <w:szCs w:val="24"/>
              </w:rPr>
              <w:t xml:space="preserve"> </w:t>
            </w:r>
            <w:r w:rsidRPr="004B63D9">
              <w:rPr>
                <w:b/>
                <w:sz w:val="24"/>
                <w:szCs w:val="24"/>
              </w:rPr>
              <w:t>что каждый год к нам приходит Новый год!»</w:t>
            </w:r>
          </w:p>
          <w:p w:rsidR="004D314B" w:rsidRPr="004B63D9" w:rsidRDefault="00A475F3" w:rsidP="00941011">
            <w:pPr>
              <w:pStyle w:val="TableParagraph"/>
              <w:numPr>
                <w:ilvl w:val="2"/>
                <w:numId w:val="30"/>
              </w:numPr>
              <w:tabs>
                <w:tab w:val="left" w:pos="287"/>
              </w:tabs>
              <w:spacing w:line="253" w:lineRule="exact"/>
              <w:ind w:left="287"/>
              <w:rPr>
                <w:sz w:val="24"/>
                <w:szCs w:val="24"/>
              </w:rPr>
            </w:pPr>
            <w:r w:rsidRPr="004B63D9">
              <w:rPr>
                <w:sz w:val="24"/>
                <w:szCs w:val="24"/>
              </w:rPr>
              <w:t>тематический</w:t>
            </w:r>
            <w:r w:rsidRPr="004B63D9">
              <w:rPr>
                <w:spacing w:val="56"/>
                <w:sz w:val="24"/>
                <w:szCs w:val="24"/>
              </w:rPr>
              <w:t xml:space="preserve"> </w:t>
            </w:r>
            <w:r w:rsidRPr="004B63D9">
              <w:rPr>
                <w:sz w:val="24"/>
                <w:szCs w:val="24"/>
              </w:rPr>
              <w:t xml:space="preserve">утренник </w:t>
            </w:r>
            <w:r w:rsidRPr="004B63D9">
              <w:rPr>
                <w:b/>
                <w:sz w:val="24"/>
                <w:szCs w:val="24"/>
              </w:rPr>
              <w:t>«Чудеса</w:t>
            </w:r>
            <w:r w:rsidRPr="004B63D9">
              <w:rPr>
                <w:b/>
                <w:spacing w:val="-3"/>
                <w:sz w:val="24"/>
                <w:szCs w:val="24"/>
              </w:rPr>
              <w:t xml:space="preserve"> </w:t>
            </w:r>
            <w:r w:rsidRPr="004B63D9">
              <w:rPr>
                <w:b/>
                <w:sz w:val="24"/>
                <w:szCs w:val="24"/>
              </w:rPr>
              <w:t>под</w:t>
            </w:r>
            <w:r w:rsidRPr="004B63D9">
              <w:rPr>
                <w:b/>
                <w:spacing w:val="-3"/>
                <w:sz w:val="24"/>
                <w:szCs w:val="24"/>
              </w:rPr>
              <w:t xml:space="preserve"> </w:t>
            </w:r>
            <w:r w:rsidRPr="004B63D9">
              <w:rPr>
                <w:b/>
                <w:sz w:val="24"/>
                <w:szCs w:val="24"/>
              </w:rPr>
              <w:t>Новый</w:t>
            </w:r>
            <w:r w:rsidRPr="004B63D9">
              <w:rPr>
                <w:b/>
                <w:spacing w:val="-5"/>
                <w:sz w:val="24"/>
                <w:szCs w:val="24"/>
              </w:rPr>
              <w:t xml:space="preserve"> </w:t>
            </w:r>
            <w:r w:rsidRPr="004B63D9">
              <w:rPr>
                <w:b/>
                <w:spacing w:val="-2"/>
                <w:sz w:val="24"/>
                <w:szCs w:val="24"/>
              </w:rPr>
              <w:t>год!»</w:t>
            </w:r>
          </w:p>
        </w:tc>
        <w:tc>
          <w:tcPr>
            <w:tcW w:w="1417" w:type="dxa"/>
          </w:tcPr>
          <w:p w:rsidR="004D314B" w:rsidRPr="004B63D9" w:rsidRDefault="00A475F3">
            <w:pPr>
              <w:pStyle w:val="TableParagraph"/>
              <w:spacing w:line="268" w:lineRule="exact"/>
              <w:ind w:left="13" w:right="11"/>
              <w:jc w:val="center"/>
              <w:rPr>
                <w:sz w:val="24"/>
                <w:szCs w:val="24"/>
              </w:rPr>
            </w:pPr>
            <w:r w:rsidRPr="004B63D9">
              <w:rPr>
                <w:spacing w:val="-4"/>
                <w:sz w:val="24"/>
                <w:szCs w:val="24"/>
              </w:rPr>
              <w:t>8.12</w:t>
            </w:r>
          </w:p>
        </w:tc>
        <w:tc>
          <w:tcPr>
            <w:tcW w:w="2454" w:type="dxa"/>
          </w:tcPr>
          <w:p w:rsidR="004D314B" w:rsidRPr="004B63D9" w:rsidRDefault="007C3D5D">
            <w:pPr>
              <w:pStyle w:val="TableParagraph"/>
              <w:spacing w:before="268"/>
              <w:rPr>
                <w:sz w:val="24"/>
                <w:szCs w:val="24"/>
              </w:rPr>
            </w:pPr>
            <w:r w:rsidRPr="004B63D9">
              <w:rPr>
                <w:spacing w:val="-2"/>
                <w:sz w:val="24"/>
                <w:szCs w:val="24"/>
              </w:rPr>
              <w:t>Педагоги</w:t>
            </w:r>
          </w:p>
        </w:tc>
      </w:tr>
      <w:tr w:rsidR="004D314B" w:rsidRPr="004B63D9">
        <w:trPr>
          <w:trHeight w:val="276"/>
        </w:trPr>
        <w:tc>
          <w:tcPr>
            <w:tcW w:w="9720" w:type="dxa"/>
            <w:gridSpan w:val="3"/>
          </w:tcPr>
          <w:p w:rsidR="004D314B" w:rsidRPr="004B63D9" w:rsidRDefault="00A475F3">
            <w:pPr>
              <w:pStyle w:val="TableParagraph"/>
              <w:spacing w:line="256" w:lineRule="exact"/>
              <w:ind w:left="3369"/>
              <w:rPr>
                <w:b/>
                <w:sz w:val="24"/>
                <w:szCs w:val="24"/>
              </w:rPr>
            </w:pPr>
            <w:r w:rsidRPr="004B63D9">
              <w:rPr>
                <w:b/>
                <w:sz w:val="24"/>
                <w:szCs w:val="24"/>
              </w:rPr>
              <w:t>4.</w:t>
            </w:r>
            <w:r w:rsidRPr="004B63D9">
              <w:rPr>
                <w:b/>
                <w:spacing w:val="-2"/>
                <w:sz w:val="24"/>
                <w:szCs w:val="24"/>
              </w:rPr>
              <w:t xml:space="preserve"> </w:t>
            </w:r>
            <w:r w:rsidRPr="004B63D9">
              <w:rPr>
                <w:b/>
                <w:sz w:val="24"/>
                <w:szCs w:val="24"/>
              </w:rPr>
              <w:t>Взаимодействие</w:t>
            </w:r>
            <w:r w:rsidRPr="004B63D9">
              <w:rPr>
                <w:b/>
                <w:spacing w:val="-1"/>
                <w:sz w:val="24"/>
                <w:szCs w:val="24"/>
              </w:rPr>
              <w:t xml:space="preserve"> </w:t>
            </w:r>
            <w:r w:rsidRPr="004B63D9">
              <w:rPr>
                <w:b/>
                <w:sz w:val="24"/>
                <w:szCs w:val="24"/>
              </w:rPr>
              <w:t>с</w:t>
            </w:r>
            <w:r w:rsidRPr="004B63D9">
              <w:rPr>
                <w:b/>
                <w:spacing w:val="-2"/>
                <w:sz w:val="24"/>
                <w:szCs w:val="24"/>
              </w:rPr>
              <w:t xml:space="preserve"> семьей</w:t>
            </w:r>
          </w:p>
        </w:tc>
      </w:tr>
      <w:tr w:rsidR="004D314B" w:rsidRPr="004B63D9">
        <w:trPr>
          <w:trHeight w:val="1672"/>
        </w:trPr>
        <w:tc>
          <w:tcPr>
            <w:tcW w:w="5849" w:type="dxa"/>
          </w:tcPr>
          <w:p w:rsidR="004D314B" w:rsidRPr="004B63D9" w:rsidRDefault="00A475F3" w:rsidP="00941011">
            <w:pPr>
              <w:pStyle w:val="TableParagraph"/>
              <w:numPr>
                <w:ilvl w:val="1"/>
                <w:numId w:val="29"/>
              </w:numPr>
              <w:tabs>
                <w:tab w:val="left" w:pos="467"/>
              </w:tabs>
              <w:spacing w:line="268" w:lineRule="exact"/>
              <w:ind w:left="467" w:hanging="360"/>
              <w:rPr>
                <w:sz w:val="24"/>
                <w:szCs w:val="24"/>
              </w:rPr>
            </w:pPr>
            <w:r w:rsidRPr="004B63D9">
              <w:rPr>
                <w:sz w:val="24"/>
                <w:szCs w:val="24"/>
              </w:rPr>
              <w:t>Заседание</w:t>
            </w:r>
            <w:r w:rsidRPr="004B63D9">
              <w:rPr>
                <w:spacing w:val="-5"/>
                <w:sz w:val="24"/>
                <w:szCs w:val="24"/>
              </w:rPr>
              <w:t xml:space="preserve"> </w:t>
            </w:r>
            <w:r w:rsidRPr="004B63D9">
              <w:rPr>
                <w:sz w:val="24"/>
                <w:szCs w:val="24"/>
              </w:rPr>
              <w:t>совета</w:t>
            </w:r>
            <w:r w:rsidRPr="004B63D9">
              <w:rPr>
                <w:spacing w:val="-2"/>
                <w:sz w:val="24"/>
                <w:szCs w:val="24"/>
              </w:rPr>
              <w:t xml:space="preserve"> </w:t>
            </w:r>
            <w:r w:rsidRPr="004B63D9">
              <w:rPr>
                <w:sz w:val="24"/>
                <w:szCs w:val="24"/>
              </w:rPr>
              <w:t>родителей,</w:t>
            </w:r>
            <w:r w:rsidRPr="004B63D9">
              <w:rPr>
                <w:spacing w:val="-2"/>
                <w:sz w:val="24"/>
                <w:szCs w:val="24"/>
              </w:rPr>
              <w:t xml:space="preserve"> </w:t>
            </w:r>
            <w:r w:rsidRPr="004B63D9">
              <w:rPr>
                <w:sz w:val="24"/>
                <w:szCs w:val="24"/>
              </w:rPr>
              <w:t>совета</w:t>
            </w:r>
            <w:r w:rsidRPr="004B63D9">
              <w:rPr>
                <w:spacing w:val="-2"/>
                <w:sz w:val="24"/>
                <w:szCs w:val="24"/>
              </w:rPr>
              <w:t xml:space="preserve"> </w:t>
            </w:r>
            <w:r w:rsidRPr="004B63D9">
              <w:rPr>
                <w:sz w:val="24"/>
                <w:szCs w:val="24"/>
              </w:rPr>
              <w:t>по</w:t>
            </w:r>
            <w:r w:rsidRPr="004B63D9">
              <w:rPr>
                <w:spacing w:val="-1"/>
                <w:sz w:val="24"/>
                <w:szCs w:val="24"/>
              </w:rPr>
              <w:t xml:space="preserve"> </w:t>
            </w:r>
            <w:r w:rsidRPr="004B63D9">
              <w:rPr>
                <w:spacing w:val="-2"/>
                <w:sz w:val="24"/>
                <w:szCs w:val="24"/>
              </w:rPr>
              <w:t>питанию</w:t>
            </w:r>
          </w:p>
          <w:p w:rsidR="004D314B" w:rsidRPr="004B63D9" w:rsidRDefault="00A475F3" w:rsidP="00941011">
            <w:pPr>
              <w:pStyle w:val="TableParagraph"/>
              <w:numPr>
                <w:ilvl w:val="1"/>
                <w:numId w:val="29"/>
              </w:numPr>
              <w:tabs>
                <w:tab w:val="left" w:pos="527"/>
              </w:tabs>
              <w:ind w:left="527" w:hanging="420"/>
              <w:rPr>
                <w:b/>
                <w:sz w:val="24"/>
                <w:szCs w:val="24"/>
              </w:rPr>
            </w:pPr>
            <w:r w:rsidRPr="004B63D9">
              <w:rPr>
                <w:b/>
                <w:sz w:val="24"/>
                <w:szCs w:val="24"/>
              </w:rPr>
              <w:t>Групповое</w:t>
            </w:r>
            <w:r w:rsidRPr="004B63D9">
              <w:rPr>
                <w:b/>
                <w:spacing w:val="-6"/>
                <w:sz w:val="24"/>
                <w:szCs w:val="24"/>
              </w:rPr>
              <w:t xml:space="preserve"> </w:t>
            </w:r>
            <w:r w:rsidRPr="004B63D9">
              <w:rPr>
                <w:b/>
                <w:sz w:val="24"/>
                <w:szCs w:val="24"/>
              </w:rPr>
              <w:t>родительское</w:t>
            </w:r>
            <w:r w:rsidRPr="004B63D9">
              <w:rPr>
                <w:b/>
                <w:spacing w:val="-6"/>
                <w:sz w:val="24"/>
                <w:szCs w:val="24"/>
              </w:rPr>
              <w:t xml:space="preserve"> </w:t>
            </w:r>
            <w:r w:rsidRPr="004B63D9">
              <w:rPr>
                <w:b/>
                <w:spacing w:val="-2"/>
                <w:sz w:val="24"/>
                <w:szCs w:val="24"/>
              </w:rPr>
              <w:t>собрание</w:t>
            </w:r>
          </w:p>
          <w:p w:rsidR="004D314B" w:rsidRPr="004B63D9" w:rsidRDefault="00A475F3">
            <w:pPr>
              <w:pStyle w:val="TableParagraph"/>
              <w:spacing w:before="14" w:line="232" w:lineRule="auto"/>
              <w:ind w:firstLine="64"/>
              <w:rPr>
                <w:sz w:val="24"/>
                <w:szCs w:val="24"/>
              </w:rPr>
            </w:pPr>
            <w:r w:rsidRPr="004B63D9">
              <w:rPr>
                <w:sz w:val="24"/>
                <w:szCs w:val="24"/>
              </w:rPr>
              <w:t>«Результаты воспитательно-образовательной деятельности</w:t>
            </w:r>
            <w:r w:rsidRPr="004B63D9">
              <w:rPr>
                <w:spacing w:val="-13"/>
                <w:sz w:val="24"/>
                <w:szCs w:val="24"/>
              </w:rPr>
              <w:t xml:space="preserve"> </w:t>
            </w:r>
            <w:r w:rsidRPr="004B63D9">
              <w:rPr>
                <w:sz w:val="24"/>
                <w:szCs w:val="24"/>
              </w:rPr>
              <w:t>по</w:t>
            </w:r>
            <w:r w:rsidRPr="004B63D9">
              <w:rPr>
                <w:spacing w:val="-10"/>
                <w:sz w:val="24"/>
                <w:szCs w:val="24"/>
              </w:rPr>
              <w:t xml:space="preserve"> </w:t>
            </w:r>
            <w:r w:rsidRPr="004B63D9">
              <w:rPr>
                <w:sz w:val="24"/>
                <w:szCs w:val="24"/>
              </w:rPr>
              <w:t>итогам</w:t>
            </w:r>
            <w:r w:rsidRPr="004B63D9">
              <w:rPr>
                <w:spacing w:val="-11"/>
                <w:sz w:val="24"/>
                <w:szCs w:val="24"/>
              </w:rPr>
              <w:t xml:space="preserve"> </w:t>
            </w:r>
            <w:r w:rsidRPr="004B63D9">
              <w:rPr>
                <w:sz w:val="24"/>
                <w:szCs w:val="24"/>
              </w:rPr>
              <w:t>учебного</w:t>
            </w:r>
            <w:r w:rsidRPr="004B63D9">
              <w:rPr>
                <w:spacing w:val="-13"/>
                <w:sz w:val="24"/>
                <w:szCs w:val="24"/>
              </w:rPr>
              <w:t xml:space="preserve"> </w:t>
            </w:r>
            <w:r w:rsidRPr="004B63D9">
              <w:rPr>
                <w:sz w:val="24"/>
                <w:szCs w:val="24"/>
              </w:rPr>
              <w:t>полугодия</w:t>
            </w:r>
            <w:r w:rsidRPr="004B63D9">
              <w:rPr>
                <w:spacing w:val="-5"/>
                <w:sz w:val="24"/>
                <w:szCs w:val="24"/>
              </w:rPr>
              <w:t xml:space="preserve"> </w:t>
            </w:r>
            <w:r w:rsidRPr="004B63D9">
              <w:rPr>
                <w:sz w:val="24"/>
                <w:szCs w:val="24"/>
              </w:rPr>
              <w:t>»</w:t>
            </w:r>
          </w:p>
          <w:p w:rsidR="004D314B" w:rsidRPr="004B63D9" w:rsidRDefault="00A475F3" w:rsidP="00941011">
            <w:pPr>
              <w:pStyle w:val="TableParagraph"/>
              <w:numPr>
                <w:ilvl w:val="1"/>
                <w:numId w:val="29"/>
              </w:numPr>
              <w:tabs>
                <w:tab w:val="left" w:pos="527"/>
              </w:tabs>
              <w:spacing w:line="280" w:lineRule="exact"/>
              <w:ind w:left="107" w:right="885" w:firstLine="0"/>
              <w:rPr>
                <w:b/>
                <w:sz w:val="24"/>
                <w:szCs w:val="24"/>
              </w:rPr>
            </w:pPr>
            <w:r w:rsidRPr="004B63D9">
              <w:rPr>
                <w:sz w:val="24"/>
                <w:szCs w:val="24"/>
              </w:rPr>
              <w:t>Выставка</w:t>
            </w:r>
            <w:r w:rsidRPr="004B63D9">
              <w:rPr>
                <w:spacing w:val="-14"/>
                <w:sz w:val="24"/>
                <w:szCs w:val="24"/>
              </w:rPr>
              <w:t xml:space="preserve"> </w:t>
            </w:r>
            <w:r w:rsidRPr="004B63D9">
              <w:rPr>
                <w:sz w:val="24"/>
                <w:szCs w:val="24"/>
              </w:rPr>
              <w:t>семейных</w:t>
            </w:r>
            <w:r w:rsidRPr="004B63D9">
              <w:rPr>
                <w:spacing w:val="-13"/>
                <w:sz w:val="24"/>
                <w:szCs w:val="24"/>
              </w:rPr>
              <w:t xml:space="preserve"> </w:t>
            </w:r>
            <w:r w:rsidRPr="004B63D9">
              <w:rPr>
                <w:sz w:val="24"/>
                <w:szCs w:val="24"/>
              </w:rPr>
              <w:t>поделок</w:t>
            </w:r>
            <w:r w:rsidRPr="004B63D9">
              <w:rPr>
                <w:spacing w:val="-11"/>
                <w:sz w:val="24"/>
                <w:szCs w:val="24"/>
              </w:rPr>
              <w:t xml:space="preserve"> </w:t>
            </w:r>
            <w:r w:rsidRPr="004B63D9">
              <w:rPr>
                <w:b/>
                <w:sz w:val="24"/>
                <w:szCs w:val="24"/>
              </w:rPr>
              <w:t xml:space="preserve">«Новогодняя </w:t>
            </w:r>
            <w:r w:rsidRPr="004B63D9">
              <w:rPr>
                <w:b/>
                <w:spacing w:val="-2"/>
                <w:sz w:val="24"/>
                <w:szCs w:val="24"/>
              </w:rPr>
              <w:t>открытка»</w:t>
            </w:r>
          </w:p>
        </w:tc>
        <w:tc>
          <w:tcPr>
            <w:tcW w:w="1417" w:type="dxa"/>
          </w:tcPr>
          <w:p w:rsidR="004D314B" w:rsidRPr="004B63D9" w:rsidRDefault="004D314B">
            <w:pPr>
              <w:pStyle w:val="TableParagraph"/>
              <w:ind w:left="0"/>
              <w:rPr>
                <w:sz w:val="24"/>
                <w:szCs w:val="24"/>
              </w:rPr>
            </w:pPr>
          </w:p>
        </w:tc>
        <w:tc>
          <w:tcPr>
            <w:tcW w:w="2454" w:type="dxa"/>
          </w:tcPr>
          <w:p w:rsidR="004D314B" w:rsidRPr="004B63D9" w:rsidRDefault="00A475F3">
            <w:pPr>
              <w:pStyle w:val="TableParagraph"/>
              <w:rPr>
                <w:sz w:val="24"/>
                <w:szCs w:val="24"/>
              </w:rPr>
            </w:pPr>
            <w:r w:rsidRPr="004B63D9">
              <w:rPr>
                <w:sz w:val="24"/>
                <w:szCs w:val="24"/>
              </w:rPr>
              <w:t>Совет</w:t>
            </w:r>
            <w:r w:rsidRPr="004B63D9">
              <w:rPr>
                <w:spacing w:val="-15"/>
                <w:sz w:val="24"/>
                <w:szCs w:val="24"/>
              </w:rPr>
              <w:t xml:space="preserve"> </w:t>
            </w:r>
            <w:r w:rsidRPr="004B63D9">
              <w:rPr>
                <w:sz w:val="24"/>
                <w:szCs w:val="24"/>
              </w:rPr>
              <w:t xml:space="preserve">родителей </w:t>
            </w:r>
            <w:r w:rsidR="007C3D5D" w:rsidRPr="004B63D9">
              <w:rPr>
                <w:spacing w:val="-2"/>
                <w:sz w:val="24"/>
                <w:szCs w:val="24"/>
              </w:rPr>
              <w:t xml:space="preserve">Педагоги </w:t>
            </w:r>
          </w:p>
        </w:tc>
      </w:tr>
      <w:tr w:rsidR="004D314B" w:rsidRPr="004B63D9">
        <w:trPr>
          <w:trHeight w:val="275"/>
        </w:trPr>
        <w:tc>
          <w:tcPr>
            <w:tcW w:w="9720" w:type="dxa"/>
            <w:gridSpan w:val="3"/>
          </w:tcPr>
          <w:p w:rsidR="004D314B" w:rsidRPr="004B63D9" w:rsidRDefault="00A475F3">
            <w:pPr>
              <w:pStyle w:val="TableParagraph"/>
              <w:spacing w:line="256" w:lineRule="exact"/>
              <w:ind w:left="9"/>
              <w:jc w:val="center"/>
              <w:rPr>
                <w:b/>
                <w:sz w:val="24"/>
                <w:szCs w:val="24"/>
              </w:rPr>
            </w:pPr>
            <w:r w:rsidRPr="004B63D9">
              <w:rPr>
                <w:b/>
                <w:spacing w:val="-2"/>
                <w:sz w:val="24"/>
                <w:szCs w:val="24"/>
              </w:rPr>
              <w:t>5.Контроль</w:t>
            </w:r>
          </w:p>
        </w:tc>
      </w:tr>
      <w:tr w:rsidR="004D314B" w:rsidRPr="004B63D9">
        <w:trPr>
          <w:trHeight w:val="1380"/>
        </w:trPr>
        <w:tc>
          <w:tcPr>
            <w:tcW w:w="5849" w:type="dxa"/>
          </w:tcPr>
          <w:p w:rsidR="004D314B" w:rsidRPr="004B63D9" w:rsidRDefault="00A475F3">
            <w:pPr>
              <w:pStyle w:val="TableParagraph"/>
              <w:spacing w:line="270" w:lineRule="exact"/>
              <w:rPr>
                <w:b/>
                <w:sz w:val="24"/>
                <w:szCs w:val="24"/>
              </w:rPr>
            </w:pPr>
            <w:r w:rsidRPr="004B63D9">
              <w:rPr>
                <w:b/>
                <w:spacing w:val="-2"/>
                <w:sz w:val="24"/>
                <w:szCs w:val="24"/>
              </w:rPr>
              <w:t>Эпизодический:</w:t>
            </w:r>
          </w:p>
          <w:p w:rsidR="004D314B" w:rsidRPr="004B63D9" w:rsidRDefault="00A475F3" w:rsidP="00941011">
            <w:pPr>
              <w:pStyle w:val="TableParagraph"/>
              <w:numPr>
                <w:ilvl w:val="1"/>
                <w:numId w:val="28"/>
              </w:numPr>
              <w:tabs>
                <w:tab w:val="left" w:pos="467"/>
              </w:tabs>
              <w:spacing w:line="274" w:lineRule="exact"/>
              <w:ind w:left="467" w:hanging="360"/>
              <w:rPr>
                <w:sz w:val="24"/>
                <w:szCs w:val="24"/>
              </w:rPr>
            </w:pPr>
            <w:r w:rsidRPr="004B63D9">
              <w:rPr>
                <w:sz w:val="24"/>
                <w:szCs w:val="24"/>
              </w:rPr>
              <w:t>Снятие</w:t>
            </w:r>
            <w:r w:rsidRPr="004B63D9">
              <w:rPr>
                <w:spacing w:val="-8"/>
                <w:sz w:val="24"/>
                <w:szCs w:val="24"/>
              </w:rPr>
              <w:t xml:space="preserve"> </w:t>
            </w:r>
            <w:r w:rsidRPr="004B63D9">
              <w:rPr>
                <w:sz w:val="24"/>
                <w:szCs w:val="24"/>
              </w:rPr>
              <w:t>остатков</w:t>
            </w:r>
            <w:r w:rsidRPr="004B63D9">
              <w:rPr>
                <w:spacing w:val="-6"/>
                <w:sz w:val="24"/>
                <w:szCs w:val="24"/>
              </w:rPr>
              <w:t xml:space="preserve"> </w:t>
            </w:r>
            <w:r w:rsidRPr="004B63D9">
              <w:rPr>
                <w:sz w:val="24"/>
                <w:szCs w:val="24"/>
              </w:rPr>
              <w:t>продуктов</w:t>
            </w:r>
            <w:r w:rsidRPr="004B63D9">
              <w:rPr>
                <w:spacing w:val="-5"/>
                <w:sz w:val="24"/>
                <w:szCs w:val="24"/>
              </w:rPr>
              <w:t xml:space="preserve"> </w:t>
            </w:r>
            <w:r w:rsidRPr="004B63D9">
              <w:rPr>
                <w:spacing w:val="-2"/>
                <w:sz w:val="24"/>
                <w:szCs w:val="24"/>
              </w:rPr>
              <w:t>питания</w:t>
            </w:r>
          </w:p>
          <w:p w:rsidR="004D314B" w:rsidRPr="004B63D9" w:rsidRDefault="00A475F3">
            <w:pPr>
              <w:pStyle w:val="TableParagraph"/>
              <w:spacing w:before="5" w:line="274" w:lineRule="exact"/>
              <w:rPr>
                <w:b/>
                <w:sz w:val="24"/>
                <w:szCs w:val="24"/>
              </w:rPr>
            </w:pPr>
            <w:r w:rsidRPr="004B63D9">
              <w:rPr>
                <w:b/>
                <w:spacing w:val="-2"/>
                <w:sz w:val="24"/>
                <w:szCs w:val="24"/>
              </w:rPr>
              <w:t>Оперативный</w:t>
            </w:r>
          </w:p>
          <w:p w:rsidR="004D314B" w:rsidRPr="004B63D9" w:rsidRDefault="00A475F3" w:rsidP="00941011">
            <w:pPr>
              <w:pStyle w:val="TableParagraph"/>
              <w:numPr>
                <w:ilvl w:val="1"/>
                <w:numId w:val="28"/>
              </w:numPr>
              <w:tabs>
                <w:tab w:val="left" w:pos="527"/>
              </w:tabs>
              <w:spacing w:line="276" w:lineRule="exact"/>
              <w:ind w:left="107" w:right="909" w:firstLine="0"/>
              <w:rPr>
                <w:sz w:val="24"/>
                <w:szCs w:val="24"/>
              </w:rPr>
            </w:pPr>
            <w:r w:rsidRPr="004B63D9">
              <w:rPr>
                <w:sz w:val="24"/>
                <w:szCs w:val="24"/>
              </w:rPr>
              <w:t>Соблюдение</w:t>
            </w:r>
            <w:r w:rsidRPr="004B63D9">
              <w:rPr>
                <w:spacing w:val="-14"/>
                <w:sz w:val="24"/>
                <w:szCs w:val="24"/>
              </w:rPr>
              <w:t xml:space="preserve"> </w:t>
            </w:r>
            <w:r w:rsidRPr="004B63D9">
              <w:rPr>
                <w:sz w:val="24"/>
                <w:szCs w:val="24"/>
              </w:rPr>
              <w:t>требований</w:t>
            </w:r>
            <w:r w:rsidRPr="004B63D9">
              <w:rPr>
                <w:spacing w:val="-14"/>
                <w:sz w:val="24"/>
                <w:szCs w:val="24"/>
              </w:rPr>
              <w:t xml:space="preserve"> </w:t>
            </w:r>
            <w:r w:rsidRPr="004B63D9">
              <w:rPr>
                <w:sz w:val="24"/>
                <w:szCs w:val="24"/>
              </w:rPr>
              <w:t>безопасности</w:t>
            </w:r>
            <w:r w:rsidRPr="004B63D9">
              <w:rPr>
                <w:spacing w:val="-13"/>
                <w:sz w:val="24"/>
                <w:szCs w:val="24"/>
              </w:rPr>
              <w:t xml:space="preserve"> </w:t>
            </w:r>
            <w:r w:rsidRPr="004B63D9">
              <w:rPr>
                <w:sz w:val="24"/>
                <w:szCs w:val="24"/>
              </w:rPr>
              <w:t>при проведении новогодних утренников</w:t>
            </w:r>
          </w:p>
        </w:tc>
        <w:tc>
          <w:tcPr>
            <w:tcW w:w="1417" w:type="dxa"/>
          </w:tcPr>
          <w:p w:rsidR="004D314B" w:rsidRPr="004B63D9" w:rsidRDefault="004D314B">
            <w:pPr>
              <w:pStyle w:val="TableParagraph"/>
              <w:ind w:left="0"/>
              <w:rPr>
                <w:sz w:val="24"/>
                <w:szCs w:val="24"/>
              </w:rPr>
            </w:pPr>
          </w:p>
        </w:tc>
        <w:tc>
          <w:tcPr>
            <w:tcW w:w="2454" w:type="dxa"/>
          </w:tcPr>
          <w:p w:rsidR="004D314B" w:rsidRPr="004B63D9" w:rsidRDefault="00A475F3" w:rsidP="004F5AEE">
            <w:pPr>
              <w:pStyle w:val="TableParagraph"/>
              <w:ind w:right="649"/>
              <w:rPr>
                <w:sz w:val="24"/>
                <w:szCs w:val="24"/>
              </w:rPr>
            </w:pPr>
            <w:r w:rsidRPr="004B63D9">
              <w:rPr>
                <w:spacing w:val="-2"/>
                <w:sz w:val="24"/>
                <w:szCs w:val="24"/>
              </w:rPr>
              <w:t xml:space="preserve">Заведующий </w:t>
            </w: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113"/>
        <w:rPr>
          <w:b/>
          <w:sz w:val="24"/>
          <w:szCs w:val="24"/>
        </w:rPr>
      </w:pPr>
    </w:p>
    <w:p w:rsidR="004D314B" w:rsidRPr="004B63D9" w:rsidRDefault="00A475F3">
      <w:pPr>
        <w:ind w:left="528" w:right="536"/>
        <w:jc w:val="center"/>
        <w:rPr>
          <w:b/>
          <w:sz w:val="24"/>
          <w:szCs w:val="24"/>
        </w:rPr>
      </w:pPr>
      <w:r w:rsidRPr="004B63D9">
        <w:rPr>
          <w:b/>
          <w:sz w:val="24"/>
          <w:szCs w:val="24"/>
        </w:rPr>
        <w:t>ЯНВАРЬ</w:t>
      </w:r>
      <w:r w:rsidRPr="004B63D9">
        <w:rPr>
          <w:b/>
          <w:spacing w:val="-4"/>
          <w:sz w:val="24"/>
          <w:szCs w:val="24"/>
        </w:rPr>
        <w:t xml:space="preserve"> </w:t>
      </w:r>
      <w:r w:rsidRPr="004B63D9">
        <w:rPr>
          <w:b/>
          <w:sz w:val="24"/>
          <w:szCs w:val="24"/>
        </w:rPr>
        <w:t>202</w:t>
      </w:r>
      <w:r w:rsidR="004F5AEE" w:rsidRPr="004B63D9">
        <w:rPr>
          <w:b/>
          <w:sz w:val="24"/>
          <w:szCs w:val="24"/>
        </w:rPr>
        <w:t>5</w:t>
      </w:r>
      <w:r w:rsidRPr="004B63D9">
        <w:rPr>
          <w:b/>
          <w:spacing w:val="-1"/>
          <w:sz w:val="24"/>
          <w:szCs w:val="24"/>
        </w:rPr>
        <w:t xml:space="preserve"> </w:t>
      </w:r>
      <w:r w:rsidRPr="004B63D9">
        <w:rPr>
          <w:b/>
          <w:spacing w:val="-5"/>
          <w:sz w:val="24"/>
          <w:szCs w:val="24"/>
        </w:rPr>
        <w:t>г.</w:t>
      </w:r>
    </w:p>
    <w:p w:rsidR="004D314B" w:rsidRPr="004B63D9" w:rsidRDefault="004D314B">
      <w:pPr>
        <w:pStyle w:val="a3"/>
        <w:spacing w:before="49"/>
        <w:rPr>
          <w:b/>
          <w:sz w:val="24"/>
          <w:szCs w:val="24"/>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2"/>
        <w:gridCol w:w="1416"/>
        <w:gridCol w:w="2453"/>
      </w:tblGrid>
      <w:tr w:rsidR="004D314B" w:rsidRPr="004B63D9">
        <w:trPr>
          <w:trHeight w:val="275"/>
        </w:trPr>
        <w:tc>
          <w:tcPr>
            <w:tcW w:w="5852" w:type="dxa"/>
          </w:tcPr>
          <w:p w:rsidR="004D314B" w:rsidRPr="004B63D9" w:rsidRDefault="00A475F3">
            <w:pPr>
              <w:pStyle w:val="TableParagraph"/>
              <w:spacing w:line="256" w:lineRule="exact"/>
              <w:ind w:left="3"/>
              <w:jc w:val="center"/>
              <w:rPr>
                <w:sz w:val="24"/>
                <w:szCs w:val="24"/>
              </w:rPr>
            </w:pPr>
            <w:r w:rsidRPr="004B63D9">
              <w:rPr>
                <w:sz w:val="24"/>
                <w:szCs w:val="24"/>
              </w:rPr>
              <w:t>Вид</w:t>
            </w:r>
            <w:r w:rsidRPr="004B63D9">
              <w:rPr>
                <w:spacing w:val="-2"/>
                <w:sz w:val="24"/>
                <w:szCs w:val="24"/>
              </w:rPr>
              <w:t xml:space="preserve"> деятельности</w:t>
            </w:r>
          </w:p>
        </w:tc>
        <w:tc>
          <w:tcPr>
            <w:tcW w:w="1416" w:type="dxa"/>
          </w:tcPr>
          <w:p w:rsidR="004D314B" w:rsidRPr="004B63D9" w:rsidRDefault="00A475F3">
            <w:pPr>
              <w:pStyle w:val="TableParagraph"/>
              <w:spacing w:line="256" w:lineRule="exact"/>
              <w:ind w:left="8"/>
              <w:jc w:val="center"/>
              <w:rPr>
                <w:sz w:val="24"/>
                <w:szCs w:val="24"/>
              </w:rPr>
            </w:pPr>
            <w:r w:rsidRPr="004B63D9">
              <w:rPr>
                <w:spacing w:val="-2"/>
                <w:sz w:val="24"/>
                <w:szCs w:val="24"/>
              </w:rPr>
              <w:t>Сроки</w:t>
            </w:r>
          </w:p>
        </w:tc>
        <w:tc>
          <w:tcPr>
            <w:tcW w:w="2453" w:type="dxa"/>
          </w:tcPr>
          <w:p w:rsidR="004D314B" w:rsidRPr="004B63D9" w:rsidRDefault="00A475F3">
            <w:pPr>
              <w:pStyle w:val="TableParagraph"/>
              <w:spacing w:line="256" w:lineRule="exact"/>
              <w:ind w:left="434"/>
              <w:rPr>
                <w:sz w:val="24"/>
                <w:szCs w:val="24"/>
              </w:rPr>
            </w:pPr>
            <w:r w:rsidRPr="004B63D9">
              <w:rPr>
                <w:spacing w:val="-2"/>
                <w:sz w:val="24"/>
                <w:szCs w:val="24"/>
              </w:rPr>
              <w:t>Ответственный</w:t>
            </w:r>
          </w:p>
        </w:tc>
      </w:tr>
      <w:tr w:rsidR="004D314B" w:rsidRPr="004B63D9">
        <w:trPr>
          <w:trHeight w:val="275"/>
        </w:trPr>
        <w:tc>
          <w:tcPr>
            <w:tcW w:w="9721" w:type="dxa"/>
            <w:gridSpan w:val="3"/>
          </w:tcPr>
          <w:p w:rsidR="004D314B" w:rsidRPr="004B63D9" w:rsidRDefault="00A475F3">
            <w:pPr>
              <w:pStyle w:val="TableParagraph"/>
              <w:spacing w:line="256" w:lineRule="exact"/>
              <w:ind w:left="3787"/>
              <w:rPr>
                <w:b/>
                <w:sz w:val="24"/>
                <w:szCs w:val="24"/>
              </w:rPr>
            </w:pPr>
            <w:r w:rsidRPr="004B63D9">
              <w:rPr>
                <w:b/>
                <w:sz w:val="24"/>
                <w:szCs w:val="24"/>
              </w:rPr>
              <w:t>1.</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кадрами</w:t>
            </w:r>
          </w:p>
        </w:tc>
      </w:tr>
      <w:tr w:rsidR="004D314B" w:rsidRPr="004B63D9">
        <w:trPr>
          <w:trHeight w:val="1655"/>
        </w:trPr>
        <w:tc>
          <w:tcPr>
            <w:tcW w:w="5852" w:type="dxa"/>
          </w:tcPr>
          <w:p w:rsidR="004D314B" w:rsidRPr="004B63D9" w:rsidRDefault="00A475F3" w:rsidP="00941011">
            <w:pPr>
              <w:pStyle w:val="TableParagraph"/>
              <w:numPr>
                <w:ilvl w:val="1"/>
                <w:numId w:val="27"/>
              </w:numPr>
              <w:tabs>
                <w:tab w:val="left" w:pos="467"/>
              </w:tabs>
              <w:spacing w:line="268" w:lineRule="exact"/>
              <w:ind w:left="467" w:hanging="360"/>
              <w:rPr>
                <w:sz w:val="24"/>
                <w:szCs w:val="24"/>
              </w:rPr>
            </w:pPr>
            <w:r w:rsidRPr="004B63D9">
              <w:rPr>
                <w:sz w:val="24"/>
                <w:szCs w:val="24"/>
              </w:rPr>
              <w:t>Работа</w:t>
            </w:r>
            <w:r w:rsidRPr="004B63D9">
              <w:rPr>
                <w:spacing w:val="-2"/>
                <w:sz w:val="24"/>
                <w:szCs w:val="24"/>
              </w:rPr>
              <w:t xml:space="preserve"> </w:t>
            </w:r>
            <w:r w:rsidRPr="004B63D9">
              <w:rPr>
                <w:sz w:val="24"/>
                <w:szCs w:val="24"/>
              </w:rPr>
              <w:t>с</w:t>
            </w:r>
            <w:r w:rsidRPr="004B63D9">
              <w:rPr>
                <w:spacing w:val="-3"/>
                <w:sz w:val="24"/>
                <w:szCs w:val="24"/>
              </w:rPr>
              <w:t xml:space="preserve"> </w:t>
            </w:r>
            <w:r w:rsidRPr="004B63D9">
              <w:rPr>
                <w:sz w:val="24"/>
                <w:szCs w:val="24"/>
              </w:rPr>
              <w:t>архивными</w:t>
            </w:r>
            <w:r w:rsidRPr="004B63D9">
              <w:rPr>
                <w:spacing w:val="-2"/>
                <w:sz w:val="24"/>
                <w:szCs w:val="24"/>
              </w:rPr>
              <w:t xml:space="preserve"> документами,</w:t>
            </w:r>
          </w:p>
          <w:p w:rsidR="004D314B" w:rsidRPr="004B63D9" w:rsidRDefault="00A475F3" w:rsidP="00941011">
            <w:pPr>
              <w:pStyle w:val="TableParagraph"/>
              <w:numPr>
                <w:ilvl w:val="1"/>
                <w:numId w:val="27"/>
              </w:numPr>
              <w:tabs>
                <w:tab w:val="left" w:pos="467"/>
              </w:tabs>
              <w:ind w:left="467" w:hanging="360"/>
              <w:rPr>
                <w:sz w:val="24"/>
                <w:szCs w:val="24"/>
              </w:rPr>
            </w:pPr>
            <w:r w:rsidRPr="004B63D9">
              <w:rPr>
                <w:sz w:val="24"/>
                <w:szCs w:val="24"/>
              </w:rPr>
              <w:t>Утверждение</w:t>
            </w:r>
            <w:r w:rsidRPr="004B63D9">
              <w:rPr>
                <w:spacing w:val="-3"/>
                <w:sz w:val="24"/>
                <w:szCs w:val="24"/>
              </w:rPr>
              <w:t xml:space="preserve"> </w:t>
            </w:r>
            <w:r w:rsidRPr="004B63D9">
              <w:rPr>
                <w:sz w:val="24"/>
                <w:szCs w:val="24"/>
              </w:rPr>
              <w:t>номенклатуры</w:t>
            </w:r>
            <w:r w:rsidRPr="004B63D9">
              <w:rPr>
                <w:spacing w:val="-2"/>
                <w:sz w:val="24"/>
                <w:szCs w:val="24"/>
              </w:rPr>
              <w:t xml:space="preserve"> </w:t>
            </w:r>
            <w:r w:rsidRPr="004B63D9">
              <w:rPr>
                <w:sz w:val="24"/>
                <w:szCs w:val="24"/>
              </w:rPr>
              <w:t>дел</w:t>
            </w:r>
            <w:r w:rsidRPr="004B63D9">
              <w:rPr>
                <w:spacing w:val="-2"/>
                <w:sz w:val="24"/>
                <w:szCs w:val="24"/>
              </w:rPr>
              <w:t xml:space="preserve"> </w:t>
            </w:r>
            <w:r w:rsidRPr="004B63D9">
              <w:rPr>
                <w:sz w:val="24"/>
                <w:szCs w:val="24"/>
              </w:rPr>
              <w:t>на</w:t>
            </w:r>
            <w:r w:rsidRPr="004B63D9">
              <w:rPr>
                <w:spacing w:val="-3"/>
                <w:sz w:val="24"/>
                <w:szCs w:val="24"/>
              </w:rPr>
              <w:t xml:space="preserve"> </w:t>
            </w:r>
            <w:r w:rsidRPr="004B63D9">
              <w:rPr>
                <w:sz w:val="24"/>
                <w:szCs w:val="24"/>
              </w:rPr>
              <w:t>202</w:t>
            </w:r>
            <w:r w:rsidR="004F5AEE" w:rsidRPr="004B63D9">
              <w:rPr>
                <w:sz w:val="24"/>
                <w:szCs w:val="24"/>
              </w:rPr>
              <w:t>5</w:t>
            </w:r>
            <w:r w:rsidRPr="004B63D9">
              <w:rPr>
                <w:sz w:val="24"/>
                <w:szCs w:val="24"/>
              </w:rPr>
              <w:t xml:space="preserve"> </w:t>
            </w:r>
            <w:r w:rsidRPr="004B63D9">
              <w:rPr>
                <w:spacing w:val="-4"/>
                <w:sz w:val="24"/>
                <w:szCs w:val="24"/>
              </w:rPr>
              <w:t>год.</w:t>
            </w:r>
          </w:p>
          <w:p w:rsidR="004D314B" w:rsidRPr="004B63D9" w:rsidRDefault="00A475F3" w:rsidP="00941011">
            <w:pPr>
              <w:pStyle w:val="TableParagraph"/>
              <w:numPr>
                <w:ilvl w:val="1"/>
                <w:numId w:val="27"/>
              </w:numPr>
              <w:tabs>
                <w:tab w:val="left" w:pos="467"/>
              </w:tabs>
              <w:ind w:left="467" w:hanging="360"/>
              <w:rPr>
                <w:sz w:val="24"/>
                <w:szCs w:val="24"/>
              </w:rPr>
            </w:pPr>
            <w:r w:rsidRPr="004B63D9">
              <w:rPr>
                <w:sz w:val="24"/>
                <w:szCs w:val="24"/>
              </w:rPr>
              <w:t>Сдача</w:t>
            </w:r>
            <w:r w:rsidRPr="004B63D9">
              <w:rPr>
                <w:spacing w:val="58"/>
                <w:sz w:val="24"/>
                <w:szCs w:val="24"/>
              </w:rPr>
              <w:t xml:space="preserve"> </w:t>
            </w:r>
            <w:r w:rsidRPr="004B63D9">
              <w:rPr>
                <w:sz w:val="24"/>
                <w:szCs w:val="24"/>
              </w:rPr>
              <w:t>годового отчета (форма</w:t>
            </w:r>
            <w:r w:rsidRPr="004B63D9">
              <w:rPr>
                <w:spacing w:val="-2"/>
                <w:sz w:val="24"/>
                <w:szCs w:val="24"/>
              </w:rPr>
              <w:t xml:space="preserve"> </w:t>
            </w:r>
            <w:r w:rsidRPr="004B63D9">
              <w:rPr>
                <w:sz w:val="24"/>
                <w:szCs w:val="24"/>
              </w:rPr>
              <w:t>85-</w:t>
            </w:r>
            <w:r w:rsidRPr="004B63D9">
              <w:rPr>
                <w:spacing w:val="-5"/>
                <w:sz w:val="24"/>
                <w:szCs w:val="24"/>
              </w:rPr>
              <w:t>к).</w:t>
            </w:r>
          </w:p>
          <w:p w:rsidR="004D314B" w:rsidRPr="004B63D9" w:rsidRDefault="00A475F3" w:rsidP="00941011">
            <w:pPr>
              <w:pStyle w:val="TableParagraph"/>
              <w:numPr>
                <w:ilvl w:val="1"/>
                <w:numId w:val="27"/>
              </w:numPr>
              <w:tabs>
                <w:tab w:val="left" w:pos="527"/>
              </w:tabs>
              <w:ind w:left="107" w:right="232" w:firstLine="0"/>
              <w:rPr>
                <w:sz w:val="24"/>
                <w:szCs w:val="24"/>
              </w:rPr>
            </w:pPr>
            <w:r w:rsidRPr="004B63D9">
              <w:rPr>
                <w:b/>
                <w:sz w:val="24"/>
                <w:szCs w:val="24"/>
              </w:rPr>
              <w:t>Инструктаж</w:t>
            </w:r>
            <w:r w:rsidRPr="004B63D9">
              <w:rPr>
                <w:b/>
                <w:spacing w:val="-5"/>
                <w:sz w:val="24"/>
                <w:szCs w:val="24"/>
              </w:rPr>
              <w:t xml:space="preserve"> </w:t>
            </w:r>
            <w:r w:rsidRPr="004B63D9">
              <w:rPr>
                <w:sz w:val="24"/>
                <w:szCs w:val="24"/>
              </w:rPr>
              <w:t>«Об</w:t>
            </w:r>
            <w:r w:rsidRPr="004B63D9">
              <w:rPr>
                <w:spacing w:val="-7"/>
                <w:sz w:val="24"/>
                <w:szCs w:val="24"/>
              </w:rPr>
              <w:t xml:space="preserve"> </w:t>
            </w:r>
            <w:r w:rsidRPr="004B63D9">
              <w:rPr>
                <w:sz w:val="24"/>
                <w:szCs w:val="24"/>
              </w:rPr>
              <w:t>охране</w:t>
            </w:r>
            <w:r w:rsidRPr="004B63D9">
              <w:rPr>
                <w:spacing w:val="-7"/>
                <w:sz w:val="24"/>
                <w:szCs w:val="24"/>
              </w:rPr>
              <w:t xml:space="preserve"> </w:t>
            </w:r>
            <w:r w:rsidRPr="004B63D9">
              <w:rPr>
                <w:sz w:val="24"/>
                <w:szCs w:val="24"/>
              </w:rPr>
              <w:t>жизни</w:t>
            </w:r>
            <w:r w:rsidRPr="004B63D9">
              <w:rPr>
                <w:spacing w:val="-7"/>
                <w:sz w:val="24"/>
                <w:szCs w:val="24"/>
              </w:rPr>
              <w:t xml:space="preserve"> </w:t>
            </w:r>
            <w:r w:rsidRPr="004B63D9">
              <w:rPr>
                <w:sz w:val="24"/>
                <w:szCs w:val="24"/>
              </w:rPr>
              <w:t>и</w:t>
            </w:r>
            <w:r w:rsidRPr="004B63D9">
              <w:rPr>
                <w:spacing w:val="-8"/>
                <w:sz w:val="24"/>
                <w:szCs w:val="24"/>
              </w:rPr>
              <w:t xml:space="preserve"> </w:t>
            </w:r>
            <w:r w:rsidRPr="004B63D9">
              <w:rPr>
                <w:sz w:val="24"/>
                <w:szCs w:val="24"/>
              </w:rPr>
              <w:t>здоровья</w:t>
            </w:r>
            <w:r w:rsidRPr="004B63D9">
              <w:rPr>
                <w:spacing w:val="-9"/>
                <w:sz w:val="24"/>
                <w:szCs w:val="24"/>
              </w:rPr>
              <w:t xml:space="preserve"> </w:t>
            </w:r>
            <w:r w:rsidRPr="004B63D9">
              <w:rPr>
                <w:sz w:val="24"/>
                <w:szCs w:val="24"/>
              </w:rPr>
              <w:t>детей и взрослых в зимний период »</w:t>
            </w:r>
          </w:p>
        </w:tc>
        <w:tc>
          <w:tcPr>
            <w:tcW w:w="1416" w:type="dxa"/>
          </w:tcPr>
          <w:p w:rsidR="004D314B" w:rsidRPr="004B63D9" w:rsidRDefault="004D314B">
            <w:pPr>
              <w:pStyle w:val="TableParagraph"/>
              <w:ind w:left="0"/>
              <w:rPr>
                <w:b/>
                <w:sz w:val="24"/>
                <w:szCs w:val="24"/>
              </w:rPr>
            </w:pPr>
          </w:p>
          <w:p w:rsidR="004D314B" w:rsidRPr="004B63D9" w:rsidRDefault="004D314B">
            <w:pPr>
              <w:pStyle w:val="TableParagraph"/>
              <w:spacing w:before="267"/>
              <w:ind w:left="0"/>
              <w:rPr>
                <w:b/>
                <w:sz w:val="24"/>
                <w:szCs w:val="24"/>
              </w:rPr>
            </w:pPr>
          </w:p>
          <w:p w:rsidR="004D314B" w:rsidRPr="004B63D9" w:rsidRDefault="00A475F3">
            <w:pPr>
              <w:pStyle w:val="TableParagraph"/>
              <w:ind w:left="8" w:right="1"/>
              <w:jc w:val="center"/>
              <w:rPr>
                <w:sz w:val="24"/>
                <w:szCs w:val="24"/>
              </w:rPr>
            </w:pPr>
            <w:r w:rsidRPr="004B63D9">
              <w:rPr>
                <w:spacing w:val="-2"/>
                <w:sz w:val="24"/>
                <w:szCs w:val="24"/>
              </w:rPr>
              <w:t>11.01</w:t>
            </w:r>
          </w:p>
        </w:tc>
        <w:tc>
          <w:tcPr>
            <w:tcW w:w="2453" w:type="dxa"/>
          </w:tcPr>
          <w:p w:rsidR="004D314B" w:rsidRPr="004B63D9" w:rsidRDefault="00A475F3">
            <w:pPr>
              <w:pStyle w:val="TableParagraph"/>
              <w:spacing w:line="268" w:lineRule="exact"/>
              <w:rPr>
                <w:sz w:val="24"/>
                <w:szCs w:val="24"/>
              </w:rPr>
            </w:pPr>
            <w:r w:rsidRPr="004B63D9">
              <w:rPr>
                <w:spacing w:val="-2"/>
                <w:sz w:val="24"/>
                <w:szCs w:val="24"/>
              </w:rPr>
              <w:t>Заведующий</w:t>
            </w:r>
          </w:p>
        </w:tc>
      </w:tr>
      <w:tr w:rsidR="004D314B" w:rsidRPr="004B63D9">
        <w:trPr>
          <w:trHeight w:val="276"/>
        </w:trPr>
        <w:tc>
          <w:tcPr>
            <w:tcW w:w="9721" w:type="dxa"/>
            <w:gridSpan w:val="3"/>
          </w:tcPr>
          <w:p w:rsidR="004D314B" w:rsidRPr="004B63D9" w:rsidRDefault="00A475F3">
            <w:pPr>
              <w:pStyle w:val="TableParagraph"/>
              <w:spacing w:line="256" w:lineRule="exact"/>
              <w:ind w:left="2457"/>
              <w:rPr>
                <w:b/>
                <w:sz w:val="24"/>
                <w:szCs w:val="24"/>
              </w:rPr>
            </w:pPr>
            <w:r w:rsidRPr="004B63D9">
              <w:rPr>
                <w:b/>
                <w:sz w:val="24"/>
                <w:szCs w:val="24"/>
              </w:rPr>
              <w:t>2.</w:t>
            </w:r>
            <w:r w:rsidRPr="004B63D9">
              <w:rPr>
                <w:b/>
                <w:spacing w:val="-6"/>
                <w:sz w:val="24"/>
                <w:szCs w:val="24"/>
              </w:rPr>
              <w:t xml:space="preserve"> </w:t>
            </w:r>
            <w:r w:rsidRPr="004B63D9">
              <w:rPr>
                <w:b/>
                <w:sz w:val="24"/>
                <w:szCs w:val="24"/>
              </w:rPr>
              <w:t>Организационно</w:t>
            </w:r>
            <w:r w:rsidRPr="004B63D9">
              <w:rPr>
                <w:b/>
                <w:spacing w:val="-3"/>
                <w:sz w:val="24"/>
                <w:szCs w:val="24"/>
              </w:rPr>
              <w:t xml:space="preserve"> </w:t>
            </w:r>
            <w:r w:rsidRPr="004B63D9">
              <w:rPr>
                <w:b/>
                <w:sz w:val="24"/>
                <w:szCs w:val="24"/>
              </w:rPr>
              <w:t>–</w:t>
            </w:r>
            <w:r w:rsidRPr="004B63D9">
              <w:rPr>
                <w:b/>
                <w:spacing w:val="-7"/>
                <w:sz w:val="24"/>
                <w:szCs w:val="24"/>
              </w:rPr>
              <w:t xml:space="preserve"> </w:t>
            </w:r>
            <w:r w:rsidRPr="004B63D9">
              <w:rPr>
                <w:b/>
                <w:sz w:val="24"/>
                <w:szCs w:val="24"/>
              </w:rPr>
              <w:t>педагогическая</w:t>
            </w:r>
            <w:r w:rsidRPr="004B63D9">
              <w:rPr>
                <w:b/>
                <w:spacing w:val="-3"/>
                <w:sz w:val="24"/>
                <w:szCs w:val="24"/>
              </w:rPr>
              <w:t xml:space="preserve"> </w:t>
            </w:r>
            <w:r w:rsidRPr="004B63D9">
              <w:rPr>
                <w:b/>
                <w:spacing w:val="-2"/>
                <w:sz w:val="24"/>
                <w:szCs w:val="24"/>
              </w:rPr>
              <w:t>работа</w:t>
            </w:r>
          </w:p>
        </w:tc>
      </w:tr>
      <w:tr w:rsidR="004D314B" w:rsidRPr="004B63D9">
        <w:trPr>
          <w:trHeight w:val="1379"/>
        </w:trPr>
        <w:tc>
          <w:tcPr>
            <w:tcW w:w="5852" w:type="dxa"/>
          </w:tcPr>
          <w:p w:rsidR="004D314B" w:rsidRPr="004B63D9" w:rsidRDefault="00A475F3" w:rsidP="00941011">
            <w:pPr>
              <w:pStyle w:val="TableParagraph"/>
              <w:numPr>
                <w:ilvl w:val="1"/>
                <w:numId w:val="26"/>
              </w:numPr>
              <w:tabs>
                <w:tab w:val="left" w:pos="527"/>
              </w:tabs>
              <w:spacing w:line="268" w:lineRule="exact"/>
              <w:rPr>
                <w:sz w:val="24"/>
                <w:szCs w:val="24"/>
              </w:rPr>
            </w:pPr>
            <w:r w:rsidRPr="004B63D9">
              <w:rPr>
                <w:b/>
                <w:sz w:val="24"/>
                <w:szCs w:val="24"/>
              </w:rPr>
              <w:t>Семинар</w:t>
            </w:r>
            <w:r w:rsidRPr="004B63D9">
              <w:rPr>
                <w:b/>
                <w:spacing w:val="-3"/>
                <w:sz w:val="24"/>
                <w:szCs w:val="24"/>
              </w:rPr>
              <w:t xml:space="preserve"> </w:t>
            </w:r>
            <w:r w:rsidRPr="004B63D9">
              <w:rPr>
                <w:sz w:val="24"/>
                <w:szCs w:val="24"/>
              </w:rPr>
              <w:t>«Структура</w:t>
            </w:r>
            <w:r w:rsidRPr="004B63D9">
              <w:rPr>
                <w:spacing w:val="-9"/>
                <w:sz w:val="24"/>
                <w:szCs w:val="24"/>
              </w:rPr>
              <w:t xml:space="preserve"> </w:t>
            </w:r>
            <w:r w:rsidRPr="004B63D9">
              <w:rPr>
                <w:sz w:val="24"/>
                <w:szCs w:val="24"/>
              </w:rPr>
              <w:t>музыкального</w:t>
            </w:r>
            <w:r w:rsidRPr="004B63D9">
              <w:rPr>
                <w:spacing w:val="-7"/>
                <w:sz w:val="24"/>
                <w:szCs w:val="24"/>
              </w:rPr>
              <w:t xml:space="preserve"> </w:t>
            </w:r>
            <w:r w:rsidRPr="004B63D9">
              <w:rPr>
                <w:spacing w:val="-2"/>
                <w:sz w:val="24"/>
                <w:szCs w:val="24"/>
              </w:rPr>
              <w:t>занятия»</w:t>
            </w:r>
          </w:p>
          <w:p w:rsidR="004D314B" w:rsidRPr="004B63D9" w:rsidRDefault="00A475F3" w:rsidP="00941011">
            <w:pPr>
              <w:pStyle w:val="TableParagraph"/>
              <w:numPr>
                <w:ilvl w:val="1"/>
                <w:numId w:val="26"/>
              </w:numPr>
              <w:tabs>
                <w:tab w:val="left" w:pos="928"/>
                <w:tab w:val="left" w:pos="2657"/>
                <w:tab w:val="left" w:pos="4867"/>
              </w:tabs>
              <w:ind w:left="928" w:hanging="821"/>
              <w:rPr>
                <w:b/>
                <w:sz w:val="24"/>
                <w:szCs w:val="24"/>
              </w:rPr>
            </w:pPr>
            <w:r w:rsidRPr="004B63D9">
              <w:rPr>
                <w:b/>
                <w:spacing w:val="-2"/>
                <w:sz w:val="24"/>
                <w:szCs w:val="24"/>
              </w:rPr>
              <w:t>Реализация</w:t>
            </w:r>
            <w:r w:rsidRPr="004B63D9">
              <w:rPr>
                <w:b/>
                <w:sz w:val="24"/>
                <w:szCs w:val="24"/>
              </w:rPr>
              <w:tab/>
            </w:r>
            <w:r w:rsidRPr="004B63D9">
              <w:rPr>
                <w:b/>
                <w:spacing w:val="-2"/>
                <w:sz w:val="24"/>
                <w:szCs w:val="24"/>
              </w:rPr>
              <w:t>краткосрочного</w:t>
            </w:r>
            <w:r w:rsidRPr="004B63D9">
              <w:rPr>
                <w:b/>
                <w:sz w:val="24"/>
                <w:szCs w:val="24"/>
              </w:rPr>
              <w:tab/>
            </w:r>
            <w:r w:rsidRPr="004B63D9">
              <w:rPr>
                <w:b/>
                <w:spacing w:val="-2"/>
                <w:sz w:val="24"/>
                <w:szCs w:val="24"/>
              </w:rPr>
              <w:t>проекта</w:t>
            </w:r>
          </w:p>
          <w:p w:rsidR="004D314B" w:rsidRPr="004B63D9" w:rsidRDefault="00A475F3">
            <w:pPr>
              <w:pStyle w:val="TableParagraph"/>
              <w:rPr>
                <w:sz w:val="24"/>
                <w:szCs w:val="24"/>
              </w:rPr>
            </w:pPr>
            <w:r w:rsidRPr="004B63D9">
              <w:rPr>
                <w:sz w:val="24"/>
                <w:szCs w:val="24"/>
              </w:rPr>
              <w:t>«Трудиться-всегда</w:t>
            </w:r>
            <w:r w:rsidRPr="004B63D9">
              <w:rPr>
                <w:spacing w:val="-9"/>
                <w:sz w:val="24"/>
                <w:szCs w:val="24"/>
              </w:rPr>
              <w:t xml:space="preserve"> </w:t>
            </w:r>
            <w:r w:rsidRPr="004B63D9">
              <w:rPr>
                <w:spacing w:val="-2"/>
                <w:sz w:val="24"/>
                <w:szCs w:val="24"/>
              </w:rPr>
              <w:t>пригодится»</w:t>
            </w:r>
          </w:p>
          <w:p w:rsidR="004D314B" w:rsidRPr="004B63D9" w:rsidRDefault="00A475F3">
            <w:pPr>
              <w:pStyle w:val="TableParagraph"/>
              <w:tabs>
                <w:tab w:val="left" w:pos="683"/>
                <w:tab w:val="left" w:pos="1614"/>
                <w:tab w:val="left" w:pos="2674"/>
                <w:tab w:val="left" w:pos="4732"/>
              </w:tabs>
              <w:spacing w:line="270" w:lineRule="atLeast"/>
              <w:ind w:right="97"/>
              <w:rPr>
                <w:sz w:val="24"/>
                <w:szCs w:val="24"/>
              </w:rPr>
            </w:pPr>
            <w:r w:rsidRPr="004B63D9">
              <w:rPr>
                <w:spacing w:val="-6"/>
                <w:sz w:val="24"/>
                <w:szCs w:val="24"/>
              </w:rPr>
              <w:t>2.</w:t>
            </w:r>
            <w:r w:rsidRPr="004B63D9">
              <w:rPr>
                <w:sz w:val="24"/>
                <w:szCs w:val="24"/>
              </w:rPr>
              <w:tab/>
            </w:r>
            <w:r w:rsidRPr="004B63D9">
              <w:rPr>
                <w:spacing w:val="-4"/>
                <w:sz w:val="24"/>
                <w:szCs w:val="24"/>
              </w:rPr>
              <w:t>Фото</w:t>
            </w:r>
            <w:r w:rsidRPr="004B63D9">
              <w:rPr>
                <w:sz w:val="24"/>
                <w:szCs w:val="24"/>
              </w:rPr>
              <w:tab/>
            </w:r>
            <w:r w:rsidRPr="004B63D9">
              <w:rPr>
                <w:spacing w:val="-2"/>
                <w:sz w:val="24"/>
                <w:szCs w:val="24"/>
              </w:rPr>
              <w:t>и(или)</w:t>
            </w:r>
            <w:r w:rsidRPr="004B63D9">
              <w:rPr>
                <w:sz w:val="24"/>
                <w:szCs w:val="24"/>
              </w:rPr>
              <w:tab/>
            </w:r>
            <w:r w:rsidRPr="004B63D9">
              <w:rPr>
                <w:spacing w:val="-2"/>
                <w:sz w:val="24"/>
                <w:szCs w:val="24"/>
              </w:rPr>
              <w:t>видео-челлендж</w:t>
            </w:r>
            <w:r w:rsidRPr="004B63D9">
              <w:rPr>
                <w:sz w:val="24"/>
                <w:szCs w:val="24"/>
              </w:rPr>
              <w:tab/>
            </w:r>
            <w:r w:rsidRPr="004B63D9">
              <w:rPr>
                <w:spacing w:val="-2"/>
                <w:sz w:val="24"/>
                <w:szCs w:val="24"/>
              </w:rPr>
              <w:t>«Мамины помощники»</w:t>
            </w:r>
          </w:p>
        </w:tc>
        <w:tc>
          <w:tcPr>
            <w:tcW w:w="1416" w:type="dxa"/>
          </w:tcPr>
          <w:p w:rsidR="004D314B" w:rsidRPr="004B63D9" w:rsidRDefault="004D314B">
            <w:pPr>
              <w:pStyle w:val="TableParagraph"/>
              <w:ind w:left="0"/>
              <w:rPr>
                <w:sz w:val="24"/>
                <w:szCs w:val="24"/>
              </w:rPr>
            </w:pPr>
          </w:p>
        </w:tc>
        <w:tc>
          <w:tcPr>
            <w:tcW w:w="2453" w:type="dxa"/>
          </w:tcPr>
          <w:p w:rsidR="007C3D5D" w:rsidRPr="004B63D9" w:rsidRDefault="00A475F3">
            <w:pPr>
              <w:pStyle w:val="TableParagraph"/>
              <w:rPr>
                <w:spacing w:val="-2"/>
                <w:sz w:val="24"/>
                <w:szCs w:val="24"/>
              </w:rPr>
            </w:pPr>
            <w:r w:rsidRPr="004B63D9">
              <w:rPr>
                <w:spacing w:val="-2"/>
                <w:sz w:val="24"/>
                <w:szCs w:val="24"/>
              </w:rPr>
              <w:t xml:space="preserve">Заведующий </w:t>
            </w:r>
          </w:p>
          <w:p w:rsidR="004D314B" w:rsidRPr="004B63D9" w:rsidRDefault="007C3D5D">
            <w:pPr>
              <w:pStyle w:val="TableParagraph"/>
              <w:rPr>
                <w:sz w:val="24"/>
                <w:szCs w:val="24"/>
              </w:rPr>
            </w:pPr>
            <w:r w:rsidRPr="004B63D9">
              <w:rPr>
                <w:spacing w:val="-2"/>
                <w:sz w:val="24"/>
                <w:szCs w:val="24"/>
              </w:rPr>
              <w:t>Педагоги</w:t>
            </w:r>
          </w:p>
        </w:tc>
      </w:tr>
      <w:tr w:rsidR="004D314B" w:rsidRPr="004B63D9">
        <w:trPr>
          <w:trHeight w:val="277"/>
        </w:trPr>
        <w:tc>
          <w:tcPr>
            <w:tcW w:w="9721" w:type="dxa"/>
            <w:gridSpan w:val="3"/>
          </w:tcPr>
          <w:p w:rsidR="004D314B" w:rsidRPr="004B63D9" w:rsidRDefault="00A475F3">
            <w:pPr>
              <w:pStyle w:val="TableParagraph"/>
              <w:spacing w:line="258" w:lineRule="exact"/>
              <w:ind w:left="3866"/>
              <w:rPr>
                <w:b/>
                <w:sz w:val="24"/>
                <w:szCs w:val="24"/>
              </w:rPr>
            </w:pPr>
            <w:r w:rsidRPr="004B63D9">
              <w:rPr>
                <w:b/>
                <w:sz w:val="24"/>
                <w:szCs w:val="24"/>
              </w:rPr>
              <w:t>3.</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детьми</w:t>
            </w:r>
          </w:p>
        </w:tc>
      </w:tr>
      <w:tr w:rsidR="004D314B" w:rsidRPr="004B63D9">
        <w:trPr>
          <w:trHeight w:val="1103"/>
        </w:trPr>
        <w:tc>
          <w:tcPr>
            <w:tcW w:w="5852" w:type="dxa"/>
          </w:tcPr>
          <w:p w:rsidR="004D314B" w:rsidRPr="004B63D9" w:rsidRDefault="00A475F3" w:rsidP="00941011">
            <w:pPr>
              <w:pStyle w:val="TableParagraph"/>
              <w:numPr>
                <w:ilvl w:val="1"/>
                <w:numId w:val="25"/>
              </w:numPr>
              <w:tabs>
                <w:tab w:val="left" w:pos="536"/>
              </w:tabs>
              <w:spacing w:line="268" w:lineRule="exact"/>
              <w:ind w:left="536" w:hanging="429"/>
              <w:rPr>
                <w:b/>
                <w:sz w:val="24"/>
                <w:szCs w:val="24"/>
              </w:rPr>
            </w:pPr>
            <w:r w:rsidRPr="004B63D9">
              <w:rPr>
                <w:sz w:val="24"/>
                <w:szCs w:val="24"/>
              </w:rPr>
              <w:t>Фольклорный</w:t>
            </w:r>
            <w:r w:rsidRPr="004B63D9">
              <w:rPr>
                <w:spacing w:val="-5"/>
                <w:sz w:val="24"/>
                <w:szCs w:val="24"/>
              </w:rPr>
              <w:t xml:space="preserve"> </w:t>
            </w:r>
            <w:r w:rsidRPr="004B63D9">
              <w:rPr>
                <w:sz w:val="24"/>
                <w:szCs w:val="24"/>
              </w:rPr>
              <w:t>праздник</w:t>
            </w:r>
            <w:r w:rsidRPr="004B63D9">
              <w:rPr>
                <w:spacing w:val="6"/>
                <w:sz w:val="24"/>
                <w:szCs w:val="24"/>
              </w:rPr>
              <w:t xml:space="preserve"> </w:t>
            </w:r>
            <w:r w:rsidRPr="004B63D9">
              <w:rPr>
                <w:b/>
                <w:sz w:val="24"/>
                <w:szCs w:val="24"/>
              </w:rPr>
              <w:t>«Новогодние</w:t>
            </w:r>
            <w:r w:rsidRPr="004B63D9">
              <w:rPr>
                <w:b/>
                <w:spacing w:val="50"/>
                <w:sz w:val="24"/>
                <w:szCs w:val="24"/>
              </w:rPr>
              <w:t xml:space="preserve"> </w:t>
            </w:r>
            <w:r w:rsidRPr="004B63D9">
              <w:rPr>
                <w:b/>
                <w:spacing w:val="-2"/>
                <w:sz w:val="24"/>
                <w:szCs w:val="24"/>
              </w:rPr>
              <w:t>колядки»</w:t>
            </w:r>
          </w:p>
          <w:p w:rsidR="004D314B" w:rsidRPr="004B63D9" w:rsidRDefault="00A475F3" w:rsidP="00941011">
            <w:pPr>
              <w:pStyle w:val="TableParagraph"/>
              <w:numPr>
                <w:ilvl w:val="1"/>
                <w:numId w:val="25"/>
              </w:numPr>
              <w:tabs>
                <w:tab w:val="left" w:pos="527"/>
              </w:tabs>
              <w:ind w:left="527" w:hanging="420"/>
              <w:rPr>
                <w:b/>
                <w:sz w:val="24"/>
                <w:szCs w:val="24"/>
              </w:rPr>
            </w:pPr>
            <w:r w:rsidRPr="004B63D9">
              <w:rPr>
                <w:b/>
                <w:sz w:val="24"/>
                <w:szCs w:val="24"/>
              </w:rPr>
              <w:t>Зимний</w:t>
            </w:r>
            <w:r w:rsidRPr="004B63D9">
              <w:rPr>
                <w:b/>
                <w:spacing w:val="-2"/>
                <w:sz w:val="24"/>
                <w:szCs w:val="24"/>
              </w:rPr>
              <w:t xml:space="preserve"> </w:t>
            </w:r>
            <w:r w:rsidRPr="004B63D9">
              <w:rPr>
                <w:b/>
                <w:sz w:val="24"/>
                <w:szCs w:val="24"/>
              </w:rPr>
              <w:t>День</w:t>
            </w:r>
            <w:r w:rsidRPr="004B63D9">
              <w:rPr>
                <w:b/>
                <w:spacing w:val="-1"/>
                <w:sz w:val="24"/>
                <w:szCs w:val="24"/>
              </w:rPr>
              <w:t xml:space="preserve"> </w:t>
            </w:r>
            <w:r w:rsidRPr="004B63D9">
              <w:rPr>
                <w:b/>
                <w:spacing w:val="-2"/>
                <w:sz w:val="24"/>
                <w:szCs w:val="24"/>
              </w:rPr>
              <w:t>здоровья.</w:t>
            </w:r>
          </w:p>
          <w:p w:rsidR="004D314B" w:rsidRPr="004B63D9" w:rsidRDefault="00A475F3" w:rsidP="00941011">
            <w:pPr>
              <w:pStyle w:val="TableParagraph"/>
              <w:numPr>
                <w:ilvl w:val="1"/>
                <w:numId w:val="25"/>
              </w:numPr>
              <w:tabs>
                <w:tab w:val="left" w:pos="527"/>
              </w:tabs>
              <w:spacing w:line="270" w:lineRule="atLeast"/>
              <w:ind w:left="107" w:right="200" w:firstLine="0"/>
              <w:rPr>
                <w:b/>
                <w:sz w:val="24"/>
                <w:szCs w:val="24"/>
              </w:rPr>
            </w:pPr>
            <w:r w:rsidRPr="004B63D9">
              <w:rPr>
                <w:b/>
                <w:sz w:val="24"/>
                <w:szCs w:val="24"/>
              </w:rPr>
              <w:t>Презентация</w:t>
            </w:r>
            <w:r w:rsidRPr="004B63D9">
              <w:rPr>
                <w:b/>
                <w:spacing w:val="-4"/>
                <w:sz w:val="24"/>
                <w:szCs w:val="24"/>
              </w:rPr>
              <w:t xml:space="preserve"> </w:t>
            </w:r>
            <w:r w:rsidRPr="004B63D9">
              <w:rPr>
                <w:sz w:val="24"/>
                <w:szCs w:val="24"/>
              </w:rPr>
              <w:t>«Блокада</w:t>
            </w:r>
            <w:r w:rsidRPr="004B63D9">
              <w:rPr>
                <w:spacing w:val="-7"/>
                <w:sz w:val="24"/>
                <w:szCs w:val="24"/>
              </w:rPr>
              <w:t xml:space="preserve"> </w:t>
            </w:r>
            <w:r w:rsidRPr="004B63D9">
              <w:rPr>
                <w:sz w:val="24"/>
                <w:szCs w:val="24"/>
              </w:rPr>
              <w:t>Ленинграда»</w:t>
            </w:r>
            <w:r w:rsidRPr="004B63D9">
              <w:rPr>
                <w:spacing w:val="-14"/>
                <w:sz w:val="24"/>
                <w:szCs w:val="24"/>
              </w:rPr>
              <w:t xml:space="preserve"> </w:t>
            </w:r>
            <w:r w:rsidRPr="004B63D9">
              <w:rPr>
                <w:sz w:val="24"/>
                <w:szCs w:val="24"/>
              </w:rPr>
              <w:t>для</w:t>
            </w:r>
            <w:r w:rsidRPr="004B63D9">
              <w:rPr>
                <w:spacing w:val="-7"/>
                <w:sz w:val="24"/>
                <w:szCs w:val="24"/>
              </w:rPr>
              <w:t xml:space="preserve"> </w:t>
            </w:r>
            <w:r w:rsidRPr="004B63D9">
              <w:rPr>
                <w:sz w:val="24"/>
                <w:szCs w:val="24"/>
              </w:rPr>
              <w:t>детей</w:t>
            </w:r>
            <w:r w:rsidRPr="004B63D9">
              <w:rPr>
                <w:spacing w:val="-7"/>
                <w:sz w:val="24"/>
                <w:szCs w:val="24"/>
              </w:rPr>
              <w:t xml:space="preserve"> </w:t>
            </w:r>
            <w:r w:rsidRPr="004B63D9">
              <w:rPr>
                <w:sz w:val="24"/>
                <w:szCs w:val="24"/>
              </w:rPr>
              <w:t xml:space="preserve">5- 7 лет. Акция </w:t>
            </w:r>
            <w:r w:rsidRPr="004B63D9">
              <w:rPr>
                <w:b/>
                <w:sz w:val="24"/>
                <w:szCs w:val="24"/>
              </w:rPr>
              <w:t>«Блокадный хлеб»</w:t>
            </w:r>
          </w:p>
        </w:tc>
        <w:tc>
          <w:tcPr>
            <w:tcW w:w="1416" w:type="dxa"/>
          </w:tcPr>
          <w:p w:rsidR="004D314B" w:rsidRPr="004B63D9" w:rsidRDefault="00A475F3">
            <w:pPr>
              <w:pStyle w:val="TableParagraph"/>
              <w:spacing w:line="268" w:lineRule="exact"/>
              <w:ind w:left="8" w:right="1"/>
              <w:jc w:val="center"/>
              <w:rPr>
                <w:sz w:val="24"/>
                <w:szCs w:val="24"/>
              </w:rPr>
            </w:pPr>
            <w:r w:rsidRPr="004B63D9">
              <w:rPr>
                <w:spacing w:val="-2"/>
                <w:sz w:val="24"/>
                <w:szCs w:val="24"/>
              </w:rPr>
              <w:t>12.01</w:t>
            </w:r>
          </w:p>
        </w:tc>
        <w:tc>
          <w:tcPr>
            <w:tcW w:w="2453" w:type="dxa"/>
          </w:tcPr>
          <w:p w:rsidR="004D314B" w:rsidRPr="004B63D9" w:rsidRDefault="007C3D5D">
            <w:pPr>
              <w:pStyle w:val="TableParagraph"/>
              <w:spacing w:line="268" w:lineRule="exact"/>
              <w:rPr>
                <w:sz w:val="24"/>
                <w:szCs w:val="24"/>
              </w:rPr>
            </w:pPr>
            <w:r w:rsidRPr="004B63D9">
              <w:rPr>
                <w:spacing w:val="-2"/>
                <w:sz w:val="24"/>
                <w:szCs w:val="24"/>
              </w:rPr>
              <w:t>Педагоги</w:t>
            </w:r>
          </w:p>
        </w:tc>
      </w:tr>
      <w:tr w:rsidR="004D314B" w:rsidRPr="004B63D9">
        <w:trPr>
          <w:trHeight w:val="275"/>
        </w:trPr>
        <w:tc>
          <w:tcPr>
            <w:tcW w:w="5852" w:type="dxa"/>
          </w:tcPr>
          <w:p w:rsidR="004D314B" w:rsidRPr="004B63D9" w:rsidRDefault="00A475F3">
            <w:pPr>
              <w:pStyle w:val="TableParagraph"/>
              <w:spacing w:line="256" w:lineRule="exact"/>
              <w:ind w:left="1434"/>
              <w:rPr>
                <w:b/>
                <w:sz w:val="24"/>
                <w:szCs w:val="24"/>
              </w:rPr>
            </w:pPr>
            <w:r w:rsidRPr="004B63D9">
              <w:rPr>
                <w:b/>
                <w:sz w:val="24"/>
                <w:szCs w:val="24"/>
              </w:rPr>
              <w:t>4.</w:t>
            </w:r>
            <w:r w:rsidRPr="004B63D9">
              <w:rPr>
                <w:b/>
                <w:spacing w:val="-2"/>
                <w:sz w:val="24"/>
                <w:szCs w:val="24"/>
              </w:rPr>
              <w:t xml:space="preserve"> </w:t>
            </w:r>
            <w:r w:rsidRPr="004B63D9">
              <w:rPr>
                <w:b/>
                <w:sz w:val="24"/>
                <w:szCs w:val="24"/>
              </w:rPr>
              <w:t>Взаимодействие</w:t>
            </w:r>
            <w:r w:rsidRPr="004B63D9">
              <w:rPr>
                <w:b/>
                <w:spacing w:val="-1"/>
                <w:sz w:val="24"/>
                <w:szCs w:val="24"/>
              </w:rPr>
              <w:t xml:space="preserve"> </w:t>
            </w:r>
            <w:r w:rsidRPr="004B63D9">
              <w:rPr>
                <w:b/>
                <w:sz w:val="24"/>
                <w:szCs w:val="24"/>
              </w:rPr>
              <w:t>с</w:t>
            </w:r>
            <w:r w:rsidRPr="004B63D9">
              <w:rPr>
                <w:b/>
                <w:spacing w:val="-2"/>
                <w:sz w:val="24"/>
                <w:szCs w:val="24"/>
              </w:rPr>
              <w:t xml:space="preserve"> семьей</w:t>
            </w:r>
          </w:p>
        </w:tc>
        <w:tc>
          <w:tcPr>
            <w:tcW w:w="3869" w:type="dxa"/>
            <w:gridSpan w:val="2"/>
          </w:tcPr>
          <w:p w:rsidR="004D314B" w:rsidRPr="004B63D9" w:rsidRDefault="004D314B">
            <w:pPr>
              <w:pStyle w:val="TableParagraph"/>
              <w:ind w:left="0"/>
              <w:rPr>
                <w:sz w:val="24"/>
                <w:szCs w:val="24"/>
              </w:rPr>
            </w:pPr>
          </w:p>
        </w:tc>
      </w:tr>
      <w:tr w:rsidR="004D314B" w:rsidRPr="004B63D9">
        <w:trPr>
          <w:trHeight w:val="827"/>
        </w:trPr>
        <w:tc>
          <w:tcPr>
            <w:tcW w:w="5852" w:type="dxa"/>
            <w:tcBorders>
              <w:bottom w:val="single" w:sz="8" w:space="0" w:color="000000"/>
            </w:tcBorders>
          </w:tcPr>
          <w:p w:rsidR="004D314B" w:rsidRPr="004B63D9" w:rsidRDefault="00A475F3" w:rsidP="00941011">
            <w:pPr>
              <w:pStyle w:val="TableParagraph"/>
              <w:numPr>
                <w:ilvl w:val="1"/>
                <w:numId w:val="24"/>
              </w:numPr>
              <w:tabs>
                <w:tab w:val="left" w:pos="527"/>
              </w:tabs>
              <w:spacing w:line="268" w:lineRule="exact"/>
              <w:rPr>
                <w:sz w:val="24"/>
                <w:szCs w:val="24"/>
              </w:rPr>
            </w:pPr>
            <w:r w:rsidRPr="004B63D9">
              <w:rPr>
                <w:b/>
                <w:sz w:val="24"/>
                <w:szCs w:val="24"/>
              </w:rPr>
              <w:t>Конкурс</w:t>
            </w:r>
            <w:r w:rsidRPr="004B63D9">
              <w:rPr>
                <w:b/>
                <w:spacing w:val="-2"/>
                <w:sz w:val="24"/>
                <w:szCs w:val="24"/>
              </w:rPr>
              <w:t xml:space="preserve"> </w:t>
            </w:r>
            <w:r w:rsidRPr="004B63D9">
              <w:rPr>
                <w:sz w:val="24"/>
                <w:szCs w:val="24"/>
              </w:rPr>
              <w:t>на</w:t>
            </w:r>
            <w:r w:rsidRPr="004B63D9">
              <w:rPr>
                <w:spacing w:val="-3"/>
                <w:sz w:val="24"/>
                <w:szCs w:val="24"/>
              </w:rPr>
              <w:t xml:space="preserve"> </w:t>
            </w:r>
            <w:r w:rsidRPr="004B63D9">
              <w:rPr>
                <w:sz w:val="24"/>
                <w:szCs w:val="24"/>
              </w:rPr>
              <w:t>лучшую</w:t>
            </w:r>
            <w:r w:rsidRPr="004B63D9">
              <w:rPr>
                <w:spacing w:val="-1"/>
                <w:sz w:val="24"/>
                <w:szCs w:val="24"/>
              </w:rPr>
              <w:t xml:space="preserve"> </w:t>
            </w:r>
            <w:r w:rsidRPr="004B63D9">
              <w:rPr>
                <w:sz w:val="24"/>
                <w:szCs w:val="24"/>
              </w:rPr>
              <w:t>кормушку</w:t>
            </w:r>
            <w:r w:rsidRPr="004B63D9">
              <w:rPr>
                <w:spacing w:val="-7"/>
                <w:sz w:val="24"/>
                <w:szCs w:val="24"/>
              </w:rPr>
              <w:t xml:space="preserve"> </w:t>
            </w:r>
            <w:r w:rsidRPr="004B63D9">
              <w:rPr>
                <w:sz w:val="24"/>
                <w:szCs w:val="24"/>
              </w:rPr>
              <w:t>для</w:t>
            </w:r>
            <w:r w:rsidRPr="004B63D9">
              <w:rPr>
                <w:spacing w:val="-1"/>
                <w:sz w:val="24"/>
                <w:szCs w:val="24"/>
              </w:rPr>
              <w:t xml:space="preserve"> </w:t>
            </w:r>
            <w:r w:rsidRPr="004B63D9">
              <w:rPr>
                <w:spacing w:val="-4"/>
                <w:sz w:val="24"/>
                <w:szCs w:val="24"/>
              </w:rPr>
              <w:t>птиц.</w:t>
            </w:r>
          </w:p>
          <w:p w:rsidR="004D314B" w:rsidRPr="004B63D9" w:rsidRDefault="00A475F3" w:rsidP="00941011">
            <w:pPr>
              <w:pStyle w:val="TableParagraph"/>
              <w:numPr>
                <w:ilvl w:val="1"/>
                <w:numId w:val="24"/>
              </w:numPr>
              <w:tabs>
                <w:tab w:val="left" w:pos="527"/>
              </w:tabs>
              <w:spacing w:line="270" w:lineRule="atLeast"/>
              <w:ind w:left="107" w:right="686" w:firstLine="0"/>
              <w:rPr>
                <w:sz w:val="24"/>
                <w:szCs w:val="24"/>
              </w:rPr>
            </w:pPr>
            <w:r w:rsidRPr="004B63D9">
              <w:rPr>
                <w:b/>
                <w:sz w:val="24"/>
                <w:szCs w:val="24"/>
              </w:rPr>
              <w:t>Консультация</w:t>
            </w:r>
            <w:r w:rsidRPr="004B63D9">
              <w:rPr>
                <w:b/>
                <w:spacing w:val="-10"/>
                <w:sz w:val="24"/>
                <w:szCs w:val="24"/>
              </w:rPr>
              <w:t xml:space="preserve"> </w:t>
            </w:r>
            <w:r w:rsidRPr="004B63D9">
              <w:rPr>
                <w:b/>
                <w:sz w:val="24"/>
                <w:szCs w:val="24"/>
              </w:rPr>
              <w:t>для</w:t>
            </w:r>
            <w:r w:rsidRPr="004B63D9">
              <w:rPr>
                <w:b/>
                <w:spacing w:val="39"/>
                <w:sz w:val="24"/>
                <w:szCs w:val="24"/>
              </w:rPr>
              <w:t xml:space="preserve"> </w:t>
            </w:r>
            <w:r w:rsidRPr="004B63D9">
              <w:rPr>
                <w:b/>
                <w:sz w:val="24"/>
                <w:szCs w:val="24"/>
              </w:rPr>
              <w:t>родителей</w:t>
            </w:r>
            <w:r w:rsidRPr="004B63D9">
              <w:rPr>
                <w:b/>
                <w:spacing w:val="-5"/>
                <w:sz w:val="24"/>
                <w:szCs w:val="24"/>
              </w:rPr>
              <w:t xml:space="preserve"> </w:t>
            </w:r>
            <w:r w:rsidRPr="004B63D9">
              <w:rPr>
                <w:sz w:val="24"/>
                <w:szCs w:val="24"/>
              </w:rPr>
              <w:t>«Подготовка детей к обучению в школе»</w:t>
            </w:r>
          </w:p>
        </w:tc>
        <w:tc>
          <w:tcPr>
            <w:tcW w:w="1416" w:type="dxa"/>
            <w:tcBorders>
              <w:bottom w:val="single" w:sz="8" w:space="0" w:color="000000"/>
            </w:tcBorders>
          </w:tcPr>
          <w:p w:rsidR="004D314B" w:rsidRPr="004B63D9" w:rsidRDefault="004D314B">
            <w:pPr>
              <w:pStyle w:val="TableParagraph"/>
              <w:ind w:left="0"/>
              <w:rPr>
                <w:sz w:val="24"/>
                <w:szCs w:val="24"/>
              </w:rPr>
            </w:pPr>
          </w:p>
        </w:tc>
        <w:tc>
          <w:tcPr>
            <w:tcW w:w="2453" w:type="dxa"/>
            <w:tcBorders>
              <w:bottom w:val="single" w:sz="8" w:space="0" w:color="000000"/>
            </w:tcBorders>
          </w:tcPr>
          <w:p w:rsidR="004D314B" w:rsidRPr="004B63D9" w:rsidRDefault="007C3D5D">
            <w:pPr>
              <w:pStyle w:val="TableParagraph"/>
              <w:spacing w:line="268" w:lineRule="exact"/>
              <w:rPr>
                <w:sz w:val="24"/>
                <w:szCs w:val="24"/>
              </w:rPr>
            </w:pPr>
            <w:r w:rsidRPr="004B63D9">
              <w:rPr>
                <w:spacing w:val="-2"/>
                <w:sz w:val="24"/>
                <w:szCs w:val="24"/>
              </w:rPr>
              <w:t>Педагоги</w:t>
            </w:r>
          </w:p>
        </w:tc>
      </w:tr>
      <w:tr w:rsidR="004D314B" w:rsidRPr="004B63D9">
        <w:trPr>
          <w:trHeight w:val="275"/>
        </w:trPr>
        <w:tc>
          <w:tcPr>
            <w:tcW w:w="9721" w:type="dxa"/>
            <w:gridSpan w:val="3"/>
            <w:tcBorders>
              <w:top w:val="single" w:sz="8" w:space="0" w:color="000000"/>
            </w:tcBorders>
          </w:tcPr>
          <w:p w:rsidR="004D314B" w:rsidRPr="004B63D9" w:rsidRDefault="00A475F3">
            <w:pPr>
              <w:pStyle w:val="TableParagraph"/>
              <w:spacing w:line="255" w:lineRule="exact"/>
              <w:ind w:left="4236"/>
              <w:rPr>
                <w:b/>
                <w:sz w:val="24"/>
                <w:szCs w:val="24"/>
              </w:rPr>
            </w:pPr>
            <w:r w:rsidRPr="004B63D9">
              <w:rPr>
                <w:b/>
                <w:i/>
                <w:spacing w:val="-2"/>
                <w:sz w:val="24"/>
                <w:szCs w:val="24"/>
              </w:rPr>
              <w:t>5.</w:t>
            </w:r>
            <w:r w:rsidRPr="004B63D9">
              <w:rPr>
                <w:b/>
                <w:spacing w:val="-2"/>
                <w:sz w:val="24"/>
                <w:szCs w:val="24"/>
              </w:rPr>
              <w:t>Контроль</w:t>
            </w:r>
          </w:p>
        </w:tc>
      </w:tr>
      <w:tr w:rsidR="004D314B" w:rsidRPr="004B63D9">
        <w:trPr>
          <w:trHeight w:val="1381"/>
        </w:trPr>
        <w:tc>
          <w:tcPr>
            <w:tcW w:w="5852" w:type="dxa"/>
          </w:tcPr>
          <w:p w:rsidR="004D314B" w:rsidRPr="004B63D9" w:rsidRDefault="00A475F3">
            <w:pPr>
              <w:pStyle w:val="TableParagraph"/>
              <w:spacing w:line="270" w:lineRule="exact"/>
              <w:rPr>
                <w:b/>
                <w:sz w:val="24"/>
                <w:szCs w:val="24"/>
              </w:rPr>
            </w:pPr>
            <w:r w:rsidRPr="004B63D9">
              <w:rPr>
                <w:b/>
                <w:spacing w:val="-2"/>
                <w:sz w:val="24"/>
                <w:szCs w:val="24"/>
              </w:rPr>
              <w:t>Предупредительный:</w:t>
            </w:r>
          </w:p>
          <w:p w:rsidR="004D314B" w:rsidRPr="004B63D9" w:rsidRDefault="00A475F3" w:rsidP="00941011">
            <w:pPr>
              <w:pStyle w:val="TableParagraph"/>
              <w:numPr>
                <w:ilvl w:val="1"/>
                <w:numId w:val="23"/>
              </w:numPr>
              <w:tabs>
                <w:tab w:val="left" w:pos="527"/>
              </w:tabs>
              <w:spacing w:line="274" w:lineRule="exact"/>
              <w:rPr>
                <w:sz w:val="24"/>
                <w:szCs w:val="24"/>
              </w:rPr>
            </w:pPr>
            <w:r w:rsidRPr="004B63D9">
              <w:rPr>
                <w:sz w:val="24"/>
                <w:szCs w:val="24"/>
              </w:rPr>
              <w:t>Предупреждение</w:t>
            </w:r>
            <w:r w:rsidRPr="004B63D9">
              <w:rPr>
                <w:spacing w:val="-6"/>
                <w:sz w:val="24"/>
                <w:szCs w:val="24"/>
              </w:rPr>
              <w:t xml:space="preserve"> </w:t>
            </w:r>
            <w:r w:rsidRPr="004B63D9">
              <w:rPr>
                <w:sz w:val="24"/>
                <w:szCs w:val="24"/>
              </w:rPr>
              <w:t>травматизма</w:t>
            </w:r>
            <w:r w:rsidRPr="004B63D9">
              <w:rPr>
                <w:spacing w:val="-4"/>
                <w:sz w:val="24"/>
                <w:szCs w:val="24"/>
              </w:rPr>
              <w:t xml:space="preserve"> </w:t>
            </w:r>
            <w:r w:rsidRPr="004B63D9">
              <w:rPr>
                <w:sz w:val="24"/>
                <w:szCs w:val="24"/>
              </w:rPr>
              <w:t>в</w:t>
            </w:r>
            <w:r w:rsidRPr="004B63D9">
              <w:rPr>
                <w:spacing w:val="-4"/>
                <w:sz w:val="24"/>
                <w:szCs w:val="24"/>
              </w:rPr>
              <w:t xml:space="preserve"> </w:t>
            </w:r>
            <w:r w:rsidRPr="004B63D9">
              <w:rPr>
                <w:sz w:val="24"/>
                <w:szCs w:val="24"/>
              </w:rPr>
              <w:t>зимний</w:t>
            </w:r>
            <w:r w:rsidRPr="004B63D9">
              <w:rPr>
                <w:spacing w:val="-5"/>
                <w:sz w:val="24"/>
                <w:szCs w:val="24"/>
              </w:rPr>
              <w:t xml:space="preserve"> </w:t>
            </w:r>
            <w:r w:rsidRPr="004B63D9">
              <w:rPr>
                <w:spacing w:val="-2"/>
                <w:sz w:val="24"/>
                <w:szCs w:val="24"/>
              </w:rPr>
              <w:t>период.</w:t>
            </w:r>
          </w:p>
          <w:p w:rsidR="004D314B" w:rsidRPr="004B63D9" w:rsidRDefault="00A475F3">
            <w:pPr>
              <w:pStyle w:val="TableParagraph"/>
              <w:spacing w:before="5" w:line="274" w:lineRule="exact"/>
              <w:rPr>
                <w:b/>
                <w:sz w:val="24"/>
                <w:szCs w:val="24"/>
              </w:rPr>
            </w:pPr>
            <w:r w:rsidRPr="004B63D9">
              <w:rPr>
                <w:b/>
                <w:spacing w:val="-2"/>
                <w:sz w:val="24"/>
                <w:szCs w:val="24"/>
              </w:rPr>
              <w:t>Оперативный</w:t>
            </w:r>
          </w:p>
          <w:p w:rsidR="004D314B" w:rsidRPr="004B63D9" w:rsidRDefault="00A475F3" w:rsidP="00941011">
            <w:pPr>
              <w:pStyle w:val="TableParagraph"/>
              <w:numPr>
                <w:ilvl w:val="1"/>
                <w:numId w:val="23"/>
              </w:numPr>
              <w:tabs>
                <w:tab w:val="left" w:pos="527"/>
              </w:tabs>
              <w:spacing w:line="276" w:lineRule="exact"/>
              <w:ind w:left="107" w:right="647" w:firstLine="0"/>
              <w:rPr>
                <w:sz w:val="24"/>
                <w:szCs w:val="24"/>
              </w:rPr>
            </w:pPr>
            <w:r w:rsidRPr="004B63D9">
              <w:rPr>
                <w:sz w:val="24"/>
                <w:szCs w:val="24"/>
              </w:rPr>
              <w:t>Санитарное</w:t>
            </w:r>
            <w:r w:rsidRPr="004B63D9">
              <w:rPr>
                <w:spacing w:val="-15"/>
                <w:sz w:val="24"/>
                <w:szCs w:val="24"/>
              </w:rPr>
              <w:t xml:space="preserve"> </w:t>
            </w:r>
            <w:r w:rsidRPr="004B63D9">
              <w:rPr>
                <w:sz w:val="24"/>
                <w:szCs w:val="24"/>
              </w:rPr>
              <w:t>состояние</w:t>
            </w:r>
            <w:r w:rsidRPr="004B63D9">
              <w:rPr>
                <w:spacing w:val="-15"/>
                <w:sz w:val="24"/>
                <w:szCs w:val="24"/>
              </w:rPr>
              <w:t xml:space="preserve"> </w:t>
            </w:r>
            <w:r w:rsidRPr="004B63D9">
              <w:rPr>
                <w:sz w:val="24"/>
                <w:szCs w:val="24"/>
              </w:rPr>
              <w:t>помещений</w:t>
            </w:r>
            <w:r w:rsidRPr="004B63D9">
              <w:rPr>
                <w:spacing w:val="-15"/>
                <w:sz w:val="24"/>
                <w:szCs w:val="24"/>
              </w:rPr>
              <w:t xml:space="preserve"> </w:t>
            </w:r>
            <w:r w:rsidRPr="004B63D9">
              <w:rPr>
                <w:sz w:val="24"/>
                <w:szCs w:val="24"/>
              </w:rPr>
              <w:t xml:space="preserve">групповой </w:t>
            </w:r>
            <w:r w:rsidRPr="004B63D9">
              <w:rPr>
                <w:spacing w:val="-2"/>
                <w:sz w:val="24"/>
                <w:szCs w:val="24"/>
              </w:rPr>
              <w:t>ячейки</w:t>
            </w:r>
          </w:p>
        </w:tc>
        <w:tc>
          <w:tcPr>
            <w:tcW w:w="1416" w:type="dxa"/>
          </w:tcPr>
          <w:p w:rsidR="004D314B" w:rsidRPr="004B63D9" w:rsidRDefault="004D314B">
            <w:pPr>
              <w:pStyle w:val="TableParagraph"/>
              <w:ind w:left="0"/>
              <w:rPr>
                <w:sz w:val="24"/>
                <w:szCs w:val="24"/>
              </w:rPr>
            </w:pPr>
          </w:p>
        </w:tc>
        <w:tc>
          <w:tcPr>
            <w:tcW w:w="2453" w:type="dxa"/>
          </w:tcPr>
          <w:p w:rsidR="004D314B" w:rsidRPr="004B63D9" w:rsidRDefault="00A475F3">
            <w:pPr>
              <w:pStyle w:val="TableParagraph"/>
              <w:ind w:right="648"/>
              <w:rPr>
                <w:sz w:val="24"/>
                <w:szCs w:val="24"/>
              </w:rPr>
            </w:pPr>
            <w:r w:rsidRPr="004B63D9">
              <w:rPr>
                <w:spacing w:val="-2"/>
                <w:sz w:val="24"/>
                <w:szCs w:val="24"/>
              </w:rPr>
              <w:t xml:space="preserve">Заведующий </w:t>
            </w:r>
            <w:r w:rsidR="00500D17" w:rsidRPr="004B63D9">
              <w:rPr>
                <w:spacing w:val="-2"/>
                <w:sz w:val="24"/>
                <w:szCs w:val="24"/>
              </w:rPr>
              <w:t>Педагоги</w:t>
            </w: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113"/>
        <w:rPr>
          <w:b/>
          <w:sz w:val="24"/>
          <w:szCs w:val="24"/>
        </w:rPr>
      </w:pPr>
    </w:p>
    <w:p w:rsidR="004D314B" w:rsidRPr="004B63D9" w:rsidRDefault="00A475F3">
      <w:pPr>
        <w:ind w:left="530" w:right="536"/>
        <w:jc w:val="center"/>
        <w:rPr>
          <w:b/>
          <w:sz w:val="24"/>
          <w:szCs w:val="24"/>
        </w:rPr>
      </w:pPr>
      <w:r w:rsidRPr="004B63D9">
        <w:rPr>
          <w:b/>
          <w:sz w:val="24"/>
          <w:szCs w:val="24"/>
        </w:rPr>
        <w:t>ФЕВРАЛЬ</w:t>
      </w:r>
      <w:r w:rsidRPr="004B63D9">
        <w:rPr>
          <w:b/>
          <w:spacing w:val="-3"/>
          <w:sz w:val="24"/>
          <w:szCs w:val="24"/>
        </w:rPr>
        <w:t xml:space="preserve"> </w:t>
      </w:r>
      <w:r w:rsidRPr="004B63D9">
        <w:rPr>
          <w:b/>
          <w:spacing w:val="-2"/>
          <w:sz w:val="24"/>
          <w:szCs w:val="24"/>
        </w:rPr>
        <w:t>202</w:t>
      </w:r>
      <w:r w:rsidR="004F5AEE" w:rsidRPr="004B63D9">
        <w:rPr>
          <w:b/>
          <w:spacing w:val="-2"/>
          <w:sz w:val="24"/>
          <w:szCs w:val="24"/>
        </w:rPr>
        <w:t>5</w:t>
      </w:r>
      <w:r w:rsidRPr="004B63D9">
        <w:rPr>
          <w:b/>
          <w:spacing w:val="-2"/>
          <w:sz w:val="24"/>
          <w:szCs w:val="24"/>
        </w:rPr>
        <w:t>г.</w:t>
      </w:r>
    </w:p>
    <w:p w:rsidR="004D314B" w:rsidRPr="004B63D9" w:rsidRDefault="004D314B">
      <w:pPr>
        <w:pStyle w:val="a3"/>
        <w:spacing w:before="49"/>
        <w:rPr>
          <w:b/>
          <w:sz w:val="24"/>
          <w:szCs w:val="24"/>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9"/>
        <w:gridCol w:w="1270"/>
        <w:gridCol w:w="2415"/>
      </w:tblGrid>
      <w:tr w:rsidR="004D314B" w:rsidRPr="004B63D9">
        <w:trPr>
          <w:trHeight w:val="275"/>
        </w:trPr>
        <w:tc>
          <w:tcPr>
            <w:tcW w:w="5999" w:type="dxa"/>
          </w:tcPr>
          <w:p w:rsidR="004D314B" w:rsidRPr="004B63D9" w:rsidRDefault="00A475F3">
            <w:pPr>
              <w:pStyle w:val="TableParagraph"/>
              <w:spacing w:line="256" w:lineRule="exact"/>
              <w:ind w:left="5"/>
              <w:jc w:val="center"/>
              <w:rPr>
                <w:sz w:val="24"/>
                <w:szCs w:val="24"/>
              </w:rPr>
            </w:pPr>
            <w:r w:rsidRPr="004B63D9">
              <w:rPr>
                <w:sz w:val="24"/>
                <w:szCs w:val="24"/>
              </w:rPr>
              <w:t>Вид</w:t>
            </w:r>
            <w:r w:rsidRPr="004B63D9">
              <w:rPr>
                <w:spacing w:val="-2"/>
                <w:sz w:val="24"/>
                <w:szCs w:val="24"/>
              </w:rPr>
              <w:t xml:space="preserve"> деятельности</w:t>
            </w:r>
          </w:p>
        </w:tc>
        <w:tc>
          <w:tcPr>
            <w:tcW w:w="1270" w:type="dxa"/>
          </w:tcPr>
          <w:p w:rsidR="004D314B" w:rsidRPr="004B63D9" w:rsidRDefault="00A475F3">
            <w:pPr>
              <w:pStyle w:val="TableParagraph"/>
              <w:spacing w:line="256" w:lineRule="exact"/>
              <w:ind w:left="311"/>
              <w:rPr>
                <w:sz w:val="24"/>
                <w:szCs w:val="24"/>
              </w:rPr>
            </w:pPr>
            <w:r w:rsidRPr="004B63D9">
              <w:rPr>
                <w:spacing w:val="-2"/>
                <w:sz w:val="24"/>
                <w:szCs w:val="24"/>
              </w:rPr>
              <w:t>Сроки</w:t>
            </w:r>
          </w:p>
        </w:tc>
        <w:tc>
          <w:tcPr>
            <w:tcW w:w="2415" w:type="dxa"/>
          </w:tcPr>
          <w:p w:rsidR="004D314B" w:rsidRPr="004B63D9" w:rsidRDefault="00A475F3">
            <w:pPr>
              <w:pStyle w:val="TableParagraph"/>
              <w:spacing w:line="256" w:lineRule="exact"/>
              <w:ind w:left="395"/>
              <w:rPr>
                <w:sz w:val="24"/>
                <w:szCs w:val="24"/>
              </w:rPr>
            </w:pPr>
            <w:r w:rsidRPr="004B63D9">
              <w:rPr>
                <w:spacing w:val="-2"/>
                <w:sz w:val="24"/>
                <w:szCs w:val="24"/>
              </w:rPr>
              <w:t>Ответственный</w:t>
            </w:r>
          </w:p>
        </w:tc>
      </w:tr>
      <w:tr w:rsidR="004D314B" w:rsidRPr="004B63D9">
        <w:trPr>
          <w:trHeight w:val="275"/>
        </w:trPr>
        <w:tc>
          <w:tcPr>
            <w:tcW w:w="5999" w:type="dxa"/>
          </w:tcPr>
          <w:p w:rsidR="004D314B" w:rsidRPr="004B63D9" w:rsidRDefault="00A475F3">
            <w:pPr>
              <w:pStyle w:val="TableParagraph"/>
              <w:spacing w:line="256" w:lineRule="exact"/>
              <w:ind w:left="1924"/>
              <w:rPr>
                <w:b/>
                <w:sz w:val="24"/>
                <w:szCs w:val="24"/>
              </w:rPr>
            </w:pPr>
            <w:r w:rsidRPr="004B63D9">
              <w:rPr>
                <w:b/>
                <w:sz w:val="24"/>
                <w:szCs w:val="24"/>
              </w:rPr>
              <w:t>1.</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кадрами</w:t>
            </w:r>
          </w:p>
        </w:tc>
        <w:tc>
          <w:tcPr>
            <w:tcW w:w="3685" w:type="dxa"/>
            <w:gridSpan w:val="2"/>
          </w:tcPr>
          <w:p w:rsidR="004D314B" w:rsidRPr="004B63D9" w:rsidRDefault="004D314B">
            <w:pPr>
              <w:pStyle w:val="TableParagraph"/>
              <w:ind w:left="0"/>
              <w:rPr>
                <w:sz w:val="24"/>
                <w:szCs w:val="24"/>
              </w:rPr>
            </w:pPr>
          </w:p>
        </w:tc>
      </w:tr>
      <w:tr w:rsidR="004D314B" w:rsidRPr="004B63D9">
        <w:trPr>
          <w:trHeight w:val="1701"/>
        </w:trPr>
        <w:tc>
          <w:tcPr>
            <w:tcW w:w="5999" w:type="dxa"/>
          </w:tcPr>
          <w:p w:rsidR="004D314B" w:rsidRPr="004B63D9" w:rsidRDefault="00A475F3" w:rsidP="00941011">
            <w:pPr>
              <w:pStyle w:val="TableParagraph"/>
              <w:numPr>
                <w:ilvl w:val="1"/>
                <w:numId w:val="22"/>
              </w:numPr>
              <w:tabs>
                <w:tab w:val="left" w:pos="467"/>
              </w:tabs>
              <w:ind w:right="98" w:firstLine="0"/>
              <w:jc w:val="both"/>
              <w:rPr>
                <w:sz w:val="24"/>
                <w:szCs w:val="24"/>
              </w:rPr>
            </w:pPr>
            <w:r w:rsidRPr="004B63D9">
              <w:rPr>
                <w:b/>
                <w:sz w:val="24"/>
                <w:szCs w:val="24"/>
              </w:rPr>
              <w:t xml:space="preserve">Консультация: </w:t>
            </w:r>
            <w:r w:rsidRPr="004B63D9">
              <w:rPr>
                <w:sz w:val="24"/>
                <w:szCs w:val="24"/>
              </w:rPr>
              <w:t xml:space="preserve">Профилактика простудных заболеваний в ДОУ в период эпидемического </w:t>
            </w:r>
            <w:r w:rsidRPr="004B63D9">
              <w:rPr>
                <w:spacing w:val="-2"/>
                <w:sz w:val="24"/>
                <w:szCs w:val="24"/>
              </w:rPr>
              <w:t>неблагополучия</w:t>
            </w:r>
          </w:p>
          <w:p w:rsidR="004D314B" w:rsidRPr="004B63D9" w:rsidRDefault="00A475F3" w:rsidP="00941011">
            <w:pPr>
              <w:pStyle w:val="TableParagraph"/>
              <w:numPr>
                <w:ilvl w:val="1"/>
                <w:numId w:val="22"/>
              </w:numPr>
              <w:tabs>
                <w:tab w:val="left" w:pos="513"/>
              </w:tabs>
              <w:ind w:left="93" w:right="1443" w:firstLine="0"/>
              <w:jc w:val="both"/>
              <w:rPr>
                <w:sz w:val="24"/>
                <w:szCs w:val="24"/>
              </w:rPr>
            </w:pPr>
            <w:r w:rsidRPr="004B63D9">
              <w:rPr>
                <w:sz w:val="24"/>
                <w:szCs w:val="24"/>
              </w:rPr>
              <w:t>Анализ заболеваемости за 6 месяцев. Причины,</w:t>
            </w:r>
            <w:r w:rsidRPr="004B63D9">
              <w:rPr>
                <w:spacing w:val="-3"/>
                <w:sz w:val="24"/>
                <w:szCs w:val="24"/>
              </w:rPr>
              <w:t xml:space="preserve"> </w:t>
            </w:r>
            <w:r w:rsidRPr="004B63D9">
              <w:rPr>
                <w:sz w:val="24"/>
                <w:szCs w:val="24"/>
              </w:rPr>
              <w:t>рекомендации</w:t>
            </w:r>
            <w:r w:rsidRPr="004B63D9">
              <w:rPr>
                <w:spacing w:val="-1"/>
                <w:sz w:val="24"/>
                <w:szCs w:val="24"/>
              </w:rPr>
              <w:t xml:space="preserve"> </w:t>
            </w:r>
            <w:r w:rsidRPr="004B63D9">
              <w:rPr>
                <w:sz w:val="24"/>
                <w:szCs w:val="24"/>
              </w:rPr>
              <w:t>по</w:t>
            </w:r>
            <w:r w:rsidRPr="004B63D9">
              <w:rPr>
                <w:spacing w:val="-3"/>
                <w:sz w:val="24"/>
                <w:szCs w:val="24"/>
              </w:rPr>
              <w:t xml:space="preserve"> </w:t>
            </w:r>
            <w:r w:rsidRPr="004B63D9">
              <w:rPr>
                <w:spacing w:val="-2"/>
                <w:sz w:val="24"/>
                <w:szCs w:val="24"/>
              </w:rPr>
              <w:t>оздоровлению.</w:t>
            </w:r>
          </w:p>
        </w:tc>
        <w:tc>
          <w:tcPr>
            <w:tcW w:w="1270" w:type="dxa"/>
          </w:tcPr>
          <w:p w:rsidR="004D314B" w:rsidRPr="004B63D9" w:rsidRDefault="004D314B">
            <w:pPr>
              <w:pStyle w:val="TableParagraph"/>
              <w:ind w:left="0"/>
              <w:rPr>
                <w:sz w:val="24"/>
                <w:szCs w:val="24"/>
              </w:rPr>
            </w:pPr>
          </w:p>
        </w:tc>
        <w:tc>
          <w:tcPr>
            <w:tcW w:w="2415" w:type="dxa"/>
          </w:tcPr>
          <w:p w:rsidR="004D314B" w:rsidRPr="004B63D9" w:rsidRDefault="00A475F3">
            <w:pPr>
              <w:pStyle w:val="TableParagraph"/>
              <w:spacing w:line="268" w:lineRule="exact"/>
              <w:ind w:left="106"/>
              <w:rPr>
                <w:sz w:val="24"/>
                <w:szCs w:val="24"/>
              </w:rPr>
            </w:pPr>
            <w:r w:rsidRPr="004B63D9">
              <w:rPr>
                <w:spacing w:val="-2"/>
                <w:sz w:val="24"/>
                <w:szCs w:val="24"/>
              </w:rPr>
              <w:t>Заведующий</w:t>
            </w:r>
          </w:p>
        </w:tc>
      </w:tr>
      <w:tr w:rsidR="004D314B" w:rsidRPr="004B63D9">
        <w:trPr>
          <w:trHeight w:val="276"/>
        </w:trPr>
        <w:tc>
          <w:tcPr>
            <w:tcW w:w="9684" w:type="dxa"/>
            <w:gridSpan w:val="3"/>
          </w:tcPr>
          <w:p w:rsidR="004D314B" w:rsidRPr="004B63D9" w:rsidRDefault="00A475F3">
            <w:pPr>
              <w:pStyle w:val="TableParagraph"/>
              <w:spacing w:line="256" w:lineRule="exact"/>
              <w:ind w:left="2419"/>
              <w:rPr>
                <w:b/>
                <w:sz w:val="24"/>
                <w:szCs w:val="24"/>
              </w:rPr>
            </w:pPr>
            <w:r w:rsidRPr="004B63D9">
              <w:rPr>
                <w:b/>
                <w:sz w:val="24"/>
                <w:szCs w:val="24"/>
              </w:rPr>
              <w:t>2.</w:t>
            </w:r>
            <w:r w:rsidRPr="004B63D9">
              <w:rPr>
                <w:b/>
                <w:spacing w:val="-6"/>
                <w:sz w:val="24"/>
                <w:szCs w:val="24"/>
              </w:rPr>
              <w:t xml:space="preserve"> </w:t>
            </w:r>
            <w:r w:rsidRPr="004B63D9">
              <w:rPr>
                <w:b/>
                <w:sz w:val="24"/>
                <w:szCs w:val="24"/>
              </w:rPr>
              <w:t>Организационно</w:t>
            </w:r>
            <w:r w:rsidRPr="004B63D9">
              <w:rPr>
                <w:b/>
                <w:spacing w:val="-3"/>
                <w:sz w:val="24"/>
                <w:szCs w:val="24"/>
              </w:rPr>
              <w:t xml:space="preserve"> </w:t>
            </w:r>
            <w:r w:rsidRPr="004B63D9">
              <w:rPr>
                <w:b/>
                <w:sz w:val="24"/>
                <w:szCs w:val="24"/>
              </w:rPr>
              <w:t>–</w:t>
            </w:r>
            <w:r w:rsidRPr="004B63D9">
              <w:rPr>
                <w:b/>
                <w:spacing w:val="-7"/>
                <w:sz w:val="24"/>
                <w:szCs w:val="24"/>
              </w:rPr>
              <w:t xml:space="preserve"> </w:t>
            </w:r>
            <w:r w:rsidRPr="004B63D9">
              <w:rPr>
                <w:b/>
                <w:sz w:val="24"/>
                <w:szCs w:val="24"/>
              </w:rPr>
              <w:t>педагогическая</w:t>
            </w:r>
            <w:r w:rsidRPr="004B63D9">
              <w:rPr>
                <w:b/>
                <w:spacing w:val="-3"/>
                <w:sz w:val="24"/>
                <w:szCs w:val="24"/>
              </w:rPr>
              <w:t xml:space="preserve"> </w:t>
            </w:r>
            <w:r w:rsidRPr="004B63D9">
              <w:rPr>
                <w:b/>
                <w:spacing w:val="-2"/>
                <w:sz w:val="24"/>
                <w:szCs w:val="24"/>
              </w:rPr>
              <w:t>работа</w:t>
            </w:r>
          </w:p>
        </w:tc>
      </w:tr>
      <w:tr w:rsidR="004D314B" w:rsidRPr="004B63D9">
        <w:trPr>
          <w:trHeight w:val="3038"/>
        </w:trPr>
        <w:tc>
          <w:tcPr>
            <w:tcW w:w="5999" w:type="dxa"/>
          </w:tcPr>
          <w:p w:rsidR="004D314B" w:rsidRPr="004B63D9" w:rsidRDefault="00A475F3">
            <w:pPr>
              <w:pStyle w:val="TableParagraph"/>
              <w:spacing w:line="244" w:lineRule="auto"/>
              <w:ind w:right="97"/>
              <w:jc w:val="both"/>
              <w:rPr>
                <w:b/>
                <w:sz w:val="24"/>
                <w:szCs w:val="24"/>
              </w:rPr>
            </w:pPr>
            <w:r w:rsidRPr="004B63D9">
              <w:rPr>
                <w:sz w:val="24"/>
                <w:szCs w:val="24"/>
              </w:rPr>
              <w:t xml:space="preserve">2.1. </w:t>
            </w:r>
            <w:r w:rsidRPr="004B63D9">
              <w:rPr>
                <w:b/>
                <w:sz w:val="24"/>
                <w:szCs w:val="24"/>
              </w:rPr>
              <w:t>Педсовет № 3 «Современные подходы к трудовому воспитанию дошкольников»</w:t>
            </w:r>
          </w:p>
          <w:p w:rsidR="004D314B" w:rsidRPr="004B63D9" w:rsidRDefault="00A475F3">
            <w:pPr>
              <w:pStyle w:val="TableParagraph"/>
              <w:ind w:right="109"/>
              <w:jc w:val="both"/>
              <w:rPr>
                <w:sz w:val="24"/>
                <w:szCs w:val="24"/>
              </w:rPr>
            </w:pPr>
            <w:r w:rsidRPr="004B63D9">
              <w:rPr>
                <w:sz w:val="24"/>
                <w:szCs w:val="24"/>
              </w:rPr>
              <w:t>Цель: активизировать</w:t>
            </w:r>
            <w:r w:rsidRPr="004B63D9">
              <w:rPr>
                <w:spacing w:val="-1"/>
                <w:sz w:val="24"/>
                <w:szCs w:val="24"/>
              </w:rPr>
              <w:t xml:space="preserve"> </w:t>
            </w:r>
            <w:r w:rsidRPr="004B63D9">
              <w:rPr>
                <w:sz w:val="24"/>
                <w:szCs w:val="24"/>
              </w:rPr>
              <w:t>знания</w:t>
            </w:r>
            <w:r w:rsidRPr="004B63D9">
              <w:rPr>
                <w:spacing w:val="-3"/>
                <w:sz w:val="24"/>
                <w:szCs w:val="24"/>
              </w:rPr>
              <w:t xml:space="preserve"> </w:t>
            </w:r>
            <w:r w:rsidRPr="004B63D9">
              <w:rPr>
                <w:sz w:val="24"/>
                <w:szCs w:val="24"/>
              </w:rPr>
              <w:t>педагогов</w:t>
            </w:r>
            <w:r w:rsidRPr="004B63D9">
              <w:rPr>
                <w:spacing w:val="-1"/>
                <w:sz w:val="24"/>
                <w:szCs w:val="24"/>
              </w:rPr>
              <w:t xml:space="preserve"> </w:t>
            </w:r>
            <w:r w:rsidRPr="004B63D9">
              <w:rPr>
                <w:sz w:val="24"/>
                <w:szCs w:val="24"/>
              </w:rPr>
              <w:t>по</w:t>
            </w:r>
            <w:r w:rsidRPr="004B63D9">
              <w:rPr>
                <w:spacing w:val="40"/>
                <w:sz w:val="24"/>
                <w:szCs w:val="24"/>
              </w:rPr>
              <w:t xml:space="preserve"> </w:t>
            </w:r>
            <w:r w:rsidRPr="004B63D9">
              <w:rPr>
                <w:sz w:val="24"/>
                <w:szCs w:val="24"/>
              </w:rPr>
              <w:t>воспитанию ценностного</w:t>
            </w:r>
            <w:r w:rsidRPr="004B63D9">
              <w:rPr>
                <w:spacing w:val="-7"/>
                <w:sz w:val="24"/>
                <w:szCs w:val="24"/>
              </w:rPr>
              <w:t xml:space="preserve"> </w:t>
            </w:r>
            <w:r w:rsidRPr="004B63D9">
              <w:rPr>
                <w:sz w:val="24"/>
                <w:szCs w:val="24"/>
              </w:rPr>
              <w:t>отношения</w:t>
            </w:r>
            <w:r w:rsidRPr="004B63D9">
              <w:rPr>
                <w:spacing w:val="-6"/>
                <w:sz w:val="24"/>
                <w:szCs w:val="24"/>
              </w:rPr>
              <w:t xml:space="preserve"> </w:t>
            </w:r>
            <w:r w:rsidRPr="004B63D9">
              <w:rPr>
                <w:sz w:val="24"/>
                <w:szCs w:val="24"/>
              </w:rPr>
              <w:t>дошкольников</w:t>
            </w:r>
            <w:r w:rsidRPr="004B63D9">
              <w:rPr>
                <w:spacing w:val="40"/>
                <w:sz w:val="24"/>
                <w:szCs w:val="24"/>
              </w:rPr>
              <w:t xml:space="preserve"> </w:t>
            </w:r>
            <w:r w:rsidRPr="004B63D9">
              <w:rPr>
                <w:sz w:val="24"/>
                <w:szCs w:val="24"/>
              </w:rPr>
              <w:t>к</w:t>
            </w:r>
            <w:r w:rsidRPr="004B63D9">
              <w:rPr>
                <w:spacing w:val="-7"/>
                <w:sz w:val="24"/>
                <w:szCs w:val="24"/>
              </w:rPr>
              <w:t xml:space="preserve"> </w:t>
            </w:r>
            <w:r w:rsidRPr="004B63D9">
              <w:rPr>
                <w:sz w:val="24"/>
                <w:szCs w:val="24"/>
              </w:rPr>
              <w:t>собственному труду, труду других людей и его результатам.</w:t>
            </w:r>
          </w:p>
          <w:p w:rsidR="004D314B" w:rsidRPr="004B63D9" w:rsidRDefault="00A475F3">
            <w:pPr>
              <w:pStyle w:val="TableParagraph"/>
              <w:jc w:val="both"/>
              <w:rPr>
                <w:sz w:val="24"/>
                <w:szCs w:val="24"/>
              </w:rPr>
            </w:pPr>
            <w:r w:rsidRPr="004B63D9">
              <w:rPr>
                <w:sz w:val="24"/>
                <w:szCs w:val="24"/>
              </w:rPr>
              <w:t>Повестка</w:t>
            </w:r>
            <w:r w:rsidRPr="004B63D9">
              <w:rPr>
                <w:spacing w:val="-7"/>
                <w:sz w:val="24"/>
                <w:szCs w:val="24"/>
              </w:rPr>
              <w:t xml:space="preserve"> </w:t>
            </w:r>
            <w:r w:rsidRPr="004B63D9">
              <w:rPr>
                <w:spacing w:val="-4"/>
                <w:sz w:val="24"/>
                <w:szCs w:val="24"/>
              </w:rPr>
              <w:t>дня:</w:t>
            </w:r>
          </w:p>
          <w:p w:rsidR="004D314B" w:rsidRPr="004B63D9" w:rsidRDefault="00A475F3" w:rsidP="00941011">
            <w:pPr>
              <w:pStyle w:val="TableParagraph"/>
              <w:numPr>
                <w:ilvl w:val="0"/>
                <w:numId w:val="21"/>
              </w:numPr>
              <w:tabs>
                <w:tab w:val="left" w:pos="347"/>
              </w:tabs>
              <w:rPr>
                <w:sz w:val="24"/>
                <w:szCs w:val="24"/>
              </w:rPr>
            </w:pPr>
            <w:r w:rsidRPr="004B63D9">
              <w:rPr>
                <w:sz w:val="24"/>
                <w:szCs w:val="24"/>
              </w:rPr>
              <w:t>Итоги</w:t>
            </w:r>
            <w:r w:rsidRPr="004B63D9">
              <w:rPr>
                <w:spacing w:val="-4"/>
                <w:sz w:val="24"/>
                <w:szCs w:val="24"/>
              </w:rPr>
              <w:t xml:space="preserve"> </w:t>
            </w:r>
            <w:r w:rsidRPr="004B63D9">
              <w:rPr>
                <w:sz w:val="24"/>
                <w:szCs w:val="24"/>
              </w:rPr>
              <w:t>выполнения</w:t>
            </w:r>
            <w:r w:rsidRPr="004B63D9">
              <w:rPr>
                <w:spacing w:val="-5"/>
                <w:sz w:val="24"/>
                <w:szCs w:val="24"/>
              </w:rPr>
              <w:t xml:space="preserve"> </w:t>
            </w:r>
            <w:r w:rsidRPr="004B63D9">
              <w:rPr>
                <w:sz w:val="24"/>
                <w:szCs w:val="24"/>
              </w:rPr>
              <w:t>предыдущего</w:t>
            </w:r>
            <w:r w:rsidRPr="004B63D9">
              <w:rPr>
                <w:spacing w:val="-4"/>
                <w:sz w:val="24"/>
                <w:szCs w:val="24"/>
              </w:rPr>
              <w:t xml:space="preserve"> </w:t>
            </w:r>
            <w:r w:rsidRPr="004B63D9">
              <w:rPr>
                <w:spacing w:val="-2"/>
                <w:sz w:val="24"/>
                <w:szCs w:val="24"/>
              </w:rPr>
              <w:t>педсовета</w:t>
            </w:r>
          </w:p>
          <w:p w:rsidR="004D314B" w:rsidRPr="004B63D9" w:rsidRDefault="00A475F3" w:rsidP="00941011">
            <w:pPr>
              <w:pStyle w:val="TableParagraph"/>
              <w:numPr>
                <w:ilvl w:val="0"/>
                <w:numId w:val="21"/>
              </w:numPr>
              <w:tabs>
                <w:tab w:val="left" w:pos="347"/>
              </w:tabs>
              <w:ind w:left="107" w:right="153" w:firstLine="0"/>
              <w:rPr>
                <w:b/>
                <w:sz w:val="24"/>
                <w:szCs w:val="24"/>
              </w:rPr>
            </w:pPr>
            <w:r w:rsidRPr="004B63D9">
              <w:rPr>
                <w:b/>
                <w:sz w:val="24"/>
                <w:szCs w:val="24"/>
              </w:rPr>
              <w:t>Презентация</w:t>
            </w:r>
            <w:r w:rsidRPr="004B63D9">
              <w:rPr>
                <w:b/>
                <w:spacing w:val="-14"/>
                <w:sz w:val="24"/>
                <w:szCs w:val="24"/>
              </w:rPr>
              <w:t xml:space="preserve"> </w:t>
            </w:r>
            <w:r w:rsidRPr="004B63D9">
              <w:rPr>
                <w:b/>
                <w:sz w:val="24"/>
                <w:szCs w:val="24"/>
              </w:rPr>
              <w:t>краткосрочного</w:t>
            </w:r>
            <w:r w:rsidRPr="004B63D9">
              <w:rPr>
                <w:b/>
                <w:spacing w:val="-12"/>
                <w:sz w:val="24"/>
                <w:szCs w:val="24"/>
              </w:rPr>
              <w:t xml:space="preserve"> </w:t>
            </w:r>
            <w:r w:rsidRPr="004B63D9">
              <w:rPr>
                <w:b/>
                <w:sz w:val="24"/>
                <w:szCs w:val="24"/>
              </w:rPr>
              <w:t>проекта</w:t>
            </w:r>
            <w:r w:rsidRPr="004B63D9">
              <w:rPr>
                <w:b/>
                <w:spacing w:val="-12"/>
                <w:sz w:val="24"/>
                <w:szCs w:val="24"/>
              </w:rPr>
              <w:t xml:space="preserve"> </w:t>
            </w:r>
            <w:r w:rsidRPr="004B63D9">
              <w:rPr>
                <w:sz w:val="24"/>
                <w:szCs w:val="24"/>
              </w:rPr>
              <w:t>«Трудиться- всегда пригодится»</w:t>
            </w:r>
          </w:p>
          <w:p w:rsidR="004D314B" w:rsidRPr="004B63D9" w:rsidRDefault="00A475F3">
            <w:pPr>
              <w:pStyle w:val="TableParagraph"/>
              <w:rPr>
                <w:sz w:val="24"/>
                <w:szCs w:val="24"/>
              </w:rPr>
            </w:pPr>
            <w:r w:rsidRPr="004B63D9">
              <w:rPr>
                <w:sz w:val="24"/>
                <w:szCs w:val="24"/>
              </w:rPr>
              <w:t>2.2.</w:t>
            </w:r>
            <w:r w:rsidRPr="004B63D9">
              <w:rPr>
                <w:spacing w:val="-5"/>
                <w:sz w:val="24"/>
                <w:szCs w:val="24"/>
              </w:rPr>
              <w:t xml:space="preserve"> </w:t>
            </w:r>
            <w:r w:rsidRPr="004B63D9">
              <w:rPr>
                <w:b/>
                <w:sz w:val="24"/>
                <w:szCs w:val="24"/>
              </w:rPr>
              <w:t>Открытый</w:t>
            </w:r>
            <w:r w:rsidRPr="004B63D9">
              <w:rPr>
                <w:b/>
                <w:spacing w:val="-4"/>
                <w:sz w:val="24"/>
                <w:szCs w:val="24"/>
              </w:rPr>
              <w:t xml:space="preserve"> </w:t>
            </w:r>
            <w:r w:rsidRPr="004B63D9">
              <w:rPr>
                <w:b/>
                <w:sz w:val="24"/>
                <w:szCs w:val="24"/>
              </w:rPr>
              <w:t>показ:</w:t>
            </w:r>
            <w:r w:rsidRPr="004B63D9">
              <w:rPr>
                <w:b/>
                <w:spacing w:val="-3"/>
                <w:sz w:val="24"/>
                <w:szCs w:val="24"/>
              </w:rPr>
              <w:t xml:space="preserve"> </w:t>
            </w:r>
            <w:r w:rsidRPr="004B63D9">
              <w:rPr>
                <w:sz w:val="24"/>
                <w:szCs w:val="24"/>
              </w:rPr>
              <w:t>организация</w:t>
            </w:r>
            <w:r w:rsidRPr="004B63D9">
              <w:rPr>
                <w:spacing w:val="-3"/>
                <w:sz w:val="24"/>
                <w:szCs w:val="24"/>
              </w:rPr>
              <w:t xml:space="preserve"> </w:t>
            </w:r>
            <w:r w:rsidRPr="004B63D9">
              <w:rPr>
                <w:sz w:val="24"/>
                <w:szCs w:val="24"/>
              </w:rPr>
              <w:t>ручного</w:t>
            </w:r>
            <w:r w:rsidRPr="004B63D9">
              <w:rPr>
                <w:spacing w:val="-2"/>
                <w:sz w:val="24"/>
                <w:szCs w:val="24"/>
              </w:rPr>
              <w:t xml:space="preserve"> </w:t>
            </w:r>
            <w:r w:rsidRPr="004B63D9">
              <w:rPr>
                <w:spacing w:val="-4"/>
                <w:sz w:val="24"/>
                <w:szCs w:val="24"/>
              </w:rPr>
              <w:t>труда</w:t>
            </w:r>
          </w:p>
          <w:p w:rsidR="004D314B" w:rsidRPr="004B63D9" w:rsidRDefault="00A475F3">
            <w:pPr>
              <w:pStyle w:val="TableParagraph"/>
              <w:spacing w:line="264" w:lineRule="exact"/>
              <w:rPr>
                <w:sz w:val="24"/>
                <w:szCs w:val="24"/>
              </w:rPr>
            </w:pPr>
            <w:r w:rsidRPr="004B63D9">
              <w:rPr>
                <w:sz w:val="24"/>
                <w:szCs w:val="24"/>
              </w:rPr>
              <w:t>«Книжкина</w:t>
            </w:r>
            <w:r w:rsidRPr="004B63D9">
              <w:rPr>
                <w:spacing w:val="-7"/>
                <w:sz w:val="24"/>
                <w:szCs w:val="24"/>
              </w:rPr>
              <w:t xml:space="preserve"> </w:t>
            </w:r>
            <w:r w:rsidRPr="004B63D9">
              <w:rPr>
                <w:spacing w:val="-2"/>
                <w:sz w:val="24"/>
                <w:szCs w:val="24"/>
              </w:rPr>
              <w:t>больница»</w:t>
            </w:r>
          </w:p>
        </w:tc>
        <w:tc>
          <w:tcPr>
            <w:tcW w:w="1270" w:type="dxa"/>
          </w:tcPr>
          <w:p w:rsidR="004D314B" w:rsidRPr="004B63D9" w:rsidRDefault="004D314B">
            <w:pPr>
              <w:pStyle w:val="TableParagraph"/>
              <w:ind w:left="0"/>
              <w:rPr>
                <w:sz w:val="24"/>
                <w:szCs w:val="24"/>
              </w:rPr>
            </w:pPr>
          </w:p>
        </w:tc>
        <w:tc>
          <w:tcPr>
            <w:tcW w:w="2415" w:type="dxa"/>
          </w:tcPr>
          <w:p w:rsidR="00500D17" w:rsidRPr="004B63D9" w:rsidRDefault="00A475F3">
            <w:pPr>
              <w:pStyle w:val="TableParagraph"/>
              <w:ind w:left="106"/>
              <w:rPr>
                <w:spacing w:val="-2"/>
                <w:sz w:val="24"/>
                <w:szCs w:val="24"/>
              </w:rPr>
            </w:pPr>
            <w:r w:rsidRPr="004B63D9">
              <w:rPr>
                <w:spacing w:val="-2"/>
                <w:sz w:val="24"/>
                <w:szCs w:val="24"/>
              </w:rPr>
              <w:t xml:space="preserve">Заведующий </w:t>
            </w:r>
          </w:p>
          <w:p w:rsidR="004D314B" w:rsidRPr="004B63D9" w:rsidRDefault="00500D17">
            <w:pPr>
              <w:pStyle w:val="TableParagraph"/>
              <w:ind w:left="106"/>
              <w:rPr>
                <w:sz w:val="24"/>
                <w:szCs w:val="24"/>
              </w:rPr>
            </w:pPr>
            <w:r w:rsidRPr="004B63D9">
              <w:rPr>
                <w:spacing w:val="-2"/>
                <w:sz w:val="24"/>
                <w:szCs w:val="24"/>
              </w:rPr>
              <w:t>Педагоги</w:t>
            </w:r>
          </w:p>
        </w:tc>
      </w:tr>
      <w:tr w:rsidR="004D314B" w:rsidRPr="004B63D9">
        <w:trPr>
          <w:trHeight w:val="275"/>
        </w:trPr>
        <w:tc>
          <w:tcPr>
            <w:tcW w:w="9684" w:type="dxa"/>
            <w:gridSpan w:val="3"/>
          </w:tcPr>
          <w:p w:rsidR="004D314B" w:rsidRPr="004B63D9" w:rsidRDefault="00A475F3">
            <w:pPr>
              <w:pStyle w:val="TableParagraph"/>
              <w:spacing w:line="256" w:lineRule="exact"/>
              <w:ind w:left="3828"/>
              <w:rPr>
                <w:b/>
                <w:sz w:val="24"/>
                <w:szCs w:val="24"/>
              </w:rPr>
            </w:pPr>
            <w:r w:rsidRPr="004B63D9">
              <w:rPr>
                <w:b/>
                <w:sz w:val="24"/>
                <w:szCs w:val="24"/>
              </w:rPr>
              <w:t>3.</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детьми</w:t>
            </w:r>
          </w:p>
        </w:tc>
      </w:tr>
      <w:tr w:rsidR="004D314B" w:rsidRPr="004B63D9">
        <w:trPr>
          <w:trHeight w:val="1655"/>
        </w:trPr>
        <w:tc>
          <w:tcPr>
            <w:tcW w:w="5999" w:type="dxa"/>
          </w:tcPr>
          <w:p w:rsidR="004D314B" w:rsidRPr="004B63D9" w:rsidRDefault="00A475F3" w:rsidP="00941011">
            <w:pPr>
              <w:pStyle w:val="TableParagraph"/>
              <w:numPr>
                <w:ilvl w:val="1"/>
                <w:numId w:val="20"/>
              </w:numPr>
              <w:tabs>
                <w:tab w:val="left" w:pos="527"/>
              </w:tabs>
              <w:spacing w:line="268" w:lineRule="exact"/>
              <w:rPr>
                <w:sz w:val="24"/>
                <w:szCs w:val="24"/>
              </w:rPr>
            </w:pPr>
            <w:r w:rsidRPr="004B63D9">
              <w:rPr>
                <w:b/>
                <w:sz w:val="24"/>
                <w:szCs w:val="24"/>
              </w:rPr>
              <w:t>Ко</w:t>
            </w:r>
            <w:r w:rsidRPr="004B63D9">
              <w:rPr>
                <w:b/>
                <w:spacing w:val="-3"/>
                <w:sz w:val="24"/>
                <w:szCs w:val="24"/>
              </w:rPr>
              <w:t xml:space="preserve"> </w:t>
            </w:r>
            <w:r w:rsidRPr="004B63D9">
              <w:rPr>
                <w:b/>
                <w:sz w:val="24"/>
                <w:szCs w:val="24"/>
              </w:rPr>
              <w:t>Дню</w:t>
            </w:r>
            <w:r w:rsidRPr="004B63D9">
              <w:rPr>
                <w:b/>
                <w:spacing w:val="-2"/>
                <w:sz w:val="24"/>
                <w:szCs w:val="24"/>
              </w:rPr>
              <w:t xml:space="preserve"> </w:t>
            </w:r>
            <w:r w:rsidRPr="004B63D9">
              <w:rPr>
                <w:b/>
                <w:sz w:val="24"/>
                <w:szCs w:val="24"/>
              </w:rPr>
              <w:t>российской</w:t>
            </w:r>
            <w:r w:rsidRPr="004B63D9">
              <w:rPr>
                <w:b/>
                <w:spacing w:val="-2"/>
                <w:sz w:val="24"/>
                <w:szCs w:val="24"/>
              </w:rPr>
              <w:t xml:space="preserve"> науки</w:t>
            </w:r>
            <w:r w:rsidRPr="004B63D9">
              <w:rPr>
                <w:spacing w:val="-2"/>
                <w:sz w:val="24"/>
                <w:szCs w:val="24"/>
              </w:rPr>
              <w:t>:</w:t>
            </w:r>
          </w:p>
          <w:p w:rsidR="004D314B" w:rsidRPr="004B63D9" w:rsidRDefault="00A475F3">
            <w:pPr>
              <w:pStyle w:val="TableParagraph"/>
              <w:ind w:left="213"/>
              <w:rPr>
                <w:sz w:val="24"/>
                <w:szCs w:val="24"/>
              </w:rPr>
            </w:pPr>
            <w:r w:rsidRPr="004B63D9">
              <w:rPr>
                <w:sz w:val="24"/>
                <w:szCs w:val="24"/>
              </w:rPr>
              <w:t>познавательный</w:t>
            </w:r>
            <w:r w:rsidRPr="004B63D9">
              <w:rPr>
                <w:spacing w:val="-8"/>
                <w:sz w:val="24"/>
                <w:szCs w:val="24"/>
              </w:rPr>
              <w:t xml:space="preserve"> </w:t>
            </w:r>
            <w:r w:rsidRPr="004B63D9">
              <w:rPr>
                <w:sz w:val="24"/>
                <w:szCs w:val="24"/>
              </w:rPr>
              <w:t>досуг</w:t>
            </w:r>
            <w:r w:rsidRPr="004B63D9">
              <w:rPr>
                <w:spacing w:val="-6"/>
                <w:sz w:val="24"/>
                <w:szCs w:val="24"/>
              </w:rPr>
              <w:t xml:space="preserve"> </w:t>
            </w:r>
            <w:r w:rsidRPr="004B63D9">
              <w:rPr>
                <w:spacing w:val="-2"/>
                <w:sz w:val="24"/>
                <w:szCs w:val="24"/>
              </w:rPr>
              <w:t>«Экспериментариум»</w:t>
            </w:r>
          </w:p>
          <w:p w:rsidR="004D314B" w:rsidRPr="004B63D9" w:rsidRDefault="00A475F3" w:rsidP="00941011">
            <w:pPr>
              <w:pStyle w:val="TableParagraph"/>
              <w:numPr>
                <w:ilvl w:val="1"/>
                <w:numId w:val="20"/>
              </w:numPr>
              <w:tabs>
                <w:tab w:val="left" w:pos="527"/>
              </w:tabs>
              <w:rPr>
                <w:sz w:val="24"/>
                <w:szCs w:val="24"/>
              </w:rPr>
            </w:pPr>
            <w:r w:rsidRPr="004B63D9">
              <w:rPr>
                <w:b/>
                <w:sz w:val="24"/>
                <w:szCs w:val="24"/>
              </w:rPr>
              <w:t>Выставка</w:t>
            </w:r>
            <w:r w:rsidRPr="004B63D9">
              <w:rPr>
                <w:b/>
                <w:spacing w:val="-4"/>
                <w:sz w:val="24"/>
                <w:szCs w:val="24"/>
              </w:rPr>
              <w:t xml:space="preserve"> </w:t>
            </w:r>
            <w:r w:rsidRPr="004B63D9">
              <w:rPr>
                <w:b/>
                <w:sz w:val="24"/>
                <w:szCs w:val="24"/>
              </w:rPr>
              <w:t>детских</w:t>
            </w:r>
            <w:r w:rsidRPr="004B63D9">
              <w:rPr>
                <w:b/>
                <w:spacing w:val="-7"/>
                <w:sz w:val="24"/>
                <w:szCs w:val="24"/>
              </w:rPr>
              <w:t xml:space="preserve"> </w:t>
            </w:r>
            <w:r w:rsidRPr="004B63D9">
              <w:rPr>
                <w:b/>
                <w:sz w:val="24"/>
                <w:szCs w:val="24"/>
              </w:rPr>
              <w:t>работ</w:t>
            </w:r>
            <w:r w:rsidRPr="004B63D9">
              <w:rPr>
                <w:b/>
                <w:spacing w:val="2"/>
                <w:sz w:val="24"/>
                <w:szCs w:val="24"/>
              </w:rPr>
              <w:t xml:space="preserve"> </w:t>
            </w:r>
            <w:r w:rsidRPr="004B63D9">
              <w:rPr>
                <w:sz w:val="24"/>
                <w:szCs w:val="24"/>
              </w:rPr>
              <w:t>«Чем</w:t>
            </w:r>
            <w:r w:rsidRPr="004B63D9">
              <w:rPr>
                <w:spacing w:val="-5"/>
                <w:sz w:val="24"/>
                <w:szCs w:val="24"/>
              </w:rPr>
              <w:t xml:space="preserve"> </w:t>
            </w:r>
            <w:r w:rsidRPr="004B63D9">
              <w:rPr>
                <w:sz w:val="24"/>
                <w:szCs w:val="24"/>
              </w:rPr>
              <w:t>пахнут</w:t>
            </w:r>
            <w:r w:rsidRPr="004B63D9">
              <w:rPr>
                <w:spacing w:val="-3"/>
                <w:sz w:val="24"/>
                <w:szCs w:val="24"/>
              </w:rPr>
              <w:t xml:space="preserve"> </w:t>
            </w:r>
            <w:r w:rsidRPr="004B63D9">
              <w:rPr>
                <w:spacing w:val="-2"/>
                <w:sz w:val="24"/>
                <w:szCs w:val="24"/>
              </w:rPr>
              <w:t>ремесла»</w:t>
            </w:r>
          </w:p>
          <w:p w:rsidR="004D314B" w:rsidRPr="004B63D9" w:rsidRDefault="00A475F3" w:rsidP="00941011">
            <w:pPr>
              <w:pStyle w:val="TableParagraph"/>
              <w:numPr>
                <w:ilvl w:val="1"/>
                <w:numId w:val="20"/>
              </w:numPr>
              <w:tabs>
                <w:tab w:val="left" w:pos="527"/>
              </w:tabs>
              <w:ind w:left="107" w:right="348" w:firstLine="0"/>
              <w:rPr>
                <w:sz w:val="24"/>
                <w:szCs w:val="24"/>
              </w:rPr>
            </w:pPr>
            <w:r w:rsidRPr="004B63D9">
              <w:rPr>
                <w:b/>
                <w:sz w:val="24"/>
                <w:szCs w:val="24"/>
              </w:rPr>
              <w:t>Викторина</w:t>
            </w:r>
            <w:r w:rsidRPr="004B63D9">
              <w:rPr>
                <w:b/>
                <w:spacing w:val="-10"/>
                <w:sz w:val="24"/>
                <w:szCs w:val="24"/>
              </w:rPr>
              <w:t xml:space="preserve"> </w:t>
            </w:r>
            <w:r w:rsidRPr="004B63D9">
              <w:rPr>
                <w:sz w:val="24"/>
                <w:szCs w:val="24"/>
              </w:rPr>
              <w:t>для</w:t>
            </w:r>
            <w:r w:rsidRPr="004B63D9">
              <w:rPr>
                <w:spacing w:val="-10"/>
                <w:sz w:val="24"/>
                <w:szCs w:val="24"/>
              </w:rPr>
              <w:t xml:space="preserve"> </w:t>
            </w:r>
            <w:r w:rsidRPr="004B63D9">
              <w:rPr>
                <w:sz w:val="24"/>
                <w:szCs w:val="24"/>
              </w:rPr>
              <w:t>старших</w:t>
            </w:r>
            <w:r w:rsidRPr="004B63D9">
              <w:rPr>
                <w:spacing w:val="-11"/>
                <w:sz w:val="24"/>
                <w:szCs w:val="24"/>
              </w:rPr>
              <w:t xml:space="preserve"> </w:t>
            </w:r>
            <w:r w:rsidRPr="004B63D9">
              <w:rPr>
                <w:sz w:val="24"/>
                <w:szCs w:val="24"/>
              </w:rPr>
              <w:t>дошкольников</w:t>
            </w:r>
            <w:r w:rsidRPr="004B63D9">
              <w:rPr>
                <w:spacing w:val="-10"/>
                <w:sz w:val="24"/>
                <w:szCs w:val="24"/>
              </w:rPr>
              <w:t xml:space="preserve"> </w:t>
            </w:r>
            <w:r w:rsidRPr="004B63D9">
              <w:rPr>
                <w:sz w:val="24"/>
                <w:szCs w:val="24"/>
              </w:rPr>
              <w:t xml:space="preserve">«Знатоки </w:t>
            </w:r>
            <w:r w:rsidRPr="004B63D9">
              <w:rPr>
                <w:spacing w:val="-2"/>
                <w:sz w:val="24"/>
                <w:szCs w:val="24"/>
              </w:rPr>
              <w:t>профессий»</w:t>
            </w:r>
          </w:p>
          <w:p w:rsidR="004D314B" w:rsidRPr="004B63D9" w:rsidRDefault="00A475F3" w:rsidP="00941011">
            <w:pPr>
              <w:pStyle w:val="TableParagraph"/>
              <w:numPr>
                <w:ilvl w:val="1"/>
                <w:numId w:val="20"/>
              </w:numPr>
              <w:tabs>
                <w:tab w:val="left" w:pos="527"/>
              </w:tabs>
              <w:spacing w:line="264" w:lineRule="exact"/>
              <w:rPr>
                <w:sz w:val="24"/>
                <w:szCs w:val="24"/>
              </w:rPr>
            </w:pPr>
            <w:r w:rsidRPr="004B63D9">
              <w:rPr>
                <w:b/>
                <w:sz w:val="24"/>
                <w:szCs w:val="24"/>
              </w:rPr>
              <w:t>Утренник</w:t>
            </w:r>
            <w:r w:rsidRPr="004B63D9">
              <w:rPr>
                <w:b/>
                <w:spacing w:val="-2"/>
                <w:sz w:val="24"/>
                <w:szCs w:val="24"/>
              </w:rPr>
              <w:t xml:space="preserve"> </w:t>
            </w:r>
            <w:r w:rsidRPr="004B63D9">
              <w:rPr>
                <w:sz w:val="24"/>
                <w:szCs w:val="24"/>
              </w:rPr>
              <w:t>ко</w:t>
            </w:r>
            <w:r w:rsidRPr="004B63D9">
              <w:rPr>
                <w:spacing w:val="-3"/>
                <w:sz w:val="24"/>
                <w:szCs w:val="24"/>
              </w:rPr>
              <w:t xml:space="preserve"> </w:t>
            </w:r>
            <w:r w:rsidRPr="004B63D9">
              <w:rPr>
                <w:sz w:val="24"/>
                <w:szCs w:val="24"/>
              </w:rPr>
              <w:t>Дню</w:t>
            </w:r>
            <w:r w:rsidRPr="004B63D9">
              <w:rPr>
                <w:spacing w:val="-5"/>
                <w:sz w:val="24"/>
                <w:szCs w:val="24"/>
              </w:rPr>
              <w:t xml:space="preserve"> </w:t>
            </w:r>
            <w:r w:rsidRPr="004B63D9">
              <w:rPr>
                <w:sz w:val="24"/>
                <w:szCs w:val="24"/>
              </w:rPr>
              <w:t>Защитника</w:t>
            </w:r>
            <w:r w:rsidRPr="004B63D9">
              <w:rPr>
                <w:spacing w:val="-3"/>
                <w:sz w:val="24"/>
                <w:szCs w:val="24"/>
              </w:rPr>
              <w:t xml:space="preserve"> </w:t>
            </w:r>
            <w:r w:rsidRPr="004B63D9">
              <w:rPr>
                <w:spacing w:val="-2"/>
                <w:sz w:val="24"/>
                <w:szCs w:val="24"/>
              </w:rPr>
              <w:t>Отечества</w:t>
            </w:r>
          </w:p>
        </w:tc>
        <w:tc>
          <w:tcPr>
            <w:tcW w:w="1270" w:type="dxa"/>
          </w:tcPr>
          <w:p w:rsidR="004D314B" w:rsidRPr="004B63D9" w:rsidRDefault="00A475F3">
            <w:pPr>
              <w:pStyle w:val="TableParagraph"/>
              <w:spacing w:line="268" w:lineRule="exact"/>
              <w:ind w:left="424"/>
              <w:rPr>
                <w:sz w:val="24"/>
                <w:szCs w:val="24"/>
              </w:rPr>
            </w:pPr>
            <w:r w:rsidRPr="004B63D9">
              <w:rPr>
                <w:spacing w:val="-4"/>
                <w:sz w:val="24"/>
                <w:szCs w:val="24"/>
              </w:rPr>
              <w:t>8.02</w:t>
            </w:r>
          </w:p>
          <w:p w:rsidR="004D314B" w:rsidRPr="004B63D9" w:rsidRDefault="004D314B">
            <w:pPr>
              <w:pStyle w:val="TableParagraph"/>
              <w:ind w:left="0"/>
              <w:rPr>
                <w:b/>
                <w:sz w:val="24"/>
                <w:szCs w:val="24"/>
              </w:rPr>
            </w:pPr>
          </w:p>
          <w:p w:rsidR="004D314B" w:rsidRPr="004B63D9" w:rsidRDefault="00A475F3">
            <w:pPr>
              <w:pStyle w:val="TableParagraph"/>
              <w:ind w:left="364"/>
              <w:rPr>
                <w:sz w:val="24"/>
                <w:szCs w:val="24"/>
              </w:rPr>
            </w:pPr>
            <w:r w:rsidRPr="004B63D9">
              <w:rPr>
                <w:spacing w:val="-2"/>
                <w:sz w:val="24"/>
                <w:szCs w:val="24"/>
              </w:rPr>
              <w:t>22.02</w:t>
            </w:r>
          </w:p>
        </w:tc>
        <w:tc>
          <w:tcPr>
            <w:tcW w:w="2415" w:type="dxa"/>
          </w:tcPr>
          <w:p w:rsidR="004D314B" w:rsidRPr="004B63D9" w:rsidRDefault="00500D17">
            <w:pPr>
              <w:pStyle w:val="TableParagraph"/>
              <w:spacing w:line="268" w:lineRule="exact"/>
              <w:ind w:left="106"/>
              <w:rPr>
                <w:sz w:val="24"/>
                <w:szCs w:val="24"/>
              </w:rPr>
            </w:pPr>
            <w:r w:rsidRPr="004B63D9">
              <w:rPr>
                <w:spacing w:val="-2"/>
                <w:sz w:val="24"/>
                <w:szCs w:val="24"/>
              </w:rPr>
              <w:t>Педагоги</w:t>
            </w:r>
          </w:p>
        </w:tc>
      </w:tr>
      <w:tr w:rsidR="004D314B" w:rsidRPr="004B63D9">
        <w:trPr>
          <w:trHeight w:val="275"/>
        </w:trPr>
        <w:tc>
          <w:tcPr>
            <w:tcW w:w="9684" w:type="dxa"/>
            <w:gridSpan w:val="3"/>
          </w:tcPr>
          <w:p w:rsidR="004D314B" w:rsidRPr="004B63D9" w:rsidRDefault="00A475F3">
            <w:pPr>
              <w:pStyle w:val="TableParagraph"/>
              <w:spacing w:line="256" w:lineRule="exact"/>
              <w:ind w:left="3331"/>
              <w:rPr>
                <w:b/>
                <w:sz w:val="24"/>
                <w:szCs w:val="24"/>
              </w:rPr>
            </w:pPr>
            <w:r w:rsidRPr="004B63D9">
              <w:rPr>
                <w:b/>
                <w:sz w:val="24"/>
                <w:szCs w:val="24"/>
              </w:rPr>
              <w:t>4.</w:t>
            </w:r>
            <w:r w:rsidRPr="004B63D9">
              <w:rPr>
                <w:b/>
                <w:spacing w:val="-2"/>
                <w:sz w:val="24"/>
                <w:szCs w:val="24"/>
              </w:rPr>
              <w:t xml:space="preserve"> </w:t>
            </w:r>
            <w:r w:rsidRPr="004B63D9">
              <w:rPr>
                <w:b/>
                <w:sz w:val="24"/>
                <w:szCs w:val="24"/>
              </w:rPr>
              <w:t>Взаимодействие</w:t>
            </w:r>
            <w:r w:rsidRPr="004B63D9">
              <w:rPr>
                <w:b/>
                <w:spacing w:val="-1"/>
                <w:sz w:val="24"/>
                <w:szCs w:val="24"/>
              </w:rPr>
              <w:t xml:space="preserve"> </w:t>
            </w:r>
            <w:r w:rsidRPr="004B63D9">
              <w:rPr>
                <w:b/>
                <w:sz w:val="24"/>
                <w:szCs w:val="24"/>
              </w:rPr>
              <w:t>с</w:t>
            </w:r>
            <w:r w:rsidRPr="004B63D9">
              <w:rPr>
                <w:b/>
                <w:spacing w:val="-2"/>
                <w:sz w:val="24"/>
                <w:szCs w:val="24"/>
              </w:rPr>
              <w:t xml:space="preserve"> семьей</w:t>
            </w:r>
          </w:p>
        </w:tc>
      </w:tr>
      <w:tr w:rsidR="004D314B" w:rsidRPr="004B63D9">
        <w:trPr>
          <w:trHeight w:val="1655"/>
        </w:trPr>
        <w:tc>
          <w:tcPr>
            <w:tcW w:w="5999" w:type="dxa"/>
            <w:tcBorders>
              <w:bottom w:val="single" w:sz="8" w:space="0" w:color="000000"/>
            </w:tcBorders>
          </w:tcPr>
          <w:p w:rsidR="004D314B" w:rsidRPr="004B63D9" w:rsidRDefault="00A475F3" w:rsidP="00941011">
            <w:pPr>
              <w:pStyle w:val="TableParagraph"/>
              <w:numPr>
                <w:ilvl w:val="1"/>
                <w:numId w:val="19"/>
              </w:numPr>
              <w:tabs>
                <w:tab w:val="left" w:pos="527"/>
              </w:tabs>
              <w:spacing w:line="268" w:lineRule="exact"/>
              <w:rPr>
                <w:sz w:val="24"/>
                <w:szCs w:val="24"/>
              </w:rPr>
            </w:pPr>
            <w:r w:rsidRPr="004B63D9">
              <w:rPr>
                <w:sz w:val="24"/>
                <w:szCs w:val="24"/>
              </w:rPr>
              <w:t>Заседание</w:t>
            </w:r>
            <w:r w:rsidRPr="004B63D9">
              <w:rPr>
                <w:spacing w:val="56"/>
                <w:sz w:val="24"/>
                <w:szCs w:val="24"/>
              </w:rPr>
              <w:t xml:space="preserve"> </w:t>
            </w:r>
            <w:r w:rsidRPr="004B63D9">
              <w:rPr>
                <w:sz w:val="24"/>
                <w:szCs w:val="24"/>
              </w:rPr>
              <w:t>Совета</w:t>
            </w:r>
            <w:r w:rsidRPr="004B63D9">
              <w:rPr>
                <w:spacing w:val="-1"/>
                <w:sz w:val="24"/>
                <w:szCs w:val="24"/>
              </w:rPr>
              <w:t xml:space="preserve"> </w:t>
            </w:r>
            <w:r w:rsidRPr="004B63D9">
              <w:rPr>
                <w:spacing w:val="-2"/>
                <w:sz w:val="24"/>
                <w:szCs w:val="24"/>
              </w:rPr>
              <w:t>родителей</w:t>
            </w:r>
          </w:p>
          <w:p w:rsidR="004D314B" w:rsidRPr="004B63D9" w:rsidRDefault="00A475F3" w:rsidP="00941011">
            <w:pPr>
              <w:pStyle w:val="TableParagraph"/>
              <w:numPr>
                <w:ilvl w:val="1"/>
                <w:numId w:val="19"/>
              </w:numPr>
              <w:tabs>
                <w:tab w:val="left" w:pos="527"/>
              </w:tabs>
              <w:spacing w:line="244" w:lineRule="auto"/>
              <w:ind w:left="107" w:right="209" w:firstLine="0"/>
              <w:rPr>
                <w:b/>
                <w:sz w:val="24"/>
                <w:szCs w:val="24"/>
              </w:rPr>
            </w:pPr>
            <w:r w:rsidRPr="004B63D9">
              <w:rPr>
                <w:sz w:val="24"/>
                <w:szCs w:val="24"/>
              </w:rPr>
              <w:t>Участие</w:t>
            </w:r>
            <w:r w:rsidRPr="004B63D9">
              <w:rPr>
                <w:spacing w:val="-8"/>
                <w:sz w:val="24"/>
                <w:szCs w:val="24"/>
              </w:rPr>
              <w:t xml:space="preserve"> </w:t>
            </w:r>
            <w:r w:rsidRPr="004B63D9">
              <w:rPr>
                <w:sz w:val="24"/>
                <w:szCs w:val="24"/>
              </w:rPr>
              <w:t>в</w:t>
            </w:r>
            <w:r w:rsidRPr="004B63D9">
              <w:rPr>
                <w:spacing w:val="-8"/>
                <w:sz w:val="24"/>
                <w:szCs w:val="24"/>
              </w:rPr>
              <w:t xml:space="preserve"> </w:t>
            </w:r>
            <w:r w:rsidRPr="004B63D9">
              <w:rPr>
                <w:sz w:val="24"/>
                <w:szCs w:val="24"/>
              </w:rPr>
              <w:t>экологической</w:t>
            </w:r>
            <w:r w:rsidRPr="004B63D9">
              <w:rPr>
                <w:spacing w:val="-7"/>
                <w:sz w:val="24"/>
                <w:szCs w:val="24"/>
              </w:rPr>
              <w:t xml:space="preserve"> </w:t>
            </w:r>
            <w:r w:rsidRPr="004B63D9">
              <w:rPr>
                <w:sz w:val="24"/>
                <w:szCs w:val="24"/>
              </w:rPr>
              <w:t>акции</w:t>
            </w:r>
            <w:r w:rsidRPr="004B63D9">
              <w:rPr>
                <w:spacing w:val="-5"/>
                <w:sz w:val="24"/>
                <w:szCs w:val="24"/>
              </w:rPr>
              <w:t xml:space="preserve"> </w:t>
            </w:r>
            <w:r w:rsidRPr="004B63D9">
              <w:rPr>
                <w:b/>
                <w:sz w:val="24"/>
                <w:szCs w:val="24"/>
              </w:rPr>
              <w:t>«Покормите</w:t>
            </w:r>
            <w:r w:rsidRPr="004B63D9">
              <w:rPr>
                <w:b/>
                <w:spacing w:val="-8"/>
                <w:sz w:val="24"/>
                <w:szCs w:val="24"/>
              </w:rPr>
              <w:t xml:space="preserve"> </w:t>
            </w:r>
            <w:r w:rsidRPr="004B63D9">
              <w:rPr>
                <w:b/>
                <w:sz w:val="24"/>
                <w:szCs w:val="24"/>
              </w:rPr>
              <w:t xml:space="preserve">птиц </w:t>
            </w:r>
            <w:r w:rsidRPr="004B63D9">
              <w:rPr>
                <w:b/>
                <w:spacing w:val="-2"/>
                <w:sz w:val="24"/>
                <w:szCs w:val="24"/>
              </w:rPr>
              <w:t>зимой»</w:t>
            </w:r>
          </w:p>
          <w:p w:rsidR="004D314B" w:rsidRPr="004B63D9" w:rsidRDefault="00A475F3" w:rsidP="00941011">
            <w:pPr>
              <w:pStyle w:val="TableParagraph"/>
              <w:numPr>
                <w:ilvl w:val="1"/>
                <w:numId w:val="19"/>
              </w:numPr>
              <w:tabs>
                <w:tab w:val="left" w:pos="467"/>
                <w:tab w:val="left" w:pos="1369"/>
                <w:tab w:val="left" w:pos="2472"/>
                <w:tab w:val="left" w:pos="3877"/>
                <w:tab w:val="left" w:pos="4877"/>
              </w:tabs>
              <w:ind w:left="107" w:right="99" w:firstLine="0"/>
              <w:rPr>
                <w:sz w:val="24"/>
                <w:szCs w:val="24"/>
              </w:rPr>
            </w:pPr>
            <w:r w:rsidRPr="004B63D9">
              <w:rPr>
                <w:b/>
                <w:spacing w:val="-2"/>
                <w:sz w:val="24"/>
                <w:szCs w:val="24"/>
              </w:rPr>
              <w:t>Гость</w:t>
            </w:r>
            <w:r w:rsidRPr="004B63D9">
              <w:rPr>
                <w:b/>
                <w:sz w:val="24"/>
                <w:szCs w:val="24"/>
              </w:rPr>
              <w:tab/>
            </w:r>
            <w:r w:rsidRPr="004B63D9">
              <w:rPr>
                <w:b/>
                <w:spacing w:val="-2"/>
                <w:sz w:val="24"/>
                <w:szCs w:val="24"/>
              </w:rPr>
              <w:t>группы</w:t>
            </w:r>
            <w:r w:rsidRPr="004B63D9">
              <w:rPr>
                <w:b/>
                <w:sz w:val="24"/>
                <w:szCs w:val="24"/>
              </w:rPr>
              <w:tab/>
            </w:r>
            <w:r w:rsidRPr="004B63D9">
              <w:rPr>
                <w:spacing w:val="-2"/>
                <w:sz w:val="24"/>
                <w:szCs w:val="24"/>
              </w:rPr>
              <w:t>(овладение</w:t>
            </w:r>
            <w:r w:rsidRPr="004B63D9">
              <w:rPr>
                <w:sz w:val="24"/>
                <w:szCs w:val="24"/>
              </w:rPr>
              <w:tab/>
            </w:r>
            <w:r w:rsidRPr="004B63D9">
              <w:rPr>
                <w:spacing w:val="-2"/>
                <w:sz w:val="24"/>
                <w:szCs w:val="24"/>
              </w:rPr>
              <w:t>детьми</w:t>
            </w:r>
            <w:r w:rsidRPr="004B63D9">
              <w:rPr>
                <w:sz w:val="24"/>
                <w:szCs w:val="24"/>
              </w:rPr>
              <w:tab/>
            </w:r>
            <w:r w:rsidRPr="004B63D9">
              <w:rPr>
                <w:spacing w:val="-2"/>
                <w:sz w:val="24"/>
                <w:szCs w:val="24"/>
              </w:rPr>
              <w:t xml:space="preserve">навыками </w:t>
            </w:r>
            <w:r w:rsidRPr="004B63D9">
              <w:rPr>
                <w:sz w:val="24"/>
                <w:szCs w:val="24"/>
              </w:rPr>
              <w:t>художественного труда)</w:t>
            </w:r>
          </w:p>
        </w:tc>
        <w:tc>
          <w:tcPr>
            <w:tcW w:w="1270" w:type="dxa"/>
            <w:tcBorders>
              <w:bottom w:val="single" w:sz="8" w:space="0" w:color="000000"/>
            </w:tcBorders>
          </w:tcPr>
          <w:p w:rsidR="004D314B" w:rsidRPr="004B63D9" w:rsidRDefault="004D314B">
            <w:pPr>
              <w:pStyle w:val="TableParagraph"/>
              <w:ind w:left="0"/>
              <w:rPr>
                <w:sz w:val="24"/>
                <w:szCs w:val="24"/>
              </w:rPr>
            </w:pPr>
          </w:p>
        </w:tc>
        <w:tc>
          <w:tcPr>
            <w:tcW w:w="2415" w:type="dxa"/>
            <w:tcBorders>
              <w:bottom w:val="single" w:sz="8" w:space="0" w:color="000000"/>
            </w:tcBorders>
          </w:tcPr>
          <w:p w:rsidR="004D314B" w:rsidRPr="004B63D9" w:rsidRDefault="00A475F3">
            <w:pPr>
              <w:pStyle w:val="TableParagraph"/>
              <w:spacing w:line="480" w:lineRule="auto"/>
              <w:ind w:left="106"/>
              <w:rPr>
                <w:sz w:val="24"/>
                <w:szCs w:val="24"/>
              </w:rPr>
            </w:pPr>
            <w:r w:rsidRPr="004B63D9">
              <w:rPr>
                <w:spacing w:val="-2"/>
                <w:sz w:val="24"/>
                <w:szCs w:val="24"/>
              </w:rPr>
              <w:t xml:space="preserve">Заведующий </w:t>
            </w:r>
            <w:r w:rsidR="00500D17" w:rsidRPr="004B63D9">
              <w:rPr>
                <w:spacing w:val="-2"/>
                <w:sz w:val="24"/>
                <w:szCs w:val="24"/>
              </w:rPr>
              <w:t>Педагоги</w:t>
            </w:r>
          </w:p>
        </w:tc>
      </w:tr>
      <w:tr w:rsidR="004D314B" w:rsidRPr="004B63D9">
        <w:trPr>
          <w:trHeight w:val="275"/>
        </w:trPr>
        <w:tc>
          <w:tcPr>
            <w:tcW w:w="9684" w:type="dxa"/>
            <w:gridSpan w:val="3"/>
            <w:tcBorders>
              <w:top w:val="single" w:sz="8" w:space="0" w:color="000000"/>
            </w:tcBorders>
          </w:tcPr>
          <w:p w:rsidR="004D314B" w:rsidRPr="004B63D9" w:rsidRDefault="00A475F3">
            <w:pPr>
              <w:pStyle w:val="TableParagraph"/>
              <w:spacing w:line="255" w:lineRule="exact"/>
              <w:ind w:left="45"/>
              <w:jc w:val="center"/>
              <w:rPr>
                <w:b/>
                <w:sz w:val="24"/>
                <w:szCs w:val="24"/>
              </w:rPr>
            </w:pPr>
            <w:r w:rsidRPr="004B63D9">
              <w:rPr>
                <w:b/>
                <w:spacing w:val="-2"/>
                <w:sz w:val="24"/>
                <w:szCs w:val="24"/>
              </w:rPr>
              <w:t>5.Контроль</w:t>
            </w:r>
          </w:p>
        </w:tc>
      </w:tr>
      <w:tr w:rsidR="004D314B" w:rsidRPr="004B63D9">
        <w:trPr>
          <w:trHeight w:val="1933"/>
        </w:trPr>
        <w:tc>
          <w:tcPr>
            <w:tcW w:w="5999" w:type="dxa"/>
          </w:tcPr>
          <w:p w:rsidR="004D314B" w:rsidRPr="004B63D9" w:rsidRDefault="00A475F3">
            <w:pPr>
              <w:pStyle w:val="TableParagraph"/>
              <w:spacing w:line="273" w:lineRule="exact"/>
              <w:rPr>
                <w:b/>
                <w:sz w:val="24"/>
                <w:szCs w:val="24"/>
              </w:rPr>
            </w:pPr>
            <w:r w:rsidRPr="004B63D9">
              <w:rPr>
                <w:b/>
                <w:spacing w:val="-2"/>
                <w:sz w:val="24"/>
                <w:szCs w:val="24"/>
              </w:rPr>
              <w:t>Оперативный</w:t>
            </w:r>
          </w:p>
          <w:p w:rsidR="004D314B" w:rsidRPr="004B63D9" w:rsidRDefault="00A475F3" w:rsidP="00941011">
            <w:pPr>
              <w:pStyle w:val="TableParagraph"/>
              <w:numPr>
                <w:ilvl w:val="1"/>
                <w:numId w:val="18"/>
              </w:numPr>
              <w:tabs>
                <w:tab w:val="left" w:pos="463"/>
              </w:tabs>
              <w:ind w:right="480" w:firstLine="0"/>
              <w:rPr>
                <w:sz w:val="24"/>
                <w:szCs w:val="24"/>
              </w:rPr>
            </w:pPr>
            <w:r w:rsidRPr="004B63D9">
              <w:rPr>
                <w:sz w:val="24"/>
                <w:szCs w:val="24"/>
              </w:rPr>
              <w:t>Обновление</w:t>
            </w:r>
            <w:r w:rsidRPr="004B63D9">
              <w:rPr>
                <w:spacing w:val="-10"/>
                <w:sz w:val="24"/>
                <w:szCs w:val="24"/>
              </w:rPr>
              <w:t xml:space="preserve"> </w:t>
            </w:r>
            <w:r w:rsidRPr="004B63D9">
              <w:rPr>
                <w:sz w:val="24"/>
                <w:szCs w:val="24"/>
              </w:rPr>
              <w:t>игрового</w:t>
            </w:r>
            <w:r w:rsidRPr="004B63D9">
              <w:rPr>
                <w:spacing w:val="-9"/>
                <w:sz w:val="24"/>
                <w:szCs w:val="24"/>
              </w:rPr>
              <w:t xml:space="preserve"> </w:t>
            </w:r>
            <w:r w:rsidRPr="004B63D9">
              <w:rPr>
                <w:sz w:val="24"/>
                <w:szCs w:val="24"/>
              </w:rPr>
              <w:t>развивающего</w:t>
            </w:r>
            <w:r w:rsidRPr="004B63D9">
              <w:rPr>
                <w:spacing w:val="-9"/>
                <w:sz w:val="24"/>
                <w:szCs w:val="24"/>
              </w:rPr>
              <w:t xml:space="preserve"> </w:t>
            </w:r>
            <w:r w:rsidRPr="004B63D9">
              <w:rPr>
                <w:sz w:val="24"/>
                <w:szCs w:val="24"/>
              </w:rPr>
              <w:t>материала</w:t>
            </w:r>
            <w:r w:rsidRPr="004B63D9">
              <w:rPr>
                <w:spacing w:val="-10"/>
                <w:sz w:val="24"/>
                <w:szCs w:val="24"/>
              </w:rPr>
              <w:t xml:space="preserve"> </w:t>
            </w:r>
            <w:r w:rsidRPr="004B63D9">
              <w:rPr>
                <w:sz w:val="24"/>
                <w:szCs w:val="24"/>
              </w:rPr>
              <w:t>в соответствии с темой недели</w:t>
            </w:r>
          </w:p>
          <w:p w:rsidR="004D314B" w:rsidRPr="004B63D9" w:rsidRDefault="00A475F3" w:rsidP="00941011">
            <w:pPr>
              <w:pStyle w:val="TableParagraph"/>
              <w:numPr>
                <w:ilvl w:val="1"/>
                <w:numId w:val="18"/>
              </w:numPr>
              <w:tabs>
                <w:tab w:val="left" w:pos="527"/>
              </w:tabs>
              <w:ind w:right="274" w:firstLine="0"/>
              <w:rPr>
                <w:sz w:val="24"/>
                <w:szCs w:val="24"/>
              </w:rPr>
            </w:pPr>
            <w:r w:rsidRPr="004B63D9">
              <w:rPr>
                <w:sz w:val="24"/>
                <w:szCs w:val="24"/>
              </w:rPr>
              <w:t>Своевременность</w:t>
            </w:r>
            <w:r w:rsidRPr="004B63D9">
              <w:rPr>
                <w:spacing w:val="-10"/>
                <w:sz w:val="24"/>
                <w:szCs w:val="24"/>
              </w:rPr>
              <w:t xml:space="preserve"> </w:t>
            </w:r>
            <w:r w:rsidRPr="004B63D9">
              <w:rPr>
                <w:sz w:val="24"/>
                <w:szCs w:val="24"/>
              </w:rPr>
              <w:t>и</w:t>
            </w:r>
            <w:r w:rsidRPr="004B63D9">
              <w:rPr>
                <w:spacing w:val="-12"/>
                <w:sz w:val="24"/>
                <w:szCs w:val="24"/>
              </w:rPr>
              <w:t xml:space="preserve"> </w:t>
            </w:r>
            <w:r w:rsidRPr="004B63D9">
              <w:rPr>
                <w:sz w:val="24"/>
                <w:szCs w:val="24"/>
              </w:rPr>
              <w:t>качество</w:t>
            </w:r>
            <w:r w:rsidRPr="004B63D9">
              <w:rPr>
                <w:spacing w:val="-10"/>
                <w:sz w:val="24"/>
                <w:szCs w:val="24"/>
              </w:rPr>
              <w:t xml:space="preserve"> </w:t>
            </w:r>
            <w:r w:rsidRPr="004B63D9">
              <w:rPr>
                <w:sz w:val="24"/>
                <w:szCs w:val="24"/>
              </w:rPr>
              <w:t>проведения</w:t>
            </w:r>
            <w:r w:rsidRPr="004B63D9">
              <w:rPr>
                <w:spacing w:val="-9"/>
                <w:sz w:val="24"/>
                <w:szCs w:val="24"/>
              </w:rPr>
              <w:t xml:space="preserve"> </w:t>
            </w:r>
            <w:r w:rsidRPr="004B63D9">
              <w:rPr>
                <w:sz w:val="24"/>
                <w:szCs w:val="24"/>
              </w:rPr>
              <w:t xml:space="preserve">утренней </w:t>
            </w:r>
            <w:r w:rsidRPr="004B63D9">
              <w:rPr>
                <w:spacing w:val="-2"/>
                <w:sz w:val="24"/>
                <w:szCs w:val="24"/>
              </w:rPr>
              <w:t>зарядки</w:t>
            </w:r>
          </w:p>
          <w:p w:rsidR="004D314B" w:rsidRPr="004B63D9" w:rsidRDefault="00A475F3">
            <w:pPr>
              <w:pStyle w:val="TableParagraph"/>
              <w:spacing w:line="274" w:lineRule="exact"/>
              <w:rPr>
                <w:sz w:val="24"/>
                <w:szCs w:val="24"/>
              </w:rPr>
            </w:pPr>
            <w:r w:rsidRPr="004B63D9">
              <w:rPr>
                <w:b/>
                <w:spacing w:val="-2"/>
                <w:sz w:val="24"/>
                <w:szCs w:val="24"/>
              </w:rPr>
              <w:t>Тематический</w:t>
            </w:r>
            <w:r w:rsidRPr="004B63D9">
              <w:rPr>
                <w:spacing w:val="-2"/>
                <w:sz w:val="24"/>
                <w:szCs w:val="24"/>
              </w:rPr>
              <w:t>:</w:t>
            </w:r>
          </w:p>
          <w:p w:rsidR="004D314B" w:rsidRPr="004B63D9" w:rsidRDefault="00A475F3" w:rsidP="00941011">
            <w:pPr>
              <w:pStyle w:val="TableParagraph"/>
              <w:numPr>
                <w:ilvl w:val="1"/>
                <w:numId w:val="18"/>
              </w:numPr>
              <w:tabs>
                <w:tab w:val="left" w:pos="527"/>
              </w:tabs>
              <w:spacing w:line="266" w:lineRule="exact"/>
              <w:ind w:left="527" w:hanging="420"/>
              <w:rPr>
                <w:sz w:val="24"/>
                <w:szCs w:val="24"/>
              </w:rPr>
            </w:pPr>
            <w:r w:rsidRPr="004B63D9">
              <w:rPr>
                <w:sz w:val="24"/>
                <w:szCs w:val="24"/>
              </w:rPr>
              <w:t>Организация</w:t>
            </w:r>
            <w:r w:rsidRPr="004B63D9">
              <w:rPr>
                <w:spacing w:val="-8"/>
                <w:sz w:val="24"/>
                <w:szCs w:val="24"/>
              </w:rPr>
              <w:t xml:space="preserve"> </w:t>
            </w:r>
            <w:r w:rsidRPr="004B63D9">
              <w:rPr>
                <w:sz w:val="24"/>
                <w:szCs w:val="24"/>
              </w:rPr>
              <w:t>и</w:t>
            </w:r>
            <w:r w:rsidRPr="004B63D9">
              <w:rPr>
                <w:spacing w:val="-2"/>
                <w:sz w:val="24"/>
                <w:szCs w:val="24"/>
              </w:rPr>
              <w:t xml:space="preserve"> </w:t>
            </w:r>
            <w:r w:rsidRPr="004B63D9">
              <w:rPr>
                <w:sz w:val="24"/>
                <w:szCs w:val="24"/>
              </w:rPr>
              <w:t>эффективность</w:t>
            </w:r>
            <w:r w:rsidRPr="004B63D9">
              <w:rPr>
                <w:spacing w:val="-4"/>
                <w:sz w:val="24"/>
                <w:szCs w:val="24"/>
              </w:rPr>
              <w:t xml:space="preserve"> </w:t>
            </w:r>
            <w:r w:rsidRPr="004B63D9">
              <w:rPr>
                <w:sz w:val="24"/>
                <w:szCs w:val="24"/>
              </w:rPr>
              <w:t>х/б</w:t>
            </w:r>
            <w:r w:rsidRPr="004B63D9">
              <w:rPr>
                <w:spacing w:val="-2"/>
                <w:sz w:val="24"/>
                <w:szCs w:val="24"/>
              </w:rPr>
              <w:t xml:space="preserve"> </w:t>
            </w:r>
            <w:r w:rsidRPr="004B63D9">
              <w:rPr>
                <w:sz w:val="24"/>
                <w:szCs w:val="24"/>
              </w:rPr>
              <w:t>труда</w:t>
            </w:r>
            <w:r w:rsidRPr="004B63D9">
              <w:rPr>
                <w:spacing w:val="54"/>
                <w:sz w:val="24"/>
                <w:szCs w:val="24"/>
              </w:rPr>
              <w:t xml:space="preserve"> </w:t>
            </w:r>
            <w:r w:rsidRPr="004B63D9">
              <w:rPr>
                <w:spacing w:val="-2"/>
                <w:sz w:val="24"/>
                <w:szCs w:val="24"/>
              </w:rPr>
              <w:t>детей</w:t>
            </w:r>
          </w:p>
        </w:tc>
        <w:tc>
          <w:tcPr>
            <w:tcW w:w="1270" w:type="dxa"/>
          </w:tcPr>
          <w:p w:rsidR="004D314B" w:rsidRPr="004B63D9" w:rsidRDefault="004D314B">
            <w:pPr>
              <w:pStyle w:val="TableParagraph"/>
              <w:ind w:left="0"/>
              <w:rPr>
                <w:sz w:val="24"/>
                <w:szCs w:val="24"/>
              </w:rPr>
            </w:pPr>
          </w:p>
        </w:tc>
        <w:tc>
          <w:tcPr>
            <w:tcW w:w="2415" w:type="dxa"/>
          </w:tcPr>
          <w:p w:rsidR="004D314B" w:rsidRPr="004B63D9" w:rsidRDefault="00A475F3">
            <w:pPr>
              <w:pStyle w:val="TableParagraph"/>
              <w:ind w:left="106" w:right="611"/>
              <w:rPr>
                <w:sz w:val="24"/>
                <w:szCs w:val="24"/>
              </w:rPr>
            </w:pPr>
            <w:r w:rsidRPr="004B63D9">
              <w:rPr>
                <w:spacing w:val="-2"/>
                <w:sz w:val="24"/>
                <w:szCs w:val="24"/>
              </w:rPr>
              <w:t xml:space="preserve">Заведующий </w:t>
            </w:r>
            <w:r w:rsidR="00500D17" w:rsidRPr="004B63D9">
              <w:rPr>
                <w:spacing w:val="-2"/>
                <w:sz w:val="24"/>
                <w:szCs w:val="24"/>
              </w:rPr>
              <w:t>Педагоги</w:t>
            </w: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55"/>
        <w:rPr>
          <w:b/>
          <w:sz w:val="24"/>
          <w:szCs w:val="24"/>
        </w:rPr>
      </w:pPr>
    </w:p>
    <w:p w:rsidR="004D314B" w:rsidRPr="004B63D9" w:rsidRDefault="00A475F3">
      <w:pPr>
        <w:ind w:left="528" w:right="538"/>
        <w:jc w:val="center"/>
        <w:rPr>
          <w:b/>
          <w:sz w:val="24"/>
          <w:szCs w:val="24"/>
        </w:rPr>
      </w:pPr>
      <w:r w:rsidRPr="004B63D9">
        <w:rPr>
          <w:b/>
          <w:sz w:val="24"/>
          <w:szCs w:val="24"/>
        </w:rPr>
        <w:t>МАРТ</w:t>
      </w:r>
      <w:r w:rsidRPr="004B63D9">
        <w:rPr>
          <w:b/>
          <w:spacing w:val="56"/>
          <w:sz w:val="24"/>
          <w:szCs w:val="24"/>
        </w:rPr>
        <w:t xml:space="preserve"> </w:t>
      </w:r>
      <w:r w:rsidRPr="004B63D9">
        <w:rPr>
          <w:b/>
          <w:sz w:val="24"/>
          <w:szCs w:val="24"/>
        </w:rPr>
        <w:t>202</w:t>
      </w:r>
      <w:r w:rsidR="004F5AEE" w:rsidRPr="004B63D9">
        <w:rPr>
          <w:b/>
          <w:sz w:val="24"/>
          <w:szCs w:val="24"/>
        </w:rPr>
        <w:t>5</w:t>
      </w:r>
      <w:r w:rsidRPr="004B63D9">
        <w:rPr>
          <w:b/>
          <w:spacing w:val="-1"/>
          <w:sz w:val="24"/>
          <w:szCs w:val="24"/>
        </w:rPr>
        <w:t xml:space="preserve"> </w:t>
      </w:r>
      <w:r w:rsidRPr="004B63D9">
        <w:rPr>
          <w:b/>
          <w:spacing w:val="-5"/>
          <w:sz w:val="24"/>
          <w:szCs w:val="24"/>
        </w:rPr>
        <w:t>г.</w:t>
      </w:r>
    </w:p>
    <w:p w:rsidR="004D314B" w:rsidRPr="004B63D9" w:rsidRDefault="004D314B">
      <w:pPr>
        <w:pStyle w:val="a3"/>
        <w:rPr>
          <w:b/>
          <w:sz w:val="24"/>
          <w:szCs w:val="24"/>
        </w:rPr>
      </w:pPr>
    </w:p>
    <w:p w:rsidR="004D314B" w:rsidRPr="004B63D9" w:rsidRDefault="004D314B">
      <w:pPr>
        <w:pStyle w:val="a3"/>
        <w:spacing w:before="96"/>
        <w:rPr>
          <w:b/>
          <w:sz w:val="24"/>
          <w:szCs w:val="2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540"/>
        <w:gridCol w:w="54"/>
        <w:gridCol w:w="1957"/>
        <w:gridCol w:w="2376"/>
      </w:tblGrid>
      <w:tr w:rsidR="004D314B" w:rsidRPr="004B63D9">
        <w:trPr>
          <w:trHeight w:val="275"/>
        </w:trPr>
        <w:tc>
          <w:tcPr>
            <w:tcW w:w="5184" w:type="dxa"/>
            <w:gridSpan w:val="2"/>
          </w:tcPr>
          <w:p w:rsidR="004D314B" w:rsidRPr="004B63D9" w:rsidRDefault="00A475F3">
            <w:pPr>
              <w:pStyle w:val="TableParagraph"/>
              <w:spacing w:line="256" w:lineRule="exact"/>
              <w:ind w:left="1650"/>
              <w:rPr>
                <w:sz w:val="24"/>
                <w:szCs w:val="24"/>
              </w:rPr>
            </w:pPr>
            <w:r w:rsidRPr="004B63D9">
              <w:rPr>
                <w:sz w:val="24"/>
                <w:szCs w:val="24"/>
              </w:rPr>
              <w:t>Вит</w:t>
            </w:r>
            <w:r w:rsidRPr="004B63D9">
              <w:rPr>
                <w:spacing w:val="56"/>
                <w:sz w:val="24"/>
                <w:szCs w:val="24"/>
              </w:rPr>
              <w:t xml:space="preserve"> </w:t>
            </w:r>
            <w:r w:rsidRPr="004B63D9">
              <w:rPr>
                <w:spacing w:val="-2"/>
                <w:sz w:val="24"/>
                <w:szCs w:val="24"/>
              </w:rPr>
              <w:t>деятельности</w:t>
            </w:r>
          </w:p>
        </w:tc>
        <w:tc>
          <w:tcPr>
            <w:tcW w:w="2011" w:type="dxa"/>
            <w:gridSpan w:val="2"/>
          </w:tcPr>
          <w:p w:rsidR="004D314B" w:rsidRPr="004B63D9" w:rsidRDefault="00A475F3">
            <w:pPr>
              <w:pStyle w:val="TableParagraph"/>
              <w:spacing w:line="256" w:lineRule="exact"/>
              <w:ind w:left="10"/>
              <w:jc w:val="center"/>
              <w:rPr>
                <w:sz w:val="24"/>
                <w:szCs w:val="24"/>
              </w:rPr>
            </w:pPr>
            <w:r w:rsidRPr="004B63D9">
              <w:rPr>
                <w:spacing w:val="-2"/>
                <w:sz w:val="24"/>
                <w:szCs w:val="24"/>
              </w:rPr>
              <w:t>Сроки</w:t>
            </w:r>
          </w:p>
        </w:tc>
        <w:tc>
          <w:tcPr>
            <w:tcW w:w="2376" w:type="dxa"/>
          </w:tcPr>
          <w:p w:rsidR="004D314B" w:rsidRPr="004B63D9" w:rsidRDefault="00A475F3">
            <w:pPr>
              <w:pStyle w:val="TableParagraph"/>
              <w:spacing w:line="256" w:lineRule="exact"/>
              <w:ind w:left="397"/>
              <w:rPr>
                <w:sz w:val="24"/>
                <w:szCs w:val="24"/>
              </w:rPr>
            </w:pPr>
            <w:r w:rsidRPr="004B63D9">
              <w:rPr>
                <w:spacing w:val="-2"/>
                <w:sz w:val="24"/>
                <w:szCs w:val="24"/>
              </w:rPr>
              <w:t>Ответственный</w:t>
            </w:r>
          </w:p>
        </w:tc>
      </w:tr>
      <w:tr w:rsidR="004D314B" w:rsidRPr="004B63D9">
        <w:trPr>
          <w:trHeight w:val="275"/>
        </w:trPr>
        <w:tc>
          <w:tcPr>
            <w:tcW w:w="5184" w:type="dxa"/>
            <w:gridSpan w:val="2"/>
          </w:tcPr>
          <w:p w:rsidR="004D314B" w:rsidRPr="004B63D9" w:rsidRDefault="00A475F3">
            <w:pPr>
              <w:pStyle w:val="TableParagraph"/>
              <w:spacing w:line="256" w:lineRule="exact"/>
              <w:ind w:left="1518"/>
              <w:rPr>
                <w:b/>
                <w:sz w:val="24"/>
                <w:szCs w:val="24"/>
              </w:rPr>
            </w:pPr>
            <w:r w:rsidRPr="004B63D9">
              <w:rPr>
                <w:b/>
                <w:sz w:val="24"/>
                <w:szCs w:val="24"/>
              </w:rPr>
              <w:t>1.</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кадрами</w:t>
            </w:r>
          </w:p>
        </w:tc>
        <w:tc>
          <w:tcPr>
            <w:tcW w:w="4387" w:type="dxa"/>
            <w:gridSpan w:val="3"/>
          </w:tcPr>
          <w:p w:rsidR="004D314B" w:rsidRPr="004B63D9" w:rsidRDefault="004D314B">
            <w:pPr>
              <w:pStyle w:val="TableParagraph"/>
              <w:ind w:left="0"/>
              <w:rPr>
                <w:sz w:val="24"/>
                <w:szCs w:val="24"/>
              </w:rPr>
            </w:pPr>
          </w:p>
        </w:tc>
      </w:tr>
      <w:tr w:rsidR="004D314B" w:rsidRPr="004B63D9">
        <w:trPr>
          <w:trHeight w:val="1656"/>
        </w:trPr>
        <w:tc>
          <w:tcPr>
            <w:tcW w:w="4644" w:type="dxa"/>
            <w:tcBorders>
              <w:right w:val="nil"/>
            </w:tcBorders>
          </w:tcPr>
          <w:p w:rsidR="004D314B" w:rsidRPr="004B63D9" w:rsidRDefault="00A475F3" w:rsidP="00941011">
            <w:pPr>
              <w:pStyle w:val="TableParagraph"/>
              <w:numPr>
                <w:ilvl w:val="1"/>
                <w:numId w:val="17"/>
              </w:numPr>
              <w:tabs>
                <w:tab w:val="left" w:pos="467"/>
              </w:tabs>
              <w:spacing w:line="268" w:lineRule="exact"/>
              <w:ind w:left="467" w:hanging="360"/>
              <w:jc w:val="both"/>
              <w:rPr>
                <w:sz w:val="24"/>
                <w:szCs w:val="24"/>
              </w:rPr>
            </w:pPr>
            <w:r w:rsidRPr="004B63D9">
              <w:rPr>
                <w:sz w:val="24"/>
                <w:szCs w:val="24"/>
              </w:rPr>
              <w:t>Общее</w:t>
            </w:r>
            <w:r w:rsidRPr="004B63D9">
              <w:rPr>
                <w:spacing w:val="-2"/>
                <w:sz w:val="24"/>
                <w:szCs w:val="24"/>
              </w:rPr>
              <w:t xml:space="preserve"> </w:t>
            </w:r>
            <w:r w:rsidRPr="004B63D9">
              <w:rPr>
                <w:sz w:val="24"/>
                <w:szCs w:val="24"/>
              </w:rPr>
              <w:t>собрание</w:t>
            </w:r>
            <w:r w:rsidRPr="004B63D9">
              <w:rPr>
                <w:spacing w:val="-2"/>
                <w:sz w:val="24"/>
                <w:szCs w:val="24"/>
              </w:rPr>
              <w:t xml:space="preserve"> работников.</w:t>
            </w:r>
          </w:p>
          <w:p w:rsidR="004D314B" w:rsidRPr="004B63D9" w:rsidRDefault="00A475F3" w:rsidP="00941011">
            <w:pPr>
              <w:pStyle w:val="TableParagraph"/>
              <w:numPr>
                <w:ilvl w:val="1"/>
                <w:numId w:val="17"/>
              </w:numPr>
              <w:tabs>
                <w:tab w:val="left" w:pos="467"/>
              </w:tabs>
              <w:ind w:left="107" w:right="142" w:firstLine="0"/>
              <w:jc w:val="both"/>
              <w:rPr>
                <w:sz w:val="24"/>
                <w:szCs w:val="24"/>
              </w:rPr>
            </w:pPr>
            <w:r w:rsidRPr="004B63D9">
              <w:rPr>
                <w:sz w:val="24"/>
                <w:szCs w:val="24"/>
              </w:rPr>
              <w:t>Текущие инструктажи по ОТ, ТБ, охране жизни и здоровья детей.</w:t>
            </w:r>
          </w:p>
          <w:p w:rsidR="004D314B" w:rsidRPr="004B63D9" w:rsidRDefault="00A475F3" w:rsidP="00941011">
            <w:pPr>
              <w:pStyle w:val="TableParagraph"/>
              <w:numPr>
                <w:ilvl w:val="1"/>
                <w:numId w:val="17"/>
              </w:numPr>
              <w:tabs>
                <w:tab w:val="left" w:pos="467"/>
              </w:tabs>
              <w:spacing w:line="270" w:lineRule="atLeast"/>
              <w:ind w:left="107" w:right="48" w:firstLine="0"/>
              <w:jc w:val="both"/>
              <w:rPr>
                <w:sz w:val="24"/>
                <w:szCs w:val="24"/>
              </w:rPr>
            </w:pPr>
            <w:r w:rsidRPr="004B63D9">
              <w:rPr>
                <w:sz w:val="24"/>
                <w:szCs w:val="24"/>
              </w:rPr>
              <w:t>Организация плановой тренировки экстренной эвакуации воспитанников сотрудников ДОУ.</w:t>
            </w:r>
          </w:p>
        </w:tc>
        <w:tc>
          <w:tcPr>
            <w:tcW w:w="540" w:type="dxa"/>
            <w:tcBorders>
              <w:left w:val="nil"/>
            </w:tcBorders>
          </w:tcPr>
          <w:p w:rsidR="004D314B" w:rsidRPr="004B63D9" w:rsidRDefault="00A475F3">
            <w:pPr>
              <w:pStyle w:val="TableParagraph"/>
              <w:spacing w:before="267"/>
              <w:ind w:left="61"/>
              <w:rPr>
                <w:sz w:val="24"/>
                <w:szCs w:val="24"/>
              </w:rPr>
            </w:pPr>
            <w:r w:rsidRPr="004B63D9">
              <w:rPr>
                <w:spacing w:val="-5"/>
                <w:sz w:val="24"/>
                <w:szCs w:val="24"/>
              </w:rPr>
              <w:t>ПБ,</w:t>
            </w:r>
          </w:p>
          <w:p w:rsidR="004D314B" w:rsidRPr="004B63D9" w:rsidRDefault="004D314B">
            <w:pPr>
              <w:pStyle w:val="TableParagraph"/>
              <w:spacing w:before="1"/>
              <w:ind w:left="0"/>
              <w:rPr>
                <w:b/>
                <w:sz w:val="24"/>
                <w:szCs w:val="24"/>
              </w:rPr>
            </w:pPr>
          </w:p>
          <w:p w:rsidR="004D314B" w:rsidRPr="004B63D9" w:rsidRDefault="00A475F3">
            <w:pPr>
              <w:pStyle w:val="TableParagraph"/>
              <w:ind w:left="306" w:right="90" w:hanging="122"/>
              <w:rPr>
                <w:sz w:val="24"/>
                <w:szCs w:val="24"/>
              </w:rPr>
            </w:pPr>
            <w:r w:rsidRPr="004B63D9">
              <w:rPr>
                <w:spacing w:val="-6"/>
                <w:sz w:val="24"/>
                <w:szCs w:val="24"/>
              </w:rPr>
              <w:t xml:space="preserve">по </w:t>
            </w:r>
            <w:r w:rsidRPr="004B63D9">
              <w:rPr>
                <w:spacing w:val="-10"/>
                <w:sz w:val="24"/>
                <w:szCs w:val="24"/>
              </w:rPr>
              <w:t>и</w:t>
            </w:r>
          </w:p>
        </w:tc>
        <w:tc>
          <w:tcPr>
            <w:tcW w:w="2011" w:type="dxa"/>
            <w:gridSpan w:val="2"/>
          </w:tcPr>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spacing w:before="268"/>
              <w:ind w:left="0"/>
              <w:rPr>
                <w:b/>
                <w:sz w:val="24"/>
                <w:szCs w:val="24"/>
              </w:rPr>
            </w:pPr>
          </w:p>
          <w:p w:rsidR="004D314B" w:rsidRPr="004B63D9" w:rsidRDefault="00A475F3">
            <w:pPr>
              <w:pStyle w:val="TableParagraph"/>
              <w:ind w:left="10" w:right="1"/>
              <w:jc w:val="center"/>
              <w:rPr>
                <w:sz w:val="24"/>
                <w:szCs w:val="24"/>
              </w:rPr>
            </w:pPr>
            <w:r w:rsidRPr="004B63D9">
              <w:rPr>
                <w:spacing w:val="-2"/>
                <w:sz w:val="24"/>
                <w:szCs w:val="24"/>
              </w:rPr>
              <w:t>29.03</w:t>
            </w:r>
          </w:p>
        </w:tc>
        <w:tc>
          <w:tcPr>
            <w:tcW w:w="2376" w:type="dxa"/>
          </w:tcPr>
          <w:p w:rsidR="004D314B" w:rsidRPr="004B63D9" w:rsidRDefault="00A475F3">
            <w:pPr>
              <w:pStyle w:val="TableParagraph"/>
              <w:spacing w:line="268" w:lineRule="exact"/>
              <w:ind w:left="108"/>
              <w:rPr>
                <w:sz w:val="24"/>
                <w:szCs w:val="24"/>
              </w:rPr>
            </w:pPr>
            <w:r w:rsidRPr="004B63D9">
              <w:rPr>
                <w:spacing w:val="-2"/>
                <w:sz w:val="24"/>
                <w:szCs w:val="24"/>
              </w:rPr>
              <w:t>Заведующий</w:t>
            </w:r>
          </w:p>
        </w:tc>
      </w:tr>
      <w:tr w:rsidR="004D314B" w:rsidRPr="004B63D9">
        <w:trPr>
          <w:trHeight w:val="278"/>
        </w:trPr>
        <w:tc>
          <w:tcPr>
            <w:tcW w:w="9571" w:type="dxa"/>
            <w:gridSpan w:val="5"/>
          </w:tcPr>
          <w:p w:rsidR="004D314B" w:rsidRPr="004B63D9" w:rsidRDefault="00A475F3">
            <w:pPr>
              <w:pStyle w:val="TableParagraph"/>
              <w:spacing w:line="258" w:lineRule="exact"/>
              <w:ind w:left="11"/>
              <w:jc w:val="center"/>
              <w:rPr>
                <w:b/>
                <w:sz w:val="24"/>
                <w:szCs w:val="24"/>
              </w:rPr>
            </w:pPr>
            <w:r w:rsidRPr="004B63D9">
              <w:rPr>
                <w:b/>
                <w:sz w:val="24"/>
                <w:szCs w:val="24"/>
              </w:rPr>
              <w:t>2.Организационно</w:t>
            </w:r>
            <w:r w:rsidRPr="004B63D9">
              <w:rPr>
                <w:b/>
                <w:spacing w:val="52"/>
                <w:sz w:val="24"/>
                <w:szCs w:val="24"/>
              </w:rPr>
              <w:t xml:space="preserve"> </w:t>
            </w:r>
            <w:r w:rsidRPr="004B63D9">
              <w:rPr>
                <w:b/>
                <w:sz w:val="24"/>
                <w:szCs w:val="24"/>
              </w:rPr>
              <w:t>-</w:t>
            </w:r>
            <w:r w:rsidRPr="004B63D9">
              <w:rPr>
                <w:b/>
                <w:spacing w:val="-5"/>
                <w:sz w:val="24"/>
                <w:szCs w:val="24"/>
              </w:rPr>
              <w:t xml:space="preserve"> </w:t>
            </w:r>
            <w:r w:rsidRPr="004B63D9">
              <w:rPr>
                <w:b/>
                <w:sz w:val="24"/>
                <w:szCs w:val="24"/>
              </w:rPr>
              <w:t>педагогическая</w:t>
            </w:r>
            <w:r w:rsidRPr="004B63D9">
              <w:rPr>
                <w:b/>
                <w:spacing w:val="-4"/>
                <w:sz w:val="24"/>
                <w:szCs w:val="24"/>
              </w:rPr>
              <w:t xml:space="preserve"> </w:t>
            </w:r>
            <w:r w:rsidRPr="004B63D9">
              <w:rPr>
                <w:b/>
                <w:spacing w:val="-2"/>
                <w:sz w:val="24"/>
                <w:szCs w:val="24"/>
              </w:rPr>
              <w:t>работа</w:t>
            </w:r>
          </w:p>
        </w:tc>
      </w:tr>
      <w:tr w:rsidR="004D314B" w:rsidRPr="004B63D9" w:rsidTr="007C3D5D">
        <w:trPr>
          <w:trHeight w:val="876"/>
        </w:trPr>
        <w:tc>
          <w:tcPr>
            <w:tcW w:w="5184" w:type="dxa"/>
            <w:gridSpan w:val="2"/>
          </w:tcPr>
          <w:p w:rsidR="004D314B" w:rsidRPr="004B63D9" w:rsidRDefault="00A475F3">
            <w:pPr>
              <w:pStyle w:val="TableParagraph"/>
              <w:spacing w:before="1" w:line="237" w:lineRule="auto"/>
              <w:ind w:right="95"/>
              <w:jc w:val="both"/>
              <w:rPr>
                <w:sz w:val="24"/>
                <w:szCs w:val="24"/>
              </w:rPr>
            </w:pPr>
            <w:r w:rsidRPr="004B63D9">
              <w:rPr>
                <w:sz w:val="24"/>
                <w:szCs w:val="24"/>
              </w:rPr>
              <w:t>2.1.</w:t>
            </w:r>
            <w:r w:rsidRPr="004B63D9">
              <w:rPr>
                <w:spacing w:val="-6"/>
                <w:sz w:val="24"/>
                <w:szCs w:val="24"/>
              </w:rPr>
              <w:t xml:space="preserve"> </w:t>
            </w:r>
            <w:r w:rsidRPr="004B63D9">
              <w:rPr>
                <w:b/>
                <w:sz w:val="24"/>
                <w:szCs w:val="24"/>
              </w:rPr>
              <w:t>Консультация</w:t>
            </w:r>
            <w:r w:rsidRPr="004B63D9">
              <w:rPr>
                <w:b/>
                <w:spacing w:val="-6"/>
                <w:sz w:val="24"/>
                <w:szCs w:val="24"/>
              </w:rPr>
              <w:t xml:space="preserve"> </w:t>
            </w:r>
            <w:r w:rsidRPr="004B63D9">
              <w:rPr>
                <w:b/>
                <w:sz w:val="24"/>
                <w:szCs w:val="24"/>
              </w:rPr>
              <w:t>для</w:t>
            </w:r>
            <w:r w:rsidRPr="004B63D9">
              <w:rPr>
                <w:b/>
                <w:spacing w:val="-7"/>
                <w:sz w:val="24"/>
                <w:szCs w:val="24"/>
              </w:rPr>
              <w:t xml:space="preserve"> </w:t>
            </w:r>
            <w:r w:rsidRPr="004B63D9">
              <w:rPr>
                <w:b/>
                <w:sz w:val="24"/>
                <w:szCs w:val="24"/>
              </w:rPr>
              <w:t>воспитателей</w:t>
            </w:r>
            <w:r w:rsidRPr="004B63D9">
              <w:rPr>
                <w:sz w:val="24"/>
                <w:szCs w:val="24"/>
              </w:rPr>
              <w:t>: «Формы и</w:t>
            </w:r>
            <w:r w:rsidRPr="004B63D9">
              <w:rPr>
                <w:spacing w:val="-1"/>
                <w:sz w:val="24"/>
                <w:szCs w:val="24"/>
              </w:rPr>
              <w:t xml:space="preserve"> </w:t>
            </w:r>
            <w:r w:rsidRPr="004B63D9">
              <w:rPr>
                <w:sz w:val="24"/>
                <w:szCs w:val="24"/>
              </w:rPr>
              <w:t>методы работы по развитию речи и подготовке</w:t>
            </w:r>
            <w:r w:rsidRPr="004B63D9">
              <w:rPr>
                <w:spacing w:val="-7"/>
                <w:sz w:val="24"/>
                <w:szCs w:val="24"/>
              </w:rPr>
              <w:t xml:space="preserve"> </w:t>
            </w:r>
            <w:r w:rsidRPr="004B63D9">
              <w:rPr>
                <w:sz w:val="24"/>
                <w:szCs w:val="24"/>
              </w:rPr>
              <w:t>к</w:t>
            </w:r>
            <w:r w:rsidRPr="004B63D9">
              <w:rPr>
                <w:spacing w:val="-9"/>
                <w:sz w:val="24"/>
                <w:szCs w:val="24"/>
              </w:rPr>
              <w:t xml:space="preserve"> </w:t>
            </w:r>
            <w:r w:rsidRPr="004B63D9">
              <w:rPr>
                <w:sz w:val="24"/>
                <w:szCs w:val="24"/>
              </w:rPr>
              <w:t>обучению</w:t>
            </w:r>
            <w:r w:rsidRPr="004B63D9">
              <w:rPr>
                <w:spacing w:val="-7"/>
                <w:sz w:val="24"/>
                <w:szCs w:val="24"/>
              </w:rPr>
              <w:t xml:space="preserve"> </w:t>
            </w:r>
            <w:r w:rsidRPr="004B63D9">
              <w:rPr>
                <w:sz w:val="24"/>
                <w:szCs w:val="24"/>
              </w:rPr>
              <w:t>грамоте</w:t>
            </w:r>
            <w:r w:rsidRPr="004B63D9">
              <w:rPr>
                <w:spacing w:val="-8"/>
                <w:sz w:val="24"/>
                <w:szCs w:val="24"/>
              </w:rPr>
              <w:t xml:space="preserve"> </w:t>
            </w:r>
            <w:r w:rsidRPr="004B63D9">
              <w:rPr>
                <w:sz w:val="24"/>
                <w:szCs w:val="24"/>
              </w:rPr>
              <w:t>дошкольников»</w:t>
            </w:r>
          </w:p>
        </w:tc>
        <w:tc>
          <w:tcPr>
            <w:tcW w:w="2011" w:type="dxa"/>
            <w:gridSpan w:val="2"/>
          </w:tcPr>
          <w:p w:rsidR="004D314B" w:rsidRPr="004B63D9" w:rsidRDefault="004D314B">
            <w:pPr>
              <w:pStyle w:val="TableParagraph"/>
              <w:ind w:left="0"/>
              <w:rPr>
                <w:sz w:val="24"/>
                <w:szCs w:val="24"/>
              </w:rPr>
            </w:pPr>
          </w:p>
        </w:tc>
        <w:tc>
          <w:tcPr>
            <w:tcW w:w="2376" w:type="dxa"/>
          </w:tcPr>
          <w:p w:rsidR="004D314B" w:rsidRPr="004B63D9" w:rsidRDefault="00500D17">
            <w:pPr>
              <w:pStyle w:val="TableParagraph"/>
              <w:spacing w:line="268" w:lineRule="exact"/>
              <w:ind w:left="108"/>
              <w:rPr>
                <w:sz w:val="24"/>
                <w:szCs w:val="24"/>
              </w:rPr>
            </w:pPr>
            <w:r w:rsidRPr="004B63D9">
              <w:rPr>
                <w:spacing w:val="-2"/>
                <w:sz w:val="24"/>
                <w:szCs w:val="24"/>
              </w:rPr>
              <w:t>Педагоги</w:t>
            </w:r>
          </w:p>
        </w:tc>
      </w:tr>
      <w:tr w:rsidR="004D314B" w:rsidRPr="004B63D9">
        <w:trPr>
          <w:trHeight w:val="275"/>
        </w:trPr>
        <w:tc>
          <w:tcPr>
            <w:tcW w:w="9571" w:type="dxa"/>
            <w:gridSpan w:val="5"/>
          </w:tcPr>
          <w:p w:rsidR="004D314B" w:rsidRPr="004B63D9" w:rsidRDefault="00A475F3">
            <w:pPr>
              <w:pStyle w:val="TableParagraph"/>
              <w:spacing w:line="256" w:lineRule="exact"/>
              <w:ind w:left="3792"/>
              <w:rPr>
                <w:b/>
                <w:sz w:val="24"/>
                <w:szCs w:val="24"/>
              </w:rPr>
            </w:pPr>
            <w:r w:rsidRPr="004B63D9">
              <w:rPr>
                <w:b/>
                <w:sz w:val="24"/>
                <w:szCs w:val="24"/>
              </w:rPr>
              <w:t>3.</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детьми</w:t>
            </w:r>
          </w:p>
        </w:tc>
      </w:tr>
      <w:tr w:rsidR="004D314B" w:rsidRPr="004B63D9" w:rsidTr="007C3D5D">
        <w:trPr>
          <w:trHeight w:val="273"/>
        </w:trPr>
        <w:tc>
          <w:tcPr>
            <w:tcW w:w="5238" w:type="dxa"/>
            <w:gridSpan w:val="3"/>
            <w:tcBorders>
              <w:bottom w:val="nil"/>
            </w:tcBorders>
          </w:tcPr>
          <w:p w:rsidR="004D314B" w:rsidRPr="004B63D9" w:rsidRDefault="00A475F3">
            <w:pPr>
              <w:pStyle w:val="TableParagraph"/>
              <w:spacing w:line="253" w:lineRule="exact"/>
              <w:rPr>
                <w:sz w:val="24"/>
                <w:szCs w:val="24"/>
              </w:rPr>
            </w:pPr>
            <w:r w:rsidRPr="004B63D9">
              <w:rPr>
                <w:sz w:val="24"/>
                <w:szCs w:val="24"/>
              </w:rPr>
              <w:t>2.1.</w:t>
            </w:r>
            <w:r w:rsidRPr="004B63D9">
              <w:rPr>
                <w:spacing w:val="-2"/>
                <w:sz w:val="24"/>
                <w:szCs w:val="24"/>
              </w:rPr>
              <w:t xml:space="preserve"> </w:t>
            </w:r>
            <w:r w:rsidRPr="004B63D9">
              <w:rPr>
                <w:b/>
                <w:sz w:val="24"/>
                <w:szCs w:val="24"/>
              </w:rPr>
              <w:t>Утренник</w:t>
            </w:r>
            <w:r w:rsidRPr="004B63D9">
              <w:rPr>
                <w:b/>
                <w:spacing w:val="-1"/>
                <w:sz w:val="24"/>
                <w:szCs w:val="24"/>
              </w:rPr>
              <w:t xml:space="preserve"> </w:t>
            </w:r>
            <w:r w:rsidRPr="004B63D9">
              <w:rPr>
                <w:sz w:val="24"/>
                <w:szCs w:val="24"/>
              </w:rPr>
              <w:t>ко</w:t>
            </w:r>
            <w:r w:rsidRPr="004B63D9">
              <w:rPr>
                <w:spacing w:val="-2"/>
                <w:sz w:val="24"/>
                <w:szCs w:val="24"/>
              </w:rPr>
              <w:t xml:space="preserve"> </w:t>
            </w:r>
            <w:r w:rsidRPr="004B63D9">
              <w:rPr>
                <w:sz w:val="24"/>
                <w:szCs w:val="24"/>
              </w:rPr>
              <w:t>Дню</w:t>
            </w:r>
            <w:r w:rsidRPr="004B63D9">
              <w:rPr>
                <w:spacing w:val="-3"/>
                <w:sz w:val="24"/>
                <w:szCs w:val="24"/>
              </w:rPr>
              <w:t xml:space="preserve"> </w:t>
            </w:r>
            <w:r w:rsidRPr="004B63D9">
              <w:rPr>
                <w:sz w:val="24"/>
                <w:szCs w:val="24"/>
              </w:rPr>
              <w:t>8</w:t>
            </w:r>
            <w:r w:rsidRPr="004B63D9">
              <w:rPr>
                <w:spacing w:val="-2"/>
                <w:sz w:val="24"/>
                <w:szCs w:val="24"/>
              </w:rPr>
              <w:t xml:space="preserve"> </w:t>
            </w:r>
            <w:r w:rsidRPr="004B63D9">
              <w:rPr>
                <w:sz w:val="24"/>
                <w:szCs w:val="24"/>
              </w:rPr>
              <w:t>марта</w:t>
            </w:r>
            <w:r w:rsidRPr="004B63D9">
              <w:rPr>
                <w:spacing w:val="-2"/>
                <w:sz w:val="24"/>
                <w:szCs w:val="24"/>
              </w:rPr>
              <w:t xml:space="preserve"> </w:t>
            </w:r>
            <w:r w:rsidRPr="004B63D9">
              <w:rPr>
                <w:sz w:val="24"/>
                <w:szCs w:val="24"/>
              </w:rPr>
              <w:t>с</w:t>
            </w:r>
            <w:r w:rsidRPr="004B63D9">
              <w:rPr>
                <w:spacing w:val="1"/>
                <w:sz w:val="24"/>
                <w:szCs w:val="24"/>
              </w:rPr>
              <w:t xml:space="preserve"> </w:t>
            </w:r>
            <w:r w:rsidRPr="004B63D9">
              <w:rPr>
                <w:sz w:val="24"/>
                <w:szCs w:val="24"/>
              </w:rPr>
              <w:t>участием</w:t>
            </w:r>
            <w:r w:rsidRPr="004B63D9">
              <w:rPr>
                <w:spacing w:val="-2"/>
                <w:sz w:val="24"/>
                <w:szCs w:val="24"/>
              </w:rPr>
              <w:t xml:space="preserve"> </w:t>
            </w:r>
            <w:r w:rsidRPr="004B63D9">
              <w:rPr>
                <w:spacing w:val="-4"/>
                <w:sz w:val="24"/>
                <w:szCs w:val="24"/>
              </w:rPr>
              <w:t>мам,</w:t>
            </w:r>
          </w:p>
        </w:tc>
        <w:tc>
          <w:tcPr>
            <w:tcW w:w="1957" w:type="dxa"/>
            <w:tcBorders>
              <w:bottom w:val="nil"/>
            </w:tcBorders>
          </w:tcPr>
          <w:p w:rsidR="004D314B" w:rsidRPr="004B63D9" w:rsidRDefault="00A475F3">
            <w:pPr>
              <w:pStyle w:val="TableParagraph"/>
              <w:spacing w:line="253" w:lineRule="exact"/>
              <w:ind w:left="10" w:right="1"/>
              <w:jc w:val="center"/>
              <w:rPr>
                <w:sz w:val="24"/>
                <w:szCs w:val="24"/>
              </w:rPr>
            </w:pPr>
            <w:r w:rsidRPr="004B63D9">
              <w:rPr>
                <w:spacing w:val="-4"/>
                <w:sz w:val="24"/>
                <w:szCs w:val="24"/>
              </w:rPr>
              <w:t>7.03</w:t>
            </w:r>
          </w:p>
        </w:tc>
        <w:tc>
          <w:tcPr>
            <w:tcW w:w="2376" w:type="dxa"/>
            <w:tcBorders>
              <w:bottom w:val="nil"/>
            </w:tcBorders>
          </w:tcPr>
          <w:p w:rsidR="004D314B" w:rsidRPr="004B63D9" w:rsidRDefault="004D314B">
            <w:pPr>
              <w:pStyle w:val="TableParagraph"/>
              <w:ind w:left="0"/>
              <w:rPr>
                <w:sz w:val="24"/>
                <w:szCs w:val="24"/>
              </w:rPr>
            </w:pPr>
          </w:p>
        </w:tc>
      </w:tr>
      <w:tr w:rsidR="004D314B" w:rsidRPr="004B63D9" w:rsidTr="007C3D5D">
        <w:trPr>
          <w:trHeight w:val="276"/>
        </w:trPr>
        <w:tc>
          <w:tcPr>
            <w:tcW w:w="5238" w:type="dxa"/>
            <w:gridSpan w:val="3"/>
            <w:tcBorders>
              <w:top w:val="nil"/>
              <w:bottom w:val="nil"/>
            </w:tcBorders>
          </w:tcPr>
          <w:p w:rsidR="004D314B" w:rsidRPr="004B63D9" w:rsidRDefault="00A475F3">
            <w:pPr>
              <w:pStyle w:val="TableParagraph"/>
              <w:spacing w:line="256" w:lineRule="exact"/>
              <w:rPr>
                <w:sz w:val="24"/>
                <w:szCs w:val="24"/>
              </w:rPr>
            </w:pPr>
            <w:r w:rsidRPr="004B63D9">
              <w:rPr>
                <w:spacing w:val="-2"/>
                <w:sz w:val="24"/>
                <w:szCs w:val="24"/>
              </w:rPr>
              <w:t>бабушек.</w:t>
            </w:r>
          </w:p>
        </w:tc>
        <w:tc>
          <w:tcPr>
            <w:tcW w:w="1957" w:type="dxa"/>
            <w:tcBorders>
              <w:top w:val="nil"/>
              <w:bottom w:val="nil"/>
            </w:tcBorders>
          </w:tcPr>
          <w:p w:rsidR="004D314B" w:rsidRPr="004B63D9" w:rsidRDefault="004D314B">
            <w:pPr>
              <w:pStyle w:val="TableParagraph"/>
              <w:ind w:left="0"/>
              <w:rPr>
                <w:sz w:val="24"/>
                <w:szCs w:val="24"/>
              </w:rPr>
            </w:pPr>
          </w:p>
        </w:tc>
        <w:tc>
          <w:tcPr>
            <w:tcW w:w="2376" w:type="dxa"/>
            <w:tcBorders>
              <w:top w:val="nil"/>
              <w:bottom w:val="nil"/>
            </w:tcBorders>
          </w:tcPr>
          <w:p w:rsidR="004D314B" w:rsidRPr="004B63D9" w:rsidRDefault="00A475F3">
            <w:pPr>
              <w:pStyle w:val="TableParagraph"/>
              <w:spacing w:line="256" w:lineRule="exact"/>
              <w:ind w:left="108"/>
              <w:rPr>
                <w:sz w:val="24"/>
                <w:szCs w:val="24"/>
              </w:rPr>
            </w:pPr>
            <w:r w:rsidRPr="004B63D9">
              <w:rPr>
                <w:spacing w:val="-2"/>
                <w:sz w:val="24"/>
                <w:szCs w:val="24"/>
              </w:rPr>
              <w:t xml:space="preserve">Педагоги </w:t>
            </w:r>
          </w:p>
        </w:tc>
      </w:tr>
      <w:tr w:rsidR="004D314B" w:rsidRPr="004B63D9" w:rsidTr="007C3D5D">
        <w:trPr>
          <w:trHeight w:val="275"/>
        </w:trPr>
        <w:tc>
          <w:tcPr>
            <w:tcW w:w="5238" w:type="dxa"/>
            <w:gridSpan w:val="3"/>
            <w:tcBorders>
              <w:top w:val="nil"/>
              <w:bottom w:val="nil"/>
            </w:tcBorders>
          </w:tcPr>
          <w:p w:rsidR="004D314B" w:rsidRPr="004B63D9" w:rsidRDefault="00A475F3">
            <w:pPr>
              <w:pStyle w:val="TableParagraph"/>
              <w:spacing w:line="256" w:lineRule="exact"/>
              <w:rPr>
                <w:sz w:val="24"/>
                <w:szCs w:val="24"/>
              </w:rPr>
            </w:pPr>
            <w:r w:rsidRPr="004B63D9">
              <w:rPr>
                <w:b/>
                <w:sz w:val="24"/>
                <w:szCs w:val="24"/>
              </w:rPr>
              <w:t>Ручной</w:t>
            </w:r>
            <w:r w:rsidRPr="004B63D9">
              <w:rPr>
                <w:b/>
                <w:spacing w:val="-3"/>
                <w:sz w:val="24"/>
                <w:szCs w:val="24"/>
              </w:rPr>
              <w:t xml:space="preserve"> </w:t>
            </w:r>
            <w:r w:rsidRPr="004B63D9">
              <w:rPr>
                <w:b/>
                <w:sz w:val="24"/>
                <w:szCs w:val="24"/>
              </w:rPr>
              <w:t>труд</w:t>
            </w:r>
            <w:r w:rsidRPr="004B63D9">
              <w:rPr>
                <w:b/>
                <w:spacing w:val="1"/>
                <w:sz w:val="24"/>
                <w:szCs w:val="24"/>
              </w:rPr>
              <w:t xml:space="preserve"> </w:t>
            </w:r>
            <w:r w:rsidRPr="004B63D9">
              <w:rPr>
                <w:sz w:val="24"/>
                <w:szCs w:val="24"/>
              </w:rPr>
              <w:t>«Сувенир</w:t>
            </w:r>
            <w:r w:rsidRPr="004B63D9">
              <w:rPr>
                <w:spacing w:val="-5"/>
                <w:sz w:val="24"/>
                <w:szCs w:val="24"/>
              </w:rPr>
              <w:t xml:space="preserve"> </w:t>
            </w:r>
            <w:r w:rsidRPr="004B63D9">
              <w:rPr>
                <w:sz w:val="24"/>
                <w:szCs w:val="24"/>
              </w:rPr>
              <w:t>для</w:t>
            </w:r>
            <w:r w:rsidRPr="004B63D9">
              <w:rPr>
                <w:spacing w:val="-6"/>
                <w:sz w:val="24"/>
                <w:szCs w:val="24"/>
              </w:rPr>
              <w:t xml:space="preserve"> </w:t>
            </w:r>
            <w:r w:rsidRPr="004B63D9">
              <w:rPr>
                <w:sz w:val="24"/>
                <w:szCs w:val="24"/>
              </w:rPr>
              <w:t>мамы</w:t>
            </w:r>
            <w:r w:rsidRPr="004B63D9">
              <w:rPr>
                <w:spacing w:val="-6"/>
                <w:sz w:val="24"/>
                <w:szCs w:val="24"/>
              </w:rPr>
              <w:t xml:space="preserve"> </w:t>
            </w:r>
            <w:r w:rsidRPr="004B63D9">
              <w:rPr>
                <w:sz w:val="24"/>
                <w:szCs w:val="24"/>
              </w:rPr>
              <w:t>и</w:t>
            </w:r>
            <w:r w:rsidRPr="004B63D9">
              <w:rPr>
                <w:spacing w:val="-4"/>
                <w:sz w:val="24"/>
                <w:szCs w:val="24"/>
              </w:rPr>
              <w:t xml:space="preserve"> </w:t>
            </w:r>
            <w:r w:rsidRPr="004B63D9">
              <w:rPr>
                <w:spacing w:val="-2"/>
                <w:sz w:val="24"/>
                <w:szCs w:val="24"/>
              </w:rPr>
              <w:t>бабушки»</w:t>
            </w:r>
          </w:p>
        </w:tc>
        <w:tc>
          <w:tcPr>
            <w:tcW w:w="1957" w:type="dxa"/>
            <w:tcBorders>
              <w:top w:val="nil"/>
              <w:bottom w:val="nil"/>
            </w:tcBorders>
          </w:tcPr>
          <w:p w:rsidR="004D314B" w:rsidRPr="004B63D9" w:rsidRDefault="004D314B">
            <w:pPr>
              <w:pStyle w:val="TableParagraph"/>
              <w:ind w:left="0"/>
              <w:rPr>
                <w:sz w:val="24"/>
                <w:szCs w:val="24"/>
              </w:rPr>
            </w:pPr>
          </w:p>
        </w:tc>
        <w:tc>
          <w:tcPr>
            <w:tcW w:w="2376" w:type="dxa"/>
            <w:tcBorders>
              <w:top w:val="nil"/>
              <w:bottom w:val="nil"/>
            </w:tcBorders>
          </w:tcPr>
          <w:p w:rsidR="004D314B" w:rsidRPr="004B63D9" w:rsidRDefault="004D314B">
            <w:pPr>
              <w:pStyle w:val="TableParagraph"/>
              <w:ind w:left="0"/>
              <w:rPr>
                <w:sz w:val="24"/>
                <w:szCs w:val="24"/>
              </w:rPr>
            </w:pPr>
          </w:p>
        </w:tc>
      </w:tr>
      <w:tr w:rsidR="004D314B" w:rsidRPr="004B63D9" w:rsidTr="007C3D5D">
        <w:trPr>
          <w:trHeight w:val="278"/>
        </w:trPr>
        <w:tc>
          <w:tcPr>
            <w:tcW w:w="5238" w:type="dxa"/>
            <w:gridSpan w:val="3"/>
            <w:tcBorders>
              <w:top w:val="nil"/>
              <w:bottom w:val="nil"/>
            </w:tcBorders>
          </w:tcPr>
          <w:p w:rsidR="004D314B" w:rsidRPr="004B63D9" w:rsidRDefault="00A475F3">
            <w:pPr>
              <w:pStyle w:val="TableParagraph"/>
              <w:spacing w:line="258" w:lineRule="exact"/>
              <w:rPr>
                <w:b/>
                <w:sz w:val="24"/>
                <w:szCs w:val="24"/>
              </w:rPr>
            </w:pPr>
            <w:r w:rsidRPr="004B63D9">
              <w:rPr>
                <w:sz w:val="24"/>
                <w:szCs w:val="24"/>
              </w:rPr>
              <w:t>2.2.</w:t>
            </w:r>
            <w:r w:rsidRPr="004B63D9">
              <w:rPr>
                <w:spacing w:val="-3"/>
                <w:sz w:val="24"/>
                <w:szCs w:val="24"/>
              </w:rPr>
              <w:t xml:space="preserve"> </w:t>
            </w:r>
            <w:r w:rsidRPr="004B63D9">
              <w:rPr>
                <w:sz w:val="24"/>
                <w:szCs w:val="24"/>
              </w:rPr>
              <w:t>Фольклорный</w:t>
            </w:r>
            <w:r w:rsidRPr="004B63D9">
              <w:rPr>
                <w:spacing w:val="-3"/>
                <w:sz w:val="24"/>
                <w:szCs w:val="24"/>
              </w:rPr>
              <w:t xml:space="preserve"> </w:t>
            </w:r>
            <w:r w:rsidRPr="004B63D9">
              <w:rPr>
                <w:sz w:val="24"/>
                <w:szCs w:val="24"/>
              </w:rPr>
              <w:t>праздник</w:t>
            </w:r>
            <w:r w:rsidRPr="004B63D9">
              <w:rPr>
                <w:spacing w:val="-1"/>
                <w:sz w:val="24"/>
                <w:szCs w:val="24"/>
              </w:rPr>
              <w:t xml:space="preserve"> </w:t>
            </w:r>
            <w:r w:rsidRPr="004B63D9">
              <w:rPr>
                <w:b/>
                <w:sz w:val="24"/>
                <w:szCs w:val="24"/>
              </w:rPr>
              <w:t>«Как</w:t>
            </w:r>
            <w:r w:rsidRPr="004B63D9">
              <w:rPr>
                <w:b/>
                <w:spacing w:val="-4"/>
                <w:sz w:val="24"/>
                <w:szCs w:val="24"/>
              </w:rPr>
              <w:t xml:space="preserve"> </w:t>
            </w:r>
            <w:r w:rsidRPr="004B63D9">
              <w:rPr>
                <w:b/>
                <w:sz w:val="24"/>
                <w:szCs w:val="24"/>
              </w:rPr>
              <w:t>на</w:t>
            </w:r>
            <w:r w:rsidRPr="004B63D9">
              <w:rPr>
                <w:b/>
                <w:spacing w:val="-3"/>
                <w:sz w:val="24"/>
                <w:szCs w:val="24"/>
              </w:rPr>
              <w:t xml:space="preserve"> </w:t>
            </w:r>
            <w:r w:rsidRPr="004B63D9">
              <w:rPr>
                <w:b/>
                <w:spacing w:val="-2"/>
                <w:sz w:val="24"/>
                <w:szCs w:val="24"/>
              </w:rPr>
              <w:t>Масленой</w:t>
            </w:r>
          </w:p>
        </w:tc>
        <w:tc>
          <w:tcPr>
            <w:tcW w:w="1957" w:type="dxa"/>
            <w:tcBorders>
              <w:top w:val="nil"/>
              <w:bottom w:val="nil"/>
            </w:tcBorders>
          </w:tcPr>
          <w:p w:rsidR="004D314B" w:rsidRPr="004B63D9" w:rsidRDefault="00A475F3">
            <w:pPr>
              <w:pStyle w:val="TableParagraph"/>
              <w:spacing w:line="258" w:lineRule="exact"/>
              <w:ind w:left="10" w:right="1"/>
              <w:jc w:val="center"/>
              <w:rPr>
                <w:sz w:val="24"/>
                <w:szCs w:val="24"/>
              </w:rPr>
            </w:pPr>
            <w:r w:rsidRPr="004B63D9">
              <w:rPr>
                <w:spacing w:val="-2"/>
                <w:sz w:val="24"/>
                <w:szCs w:val="24"/>
              </w:rPr>
              <w:t>15.03</w:t>
            </w:r>
          </w:p>
        </w:tc>
        <w:tc>
          <w:tcPr>
            <w:tcW w:w="2376" w:type="dxa"/>
            <w:tcBorders>
              <w:top w:val="nil"/>
              <w:bottom w:val="nil"/>
            </w:tcBorders>
          </w:tcPr>
          <w:p w:rsidR="004D314B" w:rsidRPr="004B63D9" w:rsidRDefault="004D314B">
            <w:pPr>
              <w:pStyle w:val="TableParagraph"/>
              <w:ind w:left="0"/>
              <w:rPr>
                <w:sz w:val="24"/>
                <w:szCs w:val="24"/>
              </w:rPr>
            </w:pPr>
          </w:p>
        </w:tc>
      </w:tr>
      <w:tr w:rsidR="004D314B" w:rsidRPr="004B63D9" w:rsidTr="007C3D5D">
        <w:trPr>
          <w:trHeight w:val="276"/>
        </w:trPr>
        <w:tc>
          <w:tcPr>
            <w:tcW w:w="5238" w:type="dxa"/>
            <w:gridSpan w:val="3"/>
            <w:tcBorders>
              <w:top w:val="nil"/>
              <w:bottom w:val="nil"/>
            </w:tcBorders>
          </w:tcPr>
          <w:p w:rsidR="004D314B" w:rsidRPr="004B63D9" w:rsidRDefault="00A475F3">
            <w:pPr>
              <w:pStyle w:val="TableParagraph"/>
              <w:spacing w:line="256" w:lineRule="exact"/>
              <w:rPr>
                <w:b/>
                <w:sz w:val="24"/>
                <w:szCs w:val="24"/>
              </w:rPr>
            </w:pPr>
            <w:r w:rsidRPr="004B63D9">
              <w:rPr>
                <w:b/>
                <w:spacing w:val="-2"/>
                <w:sz w:val="24"/>
                <w:szCs w:val="24"/>
              </w:rPr>
              <w:t>неделе!».</w:t>
            </w:r>
          </w:p>
        </w:tc>
        <w:tc>
          <w:tcPr>
            <w:tcW w:w="1957" w:type="dxa"/>
            <w:tcBorders>
              <w:top w:val="nil"/>
              <w:bottom w:val="nil"/>
            </w:tcBorders>
          </w:tcPr>
          <w:p w:rsidR="004D314B" w:rsidRPr="004B63D9" w:rsidRDefault="004D314B">
            <w:pPr>
              <w:pStyle w:val="TableParagraph"/>
              <w:ind w:left="0"/>
              <w:rPr>
                <w:sz w:val="24"/>
                <w:szCs w:val="24"/>
              </w:rPr>
            </w:pPr>
          </w:p>
        </w:tc>
        <w:tc>
          <w:tcPr>
            <w:tcW w:w="2376" w:type="dxa"/>
            <w:tcBorders>
              <w:top w:val="nil"/>
              <w:bottom w:val="nil"/>
            </w:tcBorders>
          </w:tcPr>
          <w:p w:rsidR="004D314B" w:rsidRPr="004B63D9" w:rsidRDefault="004D314B">
            <w:pPr>
              <w:pStyle w:val="TableParagraph"/>
              <w:ind w:left="0"/>
              <w:rPr>
                <w:sz w:val="24"/>
                <w:szCs w:val="24"/>
              </w:rPr>
            </w:pPr>
          </w:p>
        </w:tc>
      </w:tr>
      <w:tr w:rsidR="004D314B" w:rsidRPr="004B63D9" w:rsidTr="007C3D5D">
        <w:trPr>
          <w:trHeight w:val="273"/>
        </w:trPr>
        <w:tc>
          <w:tcPr>
            <w:tcW w:w="5238" w:type="dxa"/>
            <w:gridSpan w:val="3"/>
            <w:tcBorders>
              <w:top w:val="nil"/>
              <w:bottom w:val="nil"/>
            </w:tcBorders>
          </w:tcPr>
          <w:p w:rsidR="004D314B" w:rsidRPr="004B63D9" w:rsidRDefault="00A475F3">
            <w:pPr>
              <w:pStyle w:val="TableParagraph"/>
              <w:spacing w:line="254" w:lineRule="exact"/>
              <w:rPr>
                <w:sz w:val="24"/>
                <w:szCs w:val="24"/>
              </w:rPr>
            </w:pPr>
            <w:r w:rsidRPr="004B63D9">
              <w:rPr>
                <w:sz w:val="24"/>
                <w:szCs w:val="24"/>
              </w:rPr>
              <w:t>2.3.</w:t>
            </w:r>
            <w:r w:rsidRPr="004B63D9">
              <w:rPr>
                <w:spacing w:val="60"/>
                <w:w w:val="150"/>
                <w:sz w:val="24"/>
                <w:szCs w:val="24"/>
              </w:rPr>
              <w:t xml:space="preserve"> </w:t>
            </w:r>
            <w:r w:rsidRPr="004B63D9">
              <w:rPr>
                <w:b/>
                <w:sz w:val="24"/>
                <w:szCs w:val="24"/>
              </w:rPr>
              <w:t>К</w:t>
            </w:r>
            <w:r w:rsidRPr="004B63D9">
              <w:rPr>
                <w:b/>
                <w:spacing w:val="62"/>
                <w:w w:val="150"/>
                <w:sz w:val="24"/>
                <w:szCs w:val="24"/>
              </w:rPr>
              <w:t xml:space="preserve"> </w:t>
            </w:r>
            <w:r w:rsidRPr="004B63D9">
              <w:rPr>
                <w:b/>
                <w:sz w:val="24"/>
                <w:szCs w:val="24"/>
              </w:rPr>
              <w:t>Международному</w:t>
            </w:r>
            <w:r w:rsidRPr="004B63D9">
              <w:rPr>
                <w:b/>
                <w:spacing w:val="60"/>
                <w:w w:val="150"/>
                <w:sz w:val="24"/>
                <w:szCs w:val="24"/>
              </w:rPr>
              <w:t xml:space="preserve"> </w:t>
            </w:r>
            <w:r w:rsidRPr="004B63D9">
              <w:rPr>
                <w:b/>
                <w:sz w:val="24"/>
                <w:szCs w:val="24"/>
              </w:rPr>
              <w:t>дню</w:t>
            </w:r>
            <w:r w:rsidRPr="004B63D9">
              <w:rPr>
                <w:b/>
                <w:spacing w:val="57"/>
                <w:w w:val="150"/>
                <w:sz w:val="24"/>
                <w:szCs w:val="24"/>
              </w:rPr>
              <w:t xml:space="preserve"> </w:t>
            </w:r>
            <w:r w:rsidRPr="004B63D9">
              <w:rPr>
                <w:b/>
                <w:sz w:val="24"/>
                <w:szCs w:val="24"/>
              </w:rPr>
              <w:t>театра:</w:t>
            </w:r>
            <w:r w:rsidRPr="004B63D9">
              <w:rPr>
                <w:b/>
                <w:spacing w:val="63"/>
                <w:w w:val="150"/>
                <w:sz w:val="24"/>
                <w:szCs w:val="24"/>
              </w:rPr>
              <w:t xml:space="preserve"> </w:t>
            </w:r>
            <w:r w:rsidRPr="004B63D9">
              <w:rPr>
                <w:spacing w:val="-4"/>
                <w:sz w:val="24"/>
                <w:szCs w:val="24"/>
              </w:rPr>
              <w:t>День</w:t>
            </w:r>
          </w:p>
        </w:tc>
        <w:tc>
          <w:tcPr>
            <w:tcW w:w="1957" w:type="dxa"/>
            <w:tcBorders>
              <w:top w:val="nil"/>
              <w:bottom w:val="nil"/>
            </w:tcBorders>
          </w:tcPr>
          <w:p w:rsidR="004D314B" w:rsidRPr="004B63D9" w:rsidRDefault="004D314B">
            <w:pPr>
              <w:pStyle w:val="TableParagraph"/>
              <w:ind w:left="0"/>
              <w:rPr>
                <w:sz w:val="24"/>
                <w:szCs w:val="24"/>
              </w:rPr>
            </w:pPr>
          </w:p>
        </w:tc>
        <w:tc>
          <w:tcPr>
            <w:tcW w:w="2376" w:type="dxa"/>
            <w:tcBorders>
              <w:top w:val="nil"/>
              <w:bottom w:val="nil"/>
            </w:tcBorders>
          </w:tcPr>
          <w:p w:rsidR="004D314B" w:rsidRPr="004B63D9" w:rsidRDefault="004D314B">
            <w:pPr>
              <w:pStyle w:val="TableParagraph"/>
              <w:ind w:left="0"/>
              <w:rPr>
                <w:sz w:val="24"/>
                <w:szCs w:val="24"/>
              </w:rPr>
            </w:pPr>
          </w:p>
        </w:tc>
      </w:tr>
      <w:tr w:rsidR="004D314B" w:rsidRPr="004B63D9" w:rsidTr="007C3D5D">
        <w:trPr>
          <w:trHeight w:val="276"/>
        </w:trPr>
        <w:tc>
          <w:tcPr>
            <w:tcW w:w="5238" w:type="dxa"/>
            <w:gridSpan w:val="3"/>
            <w:tcBorders>
              <w:top w:val="nil"/>
              <w:bottom w:val="nil"/>
            </w:tcBorders>
          </w:tcPr>
          <w:p w:rsidR="004D314B" w:rsidRPr="004B63D9" w:rsidRDefault="00A475F3">
            <w:pPr>
              <w:pStyle w:val="TableParagraph"/>
              <w:spacing w:line="256" w:lineRule="exact"/>
              <w:rPr>
                <w:sz w:val="24"/>
                <w:szCs w:val="24"/>
              </w:rPr>
            </w:pPr>
            <w:r w:rsidRPr="004B63D9">
              <w:rPr>
                <w:sz w:val="24"/>
                <w:szCs w:val="24"/>
              </w:rPr>
              <w:t>театра</w:t>
            </w:r>
            <w:r w:rsidRPr="004B63D9">
              <w:rPr>
                <w:spacing w:val="33"/>
                <w:sz w:val="24"/>
                <w:szCs w:val="24"/>
              </w:rPr>
              <w:t xml:space="preserve"> </w:t>
            </w:r>
            <w:r w:rsidRPr="004B63D9">
              <w:rPr>
                <w:sz w:val="24"/>
                <w:szCs w:val="24"/>
              </w:rPr>
              <w:t>в</w:t>
            </w:r>
            <w:r w:rsidRPr="004B63D9">
              <w:rPr>
                <w:spacing w:val="33"/>
                <w:sz w:val="24"/>
                <w:szCs w:val="24"/>
              </w:rPr>
              <w:t xml:space="preserve"> </w:t>
            </w:r>
            <w:r w:rsidRPr="004B63D9">
              <w:rPr>
                <w:sz w:val="24"/>
                <w:szCs w:val="24"/>
              </w:rPr>
              <w:t>детском</w:t>
            </w:r>
            <w:r w:rsidRPr="004B63D9">
              <w:rPr>
                <w:spacing w:val="33"/>
                <w:sz w:val="24"/>
                <w:szCs w:val="24"/>
              </w:rPr>
              <w:t xml:space="preserve"> </w:t>
            </w:r>
            <w:r w:rsidRPr="004B63D9">
              <w:rPr>
                <w:sz w:val="24"/>
                <w:szCs w:val="24"/>
              </w:rPr>
              <w:t>саду</w:t>
            </w:r>
            <w:r w:rsidRPr="004B63D9">
              <w:rPr>
                <w:spacing w:val="32"/>
                <w:sz w:val="24"/>
                <w:szCs w:val="24"/>
              </w:rPr>
              <w:t xml:space="preserve"> </w:t>
            </w:r>
            <w:r w:rsidRPr="004B63D9">
              <w:rPr>
                <w:sz w:val="24"/>
                <w:szCs w:val="24"/>
              </w:rPr>
              <w:t>(театрализованные</w:t>
            </w:r>
            <w:r w:rsidRPr="004B63D9">
              <w:rPr>
                <w:spacing w:val="33"/>
                <w:sz w:val="24"/>
                <w:szCs w:val="24"/>
              </w:rPr>
              <w:t xml:space="preserve"> </w:t>
            </w:r>
            <w:r w:rsidRPr="004B63D9">
              <w:rPr>
                <w:spacing w:val="-4"/>
                <w:sz w:val="24"/>
                <w:szCs w:val="24"/>
              </w:rPr>
              <w:t>игры</w:t>
            </w:r>
          </w:p>
        </w:tc>
        <w:tc>
          <w:tcPr>
            <w:tcW w:w="1957" w:type="dxa"/>
            <w:tcBorders>
              <w:top w:val="nil"/>
              <w:bottom w:val="nil"/>
            </w:tcBorders>
          </w:tcPr>
          <w:p w:rsidR="004D314B" w:rsidRPr="004B63D9" w:rsidRDefault="00A475F3">
            <w:pPr>
              <w:pStyle w:val="TableParagraph"/>
              <w:spacing w:line="256" w:lineRule="exact"/>
              <w:ind w:left="10" w:right="1"/>
              <w:jc w:val="center"/>
              <w:rPr>
                <w:sz w:val="24"/>
                <w:szCs w:val="24"/>
              </w:rPr>
            </w:pPr>
            <w:r w:rsidRPr="004B63D9">
              <w:rPr>
                <w:spacing w:val="-2"/>
                <w:sz w:val="24"/>
                <w:szCs w:val="24"/>
              </w:rPr>
              <w:t>27.03</w:t>
            </w:r>
          </w:p>
        </w:tc>
        <w:tc>
          <w:tcPr>
            <w:tcW w:w="2376" w:type="dxa"/>
            <w:tcBorders>
              <w:top w:val="nil"/>
              <w:bottom w:val="nil"/>
            </w:tcBorders>
          </w:tcPr>
          <w:p w:rsidR="004D314B" w:rsidRPr="004B63D9" w:rsidRDefault="004D314B">
            <w:pPr>
              <w:pStyle w:val="TableParagraph"/>
              <w:ind w:left="0"/>
              <w:rPr>
                <w:sz w:val="24"/>
                <w:szCs w:val="24"/>
              </w:rPr>
            </w:pPr>
          </w:p>
        </w:tc>
      </w:tr>
      <w:tr w:rsidR="004D314B" w:rsidRPr="004B63D9" w:rsidTr="007C3D5D">
        <w:trPr>
          <w:trHeight w:val="275"/>
        </w:trPr>
        <w:tc>
          <w:tcPr>
            <w:tcW w:w="5238" w:type="dxa"/>
            <w:gridSpan w:val="3"/>
            <w:tcBorders>
              <w:top w:val="nil"/>
              <w:bottom w:val="nil"/>
            </w:tcBorders>
          </w:tcPr>
          <w:p w:rsidR="004D314B" w:rsidRPr="004B63D9" w:rsidRDefault="00A475F3">
            <w:pPr>
              <w:pStyle w:val="TableParagraph"/>
              <w:spacing w:line="256" w:lineRule="exact"/>
              <w:rPr>
                <w:sz w:val="24"/>
                <w:szCs w:val="24"/>
              </w:rPr>
            </w:pPr>
            <w:r w:rsidRPr="004B63D9">
              <w:rPr>
                <w:sz w:val="24"/>
                <w:szCs w:val="24"/>
              </w:rPr>
              <w:t>по</w:t>
            </w:r>
            <w:r w:rsidRPr="004B63D9">
              <w:rPr>
                <w:spacing w:val="-3"/>
                <w:sz w:val="24"/>
                <w:szCs w:val="24"/>
              </w:rPr>
              <w:t xml:space="preserve"> </w:t>
            </w:r>
            <w:r w:rsidRPr="004B63D9">
              <w:rPr>
                <w:sz w:val="24"/>
                <w:szCs w:val="24"/>
              </w:rPr>
              <w:t>мотивам</w:t>
            </w:r>
            <w:r w:rsidRPr="004B63D9">
              <w:rPr>
                <w:spacing w:val="-3"/>
                <w:sz w:val="24"/>
                <w:szCs w:val="24"/>
              </w:rPr>
              <w:t xml:space="preserve"> </w:t>
            </w:r>
            <w:r w:rsidRPr="004B63D9">
              <w:rPr>
                <w:sz w:val="24"/>
                <w:szCs w:val="24"/>
              </w:rPr>
              <w:t>русских</w:t>
            </w:r>
            <w:r w:rsidRPr="004B63D9">
              <w:rPr>
                <w:spacing w:val="-4"/>
                <w:sz w:val="24"/>
                <w:szCs w:val="24"/>
              </w:rPr>
              <w:t xml:space="preserve"> </w:t>
            </w:r>
            <w:r w:rsidRPr="004B63D9">
              <w:rPr>
                <w:sz w:val="24"/>
                <w:szCs w:val="24"/>
              </w:rPr>
              <w:t>народных</w:t>
            </w:r>
            <w:r w:rsidRPr="004B63D9">
              <w:rPr>
                <w:spacing w:val="-1"/>
                <w:sz w:val="24"/>
                <w:szCs w:val="24"/>
              </w:rPr>
              <w:t xml:space="preserve"> </w:t>
            </w:r>
            <w:r w:rsidRPr="004B63D9">
              <w:rPr>
                <w:spacing w:val="-2"/>
                <w:sz w:val="24"/>
                <w:szCs w:val="24"/>
              </w:rPr>
              <w:t>сказок)</w:t>
            </w:r>
          </w:p>
        </w:tc>
        <w:tc>
          <w:tcPr>
            <w:tcW w:w="1957" w:type="dxa"/>
            <w:tcBorders>
              <w:top w:val="nil"/>
              <w:bottom w:val="nil"/>
            </w:tcBorders>
          </w:tcPr>
          <w:p w:rsidR="004D314B" w:rsidRPr="004B63D9" w:rsidRDefault="004D314B">
            <w:pPr>
              <w:pStyle w:val="TableParagraph"/>
              <w:ind w:left="0"/>
              <w:rPr>
                <w:sz w:val="24"/>
                <w:szCs w:val="24"/>
              </w:rPr>
            </w:pPr>
          </w:p>
        </w:tc>
        <w:tc>
          <w:tcPr>
            <w:tcW w:w="2376" w:type="dxa"/>
            <w:tcBorders>
              <w:top w:val="nil"/>
              <w:bottom w:val="nil"/>
            </w:tcBorders>
          </w:tcPr>
          <w:p w:rsidR="004D314B" w:rsidRPr="004B63D9" w:rsidRDefault="004D314B">
            <w:pPr>
              <w:pStyle w:val="TableParagraph"/>
              <w:ind w:left="0"/>
              <w:rPr>
                <w:sz w:val="24"/>
                <w:szCs w:val="24"/>
              </w:rPr>
            </w:pPr>
          </w:p>
        </w:tc>
      </w:tr>
      <w:tr w:rsidR="004D314B" w:rsidRPr="004B63D9" w:rsidTr="007C3D5D">
        <w:trPr>
          <w:trHeight w:val="276"/>
        </w:trPr>
        <w:tc>
          <w:tcPr>
            <w:tcW w:w="5238" w:type="dxa"/>
            <w:gridSpan w:val="3"/>
            <w:tcBorders>
              <w:top w:val="nil"/>
              <w:bottom w:val="nil"/>
            </w:tcBorders>
          </w:tcPr>
          <w:p w:rsidR="004D314B" w:rsidRPr="004B63D9" w:rsidRDefault="00A475F3">
            <w:pPr>
              <w:pStyle w:val="TableParagraph"/>
              <w:spacing w:line="256" w:lineRule="exact"/>
              <w:rPr>
                <w:sz w:val="24"/>
                <w:szCs w:val="24"/>
              </w:rPr>
            </w:pPr>
            <w:r w:rsidRPr="004B63D9">
              <w:rPr>
                <w:sz w:val="24"/>
                <w:szCs w:val="24"/>
              </w:rPr>
              <w:t>2.4.</w:t>
            </w:r>
            <w:r w:rsidRPr="004B63D9">
              <w:rPr>
                <w:spacing w:val="-2"/>
                <w:sz w:val="24"/>
                <w:szCs w:val="24"/>
              </w:rPr>
              <w:t xml:space="preserve"> </w:t>
            </w:r>
            <w:r w:rsidRPr="004B63D9">
              <w:rPr>
                <w:sz w:val="24"/>
                <w:szCs w:val="24"/>
              </w:rPr>
              <w:t>Мероприятия</w:t>
            </w:r>
            <w:r w:rsidRPr="004B63D9">
              <w:rPr>
                <w:spacing w:val="-2"/>
                <w:sz w:val="24"/>
                <w:szCs w:val="24"/>
              </w:rPr>
              <w:t xml:space="preserve"> </w:t>
            </w:r>
            <w:r w:rsidRPr="004B63D9">
              <w:rPr>
                <w:sz w:val="24"/>
                <w:szCs w:val="24"/>
              </w:rPr>
              <w:t>с</w:t>
            </w:r>
            <w:r w:rsidRPr="004B63D9">
              <w:rPr>
                <w:spacing w:val="-2"/>
                <w:sz w:val="24"/>
                <w:szCs w:val="24"/>
              </w:rPr>
              <w:t xml:space="preserve"> воспитанниками,</w:t>
            </w:r>
          </w:p>
        </w:tc>
        <w:tc>
          <w:tcPr>
            <w:tcW w:w="1957" w:type="dxa"/>
            <w:tcBorders>
              <w:top w:val="nil"/>
              <w:bottom w:val="nil"/>
            </w:tcBorders>
          </w:tcPr>
          <w:p w:rsidR="004D314B" w:rsidRPr="004B63D9" w:rsidRDefault="004D314B">
            <w:pPr>
              <w:pStyle w:val="TableParagraph"/>
              <w:ind w:left="0"/>
              <w:rPr>
                <w:sz w:val="24"/>
                <w:szCs w:val="24"/>
              </w:rPr>
            </w:pPr>
          </w:p>
        </w:tc>
        <w:tc>
          <w:tcPr>
            <w:tcW w:w="2376" w:type="dxa"/>
            <w:tcBorders>
              <w:top w:val="nil"/>
              <w:bottom w:val="nil"/>
            </w:tcBorders>
          </w:tcPr>
          <w:p w:rsidR="004D314B" w:rsidRPr="004B63D9" w:rsidRDefault="004D314B">
            <w:pPr>
              <w:pStyle w:val="TableParagraph"/>
              <w:ind w:left="0"/>
              <w:rPr>
                <w:sz w:val="24"/>
                <w:szCs w:val="24"/>
              </w:rPr>
            </w:pPr>
          </w:p>
        </w:tc>
      </w:tr>
      <w:tr w:rsidR="004D314B" w:rsidRPr="004B63D9" w:rsidTr="007C3D5D">
        <w:trPr>
          <w:trHeight w:val="554"/>
        </w:trPr>
        <w:tc>
          <w:tcPr>
            <w:tcW w:w="5238" w:type="dxa"/>
            <w:gridSpan w:val="3"/>
            <w:tcBorders>
              <w:top w:val="nil"/>
            </w:tcBorders>
          </w:tcPr>
          <w:p w:rsidR="004D314B" w:rsidRPr="004B63D9" w:rsidRDefault="00A475F3">
            <w:pPr>
              <w:pStyle w:val="TableParagraph"/>
              <w:spacing w:line="271" w:lineRule="exact"/>
              <w:rPr>
                <w:b/>
                <w:sz w:val="24"/>
                <w:szCs w:val="24"/>
              </w:rPr>
            </w:pPr>
            <w:r w:rsidRPr="004B63D9">
              <w:rPr>
                <w:sz w:val="24"/>
                <w:szCs w:val="24"/>
              </w:rPr>
              <w:t>посвященные</w:t>
            </w:r>
            <w:r w:rsidRPr="004B63D9">
              <w:rPr>
                <w:spacing w:val="-4"/>
                <w:sz w:val="24"/>
                <w:szCs w:val="24"/>
              </w:rPr>
              <w:t xml:space="preserve"> </w:t>
            </w:r>
            <w:r w:rsidRPr="004B63D9">
              <w:rPr>
                <w:b/>
                <w:sz w:val="24"/>
                <w:szCs w:val="24"/>
              </w:rPr>
              <w:t>Дню</w:t>
            </w:r>
            <w:r w:rsidRPr="004B63D9">
              <w:rPr>
                <w:b/>
                <w:spacing w:val="-3"/>
                <w:sz w:val="24"/>
                <w:szCs w:val="24"/>
              </w:rPr>
              <w:t xml:space="preserve"> </w:t>
            </w:r>
            <w:r w:rsidRPr="004B63D9">
              <w:rPr>
                <w:b/>
                <w:sz w:val="24"/>
                <w:szCs w:val="24"/>
              </w:rPr>
              <w:t>освобождения</w:t>
            </w:r>
            <w:r w:rsidRPr="004B63D9">
              <w:rPr>
                <w:b/>
                <w:spacing w:val="-2"/>
                <w:sz w:val="24"/>
                <w:szCs w:val="24"/>
              </w:rPr>
              <w:t xml:space="preserve"> станицы</w:t>
            </w:r>
          </w:p>
        </w:tc>
        <w:tc>
          <w:tcPr>
            <w:tcW w:w="1957" w:type="dxa"/>
            <w:tcBorders>
              <w:top w:val="nil"/>
            </w:tcBorders>
          </w:tcPr>
          <w:p w:rsidR="004D314B" w:rsidRPr="004B63D9" w:rsidRDefault="00A475F3">
            <w:pPr>
              <w:pStyle w:val="TableParagraph"/>
              <w:spacing w:line="271" w:lineRule="exact"/>
              <w:ind w:left="10" w:right="1"/>
              <w:jc w:val="center"/>
              <w:rPr>
                <w:sz w:val="24"/>
                <w:szCs w:val="24"/>
              </w:rPr>
            </w:pPr>
            <w:r w:rsidRPr="004B63D9">
              <w:rPr>
                <w:spacing w:val="-2"/>
                <w:sz w:val="24"/>
                <w:szCs w:val="24"/>
              </w:rPr>
              <w:t>31.03</w:t>
            </w:r>
          </w:p>
        </w:tc>
        <w:tc>
          <w:tcPr>
            <w:tcW w:w="2376" w:type="dxa"/>
            <w:tcBorders>
              <w:top w:val="nil"/>
            </w:tcBorders>
          </w:tcPr>
          <w:p w:rsidR="004D314B" w:rsidRPr="004B63D9" w:rsidRDefault="004D314B">
            <w:pPr>
              <w:pStyle w:val="TableParagraph"/>
              <w:ind w:left="0"/>
              <w:rPr>
                <w:sz w:val="24"/>
                <w:szCs w:val="24"/>
              </w:rPr>
            </w:pPr>
          </w:p>
        </w:tc>
      </w:tr>
      <w:tr w:rsidR="004D314B" w:rsidRPr="004B63D9">
        <w:trPr>
          <w:trHeight w:val="275"/>
        </w:trPr>
        <w:tc>
          <w:tcPr>
            <w:tcW w:w="9571" w:type="dxa"/>
            <w:gridSpan w:val="5"/>
          </w:tcPr>
          <w:p w:rsidR="004D314B" w:rsidRPr="004B63D9" w:rsidRDefault="00A475F3">
            <w:pPr>
              <w:pStyle w:val="TableParagraph"/>
              <w:spacing w:line="256" w:lineRule="exact"/>
              <w:ind w:left="3295"/>
              <w:rPr>
                <w:b/>
                <w:sz w:val="24"/>
                <w:szCs w:val="24"/>
              </w:rPr>
            </w:pPr>
            <w:r w:rsidRPr="004B63D9">
              <w:rPr>
                <w:b/>
                <w:sz w:val="24"/>
                <w:szCs w:val="24"/>
              </w:rPr>
              <w:t>4.</w:t>
            </w:r>
            <w:r w:rsidRPr="004B63D9">
              <w:rPr>
                <w:b/>
                <w:spacing w:val="-1"/>
                <w:sz w:val="24"/>
                <w:szCs w:val="24"/>
              </w:rPr>
              <w:t xml:space="preserve"> </w:t>
            </w:r>
            <w:r w:rsidRPr="004B63D9">
              <w:rPr>
                <w:b/>
                <w:sz w:val="24"/>
                <w:szCs w:val="24"/>
              </w:rPr>
              <w:t>Взаимодействие</w:t>
            </w:r>
            <w:r w:rsidRPr="004B63D9">
              <w:rPr>
                <w:b/>
                <w:spacing w:val="-2"/>
                <w:sz w:val="24"/>
                <w:szCs w:val="24"/>
              </w:rPr>
              <w:t xml:space="preserve"> </w:t>
            </w:r>
            <w:r w:rsidRPr="004B63D9">
              <w:rPr>
                <w:b/>
                <w:sz w:val="24"/>
                <w:szCs w:val="24"/>
              </w:rPr>
              <w:t>с</w:t>
            </w:r>
            <w:r w:rsidRPr="004B63D9">
              <w:rPr>
                <w:b/>
                <w:spacing w:val="-1"/>
                <w:sz w:val="24"/>
                <w:szCs w:val="24"/>
              </w:rPr>
              <w:t xml:space="preserve"> </w:t>
            </w:r>
            <w:r w:rsidRPr="004B63D9">
              <w:rPr>
                <w:b/>
                <w:spacing w:val="-2"/>
                <w:sz w:val="24"/>
                <w:szCs w:val="24"/>
              </w:rPr>
              <w:t>семьей</w:t>
            </w:r>
          </w:p>
        </w:tc>
      </w:tr>
      <w:tr w:rsidR="004D314B" w:rsidRPr="004B63D9">
        <w:trPr>
          <w:trHeight w:val="1380"/>
        </w:trPr>
        <w:tc>
          <w:tcPr>
            <w:tcW w:w="5184" w:type="dxa"/>
            <w:gridSpan w:val="2"/>
          </w:tcPr>
          <w:p w:rsidR="004D314B" w:rsidRPr="004B63D9" w:rsidRDefault="00A475F3" w:rsidP="00941011">
            <w:pPr>
              <w:pStyle w:val="TableParagraph"/>
              <w:numPr>
                <w:ilvl w:val="1"/>
                <w:numId w:val="16"/>
              </w:numPr>
              <w:tabs>
                <w:tab w:val="left" w:pos="527"/>
              </w:tabs>
              <w:spacing w:line="268" w:lineRule="exact"/>
              <w:rPr>
                <w:b/>
                <w:sz w:val="24"/>
                <w:szCs w:val="24"/>
              </w:rPr>
            </w:pPr>
            <w:r w:rsidRPr="004B63D9">
              <w:rPr>
                <w:sz w:val="24"/>
                <w:szCs w:val="24"/>
              </w:rPr>
              <w:t>Г</w:t>
            </w:r>
            <w:r w:rsidRPr="004B63D9">
              <w:rPr>
                <w:b/>
                <w:sz w:val="24"/>
                <w:szCs w:val="24"/>
              </w:rPr>
              <w:t>рупповое</w:t>
            </w:r>
            <w:r w:rsidRPr="004B63D9">
              <w:rPr>
                <w:b/>
                <w:spacing w:val="50"/>
                <w:sz w:val="24"/>
                <w:szCs w:val="24"/>
              </w:rPr>
              <w:t xml:space="preserve"> </w:t>
            </w:r>
            <w:r w:rsidRPr="004B63D9">
              <w:rPr>
                <w:b/>
                <w:sz w:val="24"/>
                <w:szCs w:val="24"/>
              </w:rPr>
              <w:t>родительское</w:t>
            </w:r>
            <w:r w:rsidRPr="004B63D9">
              <w:rPr>
                <w:b/>
                <w:spacing w:val="-4"/>
                <w:sz w:val="24"/>
                <w:szCs w:val="24"/>
              </w:rPr>
              <w:t xml:space="preserve"> </w:t>
            </w:r>
            <w:r w:rsidRPr="004B63D9">
              <w:rPr>
                <w:b/>
                <w:spacing w:val="-2"/>
                <w:sz w:val="24"/>
                <w:szCs w:val="24"/>
              </w:rPr>
              <w:t>собрание</w:t>
            </w:r>
          </w:p>
          <w:p w:rsidR="004D314B" w:rsidRPr="004B63D9" w:rsidRDefault="00A475F3" w:rsidP="00941011">
            <w:pPr>
              <w:pStyle w:val="TableParagraph"/>
              <w:numPr>
                <w:ilvl w:val="1"/>
                <w:numId w:val="16"/>
              </w:numPr>
              <w:tabs>
                <w:tab w:val="left" w:pos="527"/>
              </w:tabs>
              <w:spacing w:line="242" w:lineRule="auto"/>
              <w:ind w:left="107" w:right="360" w:firstLine="0"/>
              <w:rPr>
                <w:b/>
                <w:sz w:val="24"/>
                <w:szCs w:val="24"/>
              </w:rPr>
            </w:pPr>
            <w:r w:rsidRPr="004B63D9">
              <w:rPr>
                <w:sz w:val="24"/>
                <w:szCs w:val="24"/>
              </w:rPr>
              <w:t>Участие детей и родителей в станичных конкурсах,</w:t>
            </w:r>
            <w:r w:rsidRPr="004B63D9">
              <w:rPr>
                <w:spacing w:val="-13"/>
                <w:sz w:val="24"/>
                <w:szCs w:val="24"/>
              </w:rPr>
              <w:t xml:space="preserve"> </w:t>
            </w:r>
            <w:r w:rsidRPr="004B63D9">
              <w:rPr>
                <w:sz w:val="24"/>
                <w:szCs w:val="24"/>
              </w:rPr>
              <w:t>посвященном</w:t>
            </w:r>
            <w:r w:rsidRPr="004B63D9">
              <w:rPr>
                <w:spacing w:val="-13"/>
                <w:sz w:val="24"/>
                <w:szCs w:val="24"/>
              </w:rPr>
              <w:t xml:space="preserve"> </w:t>
            </w:r>
            <w:r w:rsidRPr="004B63D9">
              <w:rPr>
                <w:b/>
                <w:sz w:val="24"/>
                <w:szCs w:val="24"/>
              </w:rPr>
              <w:t>Дню</w:t>
            </w:r>
            <w:r w:rsidRPr="004B63D9">
              <w:rPr>
                <w:b/>
                <w:spacing w:val="-14"/>
                <w:sz w:val="24"/>
                <w:szCs w:val="24"/>
              </w:rPr>
              <w:t xml:space="preserve"> </w:t>
            </w:r>
            <w:r w:rsidRPr="004B63D9">
              <w:rPr>
                <w:b/>
                <w:sz w:val="24"/>
                <w:szCs w:val="24"/>
              </w:rPr>
              <w:t xml:space="preserve">освобождения </w:t>
            </w:r>
            <w:r w:rsidRPr="004B63D9">
              <w:rPr>
                <w:b/>
                <w:spacing w:val="-2"/>
                <w:sz w:val="24"/>
                <w:szCs w:val="24"/>
              </w:rPr>
              <w:t>станицы</w:t>
            </w:r>
          </w:p>
        </w:tc>
        <w:tc>
          <w:tcPr>
            <w:tcW w:w="2011" w:type="dxa"/>
            <w:gridSpan w:val="2"/>
          </w:tcPr>
          <w:p w:rsidR="004D314B" w:rsidRPr="004B63D9" w:rsidRDefault="004D314B">
            <w:pPr>
              <w:pStyle w:val="TableParagraph"/>
              <w:ind w:left="0"/>
              <w:rPr>
                <w:sz w:val="24"/>
                <w:szCs w:val="24"/>
              </w:rPr>
            </w:pPr>
          </w:p>
        </w:tc>
        <w:tc>
          <w:tcPr>
            <w:tcW w:w="2376" w:type="dxa"/>
          </w:tcPr>
          <w:p w:rsidR="004D314B" w:rsidRPr="004B63D9" w:rsidRDefault="00500D17">
            <w:pPr>
              <w:pStyle w:val="TableParagraph"/>
              <w:spacing w:before="268"/>
              <w:ind w:left="108"/>
              <w:rPr>
                <w:sz w:val="24"/>
                <w:szCs w:val="24"/>
              </w:rPr>
            </w:pPr>
            <w:r w:rsidRPr="004B63D9">
              <w:rPr>
                <w:spacing w:val="-2"/>
                <w:sz w:val="24"/>
                <w:szCs w:val="24"/>
              </w:rPr>
              <w:t>Педагоги</w:t>
            </w:r>
          </w:p>
        </w:tc>
      </w:tr>
      <w:tr w:rsidR="004D314B" w:rsidRPr="004B63D9">
        <w:trPr>
          <w:trHeight w:val="275"/>
        </w:trPr>
        <w:tc>
          <w:tcPr>
            <w:tcW w:w="9571" w:type="dxa"/>
            <w:gridSpan w:val="5"/>
          </w:tcPr>
          <w:p w:rsidR="004D314B" w:rsidRPr="004B63D9" w:rsidRDefault="00A475F3">
            <w:pPr>
              <w:pStyle w:val="TableParagraph"/>
              <w:spacing w:line="256" w:lineRule="exact"/>
              <w:ind w:left="4133"/>
              <w:rPr>
                <w:b/>
                <w:sz w:val="24"/>
                <w:szCs w:val="24"/>
              </w:rPr>
            </w:pPr>
            <w:r w:rsidRPr="004B63D9">
              <w:rPr>
                <w:b/>
                <w:sz w:val="24"/>
                <w:szCs w:val="24"/>
              </w:rPr>
              <w:t>5.</w:t>
            </w:r>
            <w:r w:rsidRPr="004B63D9">
              <w:rPr>
                <w:b/>
                <w:spacing w:val="-2"/>
                <w:sz w:val="24"/>
                <w:szCs w:val="24"/>
              </w:rPr>
              <w:t xml:space="preserve"> Контроль</w:t>
            </w:r>
          </w:p>
        </w:tc>
      </w:tr>
      <w:tr w:rsidR="004D314B" w:rsidRPr="004B63D9">
        <w:trPr>
          <w:trHeight w:val="267"/>
        </w:trPr>
        <w:tc>
          <w:tcPr>
            <w:tcW w:w="5184" w:type="dxa"/>
            <w:gridSpan w:val="2"/>
            <w:tcBorders>
              <w:bottom w:val="nil"/>
            </w:tcBorders>
          </w:tcPr>
          <w:p w:rsidR="004D314B" w:rsidRPr="004B63D9" w:rsidRDefault="004D314B">
            <w:pPr>
              <w:pStyle w:val="TableParagraph"/>
              <w:ind w:left="0"/>
              <w:rPr>
                <w:sz w:val="24"/>
                <w:szCs w:val="24"/>
              </w:rPr>
            </w:pPr>
          </w:p>
        </w:tc>
        <w:tc>
          <w:tcPr>
            <w:tcW w:w="2011" w:type="dxa"/>
            <w:gridSpan w:val="2"/>
            <w:vMerge w:val="restart"/>
          </w:tcPr>
          <w:p w:rsidR="004D314B" w:rsidRPr="004B63D9" w:rsidRDefault="004D314B">
            <w:pPr>
              <w:pStyle w:val="TableParagraph"/>
              <w:ind w:left="0"/>
              <w:rPr>
                <w:sz w:val="24"/>
                <w:szCs w:val="24"/>
              </w:rPr>
            </w:pPr>
          </w:p>
        </w:tc>
        <w:tc>
          <w:tcPr>
            <w:tcW w:w="2376" w:type="dxa"/>
            <w:tcBorders>
              <w:bottom w:val="nil"/>
            </w:tcBorders>
          </w:tcPr>
          <w:p w:rsidR="004D314B" w:rsidRPr="004B63D9" w:rsidRDefault="00A475F3">
            <w:pPr>
              <w:pStyle w:val="TableParagraph"/>
              <w:spacing w:line="248" w:lineRule="exact"/>
              <w:ind w:left="108"/>
              <w:rPr>
                <w:sz w:val="24"/>
                <w:szCs w:val="24"/>
              </w:rPr>
            </w:pPr>
            <w:r w:rsidRPr="004B63D9">
              <w:rPr>
                <w:spacing w:val="-2"/>
                <w:sz w:val="24"/>
                <w:szCs w:val="24"/>
              </w:rPr>
              <w:t>Заведующая</w:t>
            </w:r>
          </w:p>
        </w:tc>
      </w:tr>
      <w:tr w:rsidR="004D314B" w:rsidRPr="004B63D9">
        <w:trPr>
          <w:trHeight w:val="266"/>
        </w:trPr>
        <w:tc>
          <w:tcPr>
            <w:tcW w:w="5184" w:type="dxa"/>
            <w:gridSpan w:val="2"/>
            <w:tcBorders>
              <w:top w:val="nil"/>
              <w:bottom w:val="nil"/>
            </w:tcBorders>
          </w:tcPr>
          <w:p w:rsidR="004D314B" w:rsidRPr="004B63D9" w:rsidRDefault="00A475F3">
            <w:pPr>
              <w:pStyle w:val="TableParagraph"/>
              <w:spacing w:line="246" w:lineRule="exact"/>
              <w:rPr>
                <w:b/>
                <w:sz w:val="24"/>
                <w:szCs w:val="24"/>
              </w:rPr>
            </w:pPr>
            <w:r w:rsidRPr="004B63D9">
              <w:rPr>
                <w:sz w:val="24"/>
                <w:szCs w:val="24"/>
              </w:rPr>
              <w:t xml:space="preserve">5.1. </w:t>
            </w:r>
            <w:r w:rsidRPr="004B63D9">
              <w:rPr>
                <w:b/>
                <w:spacing w:val="-2"/>
                <w:sz w:val="24"/>
                <w:szCs w:val="24"/>
              </w:rPr>
              <w:t>Оперативный:</w:t>
            </w:r>
          </w:p>
        </w:tc>
        <w:tc>
          <w:tcPr>
            <w:tcW w:w="2011" w:type="dxa"/>
            <w:gridSpan w:val="2"/>
            <w:vMerge/>
            <w:tcBorders>
              <w:top w:val="nil"/>
            </w:tcBorders>
          </w:tcPr>
          <w:p w:rsidR="004D314B" w:rsidRPr="004B63D9" w:rsidRDefault="004D314B">
            <w:pPr>
              <w:rPr>
                <w:sz w:val="24"/>
                <w:szCs w:val="24"/>
              </w:rPr>
            </w:pPr>
          </w:p>
        </w:tc>
        <w:tc>
          <w:tcPr>
            <w:tcW w:w="2376" w:type="dxa"/>
            <w:tcBorders>
              <w:top w:val="nil"/>
              <w:bottom w:val="nil"/>
            </w:tcBorders>
          </w:tcPr>
          <w:p w:rsidR="004D314B" w:rsidRPr="004B63D9" w:rsidRDefault="004D314B" w:rsidP="00A475F3">
            <w:pPr>
              <w:pStyle w:val="TableParagraph"/>
              <w:spacing w:line="246" w:lineRule="exact"/>
              <w:rPr>
                <w:sz w:val="24"/>
                <w:szCs w:val="24"/>
              </w:rPr>
            </w:pPr>
          </w:p>
        </w:tc>
      </w:tr>
      <w:tr w:rsidR="004D314B" w:rsidRPr="004B63D9">
        <w:trPr>
          <w:trHeight w:val="266"/>
        </w:trPr>
        <w:tc>
          <w:tcPr>
            <w:tcW w:w="5184" w:type="dxa"/>
            <w:gridSpan w:val="2"/>
            <w:tcBorders>
              <w:top w:val="nil"/>
              <w:bottom w:val="nil"/>
            </w:tcBorders>
          </w:tcPr>
          <w:p w:rsidR="004D314B" w:rsidRPr="004B63D9" w:rsidRDefault="00A475F3">
            <w:pPr>
              <w:pStyle w:val="TableParagraph"/>
              <w:spacing w:line="246" w:lineRule="exact"/>
              <w:ind w:left="167"/>
              <w:rPr>
                <w:sz w:val="24"/>
                <w:szCs w:val="24"/>
              </w:rPr>
            </w:pPr>
            <w:r w:rsidRPr="004B63D9">
              <w:rPr>
                <w:sz w:val="24"/>
                <w:szCs w:val="24"/>
              </w:rPr>
              <w:t>Планирование</w:t>
            </w:r>
            <w:r w:rsidRPr="004B63D9">
              <w:rPr>
                <w:spacing w:val="57"/>
                <w:sz w:val="24"/>
                <w:szCs w:val="24"/>
              </w:rPr>
              <w:t xml:space="preserve"> </w:t>
            </w:r>
            <w:r w:rsidRPr="004B63D9">
              <w:rPr>
                <w:sz w:val="24"/>
                <w:szCs w:val="24"/>
              </w:rPr>
              <w:t>воспитательно-</w:t>
            </w:r>
            <w:r w:rsidRPr="004B63D9">
              <w:rPr>
                <w:spacing w:val="-2"/>
                <w:sz w:val="24"/>
                <w:szCs w:val="24"/>
              </w:rPr>
              <w:t>образовательной</w:t>
            </w:r>
          </w:p>
        </w:tc>
        <w:tc>
          <w:tcPr>
            <w:tcW w:w="2011" w:type="dxa"/>
            <w:gridSpan w:val="2"/>
            <w:vMerge/>
            <w:tcBorders>
              <w:top w:val="nil"/>
            </w:tcBorders>
          </w:tcPr>
          <w:p w:rsidR="004D314B" w:rsidRPr="004B63D9" w:rsidRDefault="004D314B">
            <w:pPr>
              <w:rPr>
                <w:sz w:val="24"/>
                <w:szCs w:val="24"/>
              </w:rPr>
            </w:pPr>
          </w:p>
        </w:tc>
        <w:tc>
          <w:tcPr>
            <w:tcW w:w="2376" w:type="dxa"/>
            <w:tcBorders>
              <w:top w:val="nil"/>
              <w:bottom w:val="nil"/>
            </w:tcBorders>
          </w:tcPr>
          <w:p w:rsidR="004D314B" w:rsidRPr="004B63D9" w:rsidRDefault="004D314B">
            <w:pPr>
              <w:pStyle w:val="TableParagraph"/>
              <w:ind w:left="0"/>
              <w:rPr>
                <w:sz w:val="24"/>
                <w:szCs w:val="24"/>
              </w:rPr>
            </w:pPr>
          </w:p>
        </w:tc>
      </w:tr>
      <w:tr w:rsidR="004D314B" w:rsidRPr="004B63D9">
        <w:trPr>
          <w:trHeight w:val="266"/>
        </w:trPr>
        <w:tc>
          <w:tcPr>
            <w:tcW w:w="5184" w:type="dxa"/>
            <w:gridSpan w:val="2"/>
            <w:tcBorders>
              <w:top w:val="nil"/>
              <w:bottom w:val="nil"/>
            </w:tcBorders>
          </w:tcPr>
          <w:p w:rsidR="004D314B" w:rsidRPr="004B63D9" w:rsidRDefault="00A475F3">
            <w:pPr>
              <w:pStyle w:val="TableParagraph"/>
              <w:spacing w:line="246" w:lineRule="exact"/>
              <w:rPr>
                <w:sz w:val="24"/>
                <w:szCs w:val="24"/>
              </w:rPr>
            </w:pPr>
            <w:r w:rsidRPr="004B63D9">
              <w:rPr>
                <w:sz w:val="24"/>
                <w:szCs w:val="24"/>
              </w:rPr>
              <w:t>работы</w:t>
            </w:r>
            <w:r w:rsidRPr="004B63D9">
              <w:rPr>
                <w:spacing w:val="-4"/>
                <w:sz w:val="24"/>
                <w:szCs w:val="24"/>
              </w:rPr>
              <w:t xml:space="preserve"> </w:t>
            </w:r>
            <w:r w:rsidRPr="004B63D9">
              <w:rPr>
                <w:sz w:val="24"/>
                <w:szCs w:val="24"/>
              </w:rPr>
              <w:t>с</w:t>
            </w:r>
            <w:r w:rsidRPr="004B63D9">
              <w:rPr>
                <w:spacing w:val="-3"/>
                <w:sz w:val="24"/>
                <w:szCs w:val="24"/>
              </w:rPr>
              <w:t xml:space="preserve"> </w:t>
            </w:r>
            <w:r w:rsidRPr="004B63D9">
              <w:rPr>
                <w:sz w:val="24"/>
                <w:szCs w:val="24"/>
              </w:rPr>
              <w:t>детьми</w:t>
            </w:r>
            <w:r w:rsidRPr="004B63D9">
              <w:rPr>
                <w:spacing w:val="-1"/>
                <w:sz w:val="24"/>
                <w:szCs w:val="24"/>
              </w:rPr>
              <w:t xml:space="preserve"> </w:t>
            </w:r>
            <w:r w:rsidRPr="004B63D9">
              <w:rPr>
                <w:sz w:val="24"/>
                <w:szCs w:val="24"/>
              </w:rPr>
              <w:t>с</w:t>
            </w:r>
            <w:r w:rsidRPr="004B63D9">
              <w:rPr>
                <w:spacing w:val="-1"/>
                <w:sz w:val="24"/>
                <w:szCs w:val="24"/>
              </w:rPr>
              <w:t xml:space="preserve"> </w:t>
            </w:r>
            <w:r w:rsidRPr="004B63D9">
              <w:rPr>
                <w:sz w:val="24"/>
                <w:szCs w:val="24"/>
              </w:rPr>
              <w:t>учетом</w:t>
            </w:r>
            <w:r w:rsidRPr="004B63D9">
              <w:rPr>
                <w:spacing w:val="-2"/>
                <w:sz w:val="24"/>
                <w:szCs w:val="24"/>
              </w:rPr>
              <w:t xml:space="preserve"> </w:t>
            </w:r>
            <w:r w:rsidRPr="004B63D9">
              <w:rPr>
                <w:sz w:val="24"/>
                <w:szCs w:val="24"/>
              </w:rPr>
              <w:t>ФОП</w:t>
            </w:r>
            <w:r w:rsidRPr="004B63D9">
              <w:rPr>
                <w:spacing w:val="-2"/>
                <w:sz w:val="24"/>
                <w:szCs w:val="24"/>
              </w:rPr>
              <w:t xml:space="preserve"> </w:t>
            </w:r>
            <w:r w:rsidRPr="004B63D9">
              <w:rPr>
                <w:spacing w:val="-5"/>
                <w:sz w:val="24"/>
                <w:szCs w:val="24"/>
              </w:rPr>
              <w:t>ДО</w:t>
            </w:r>
          </w:p>
        </w:tc>
        <w:tc>
          <w:tcPr>
            <w:tcW w:w="2011" w:type="dxa"/>
            <w:gridSpan w:val="2"/>
            <w:vMerge/>
            <w:tcBorders>
              <w:top w:val="nil"/>
            </w:tcBorders>
          </w:tcPr>
          <w:p w:rsidR="004D314B" w:rsidRPr="004B63D9" w:rsidRDefault="004D314B">
            <w:pPr>
              <w:rPr>
                <w:sz w:val="24"/>
                <w:szCs w:val="24"/>
              </w:rPr>
            </w:pPr>
          </w:p>
        </w:tc>
        <w:tc>
          <w:tcPr>
            <w:tcW w:w="2376" w:type="dxa"/>
            <w:tcBorders>
              <w:top w:val="nil"/>
              <w:bottom w:val="nil"/>
            </w:tcBorders>
          </w:tcPr>
          <w:p w:rsidR="004D314B" w:rsidRPr="004B63D9" w:rsidRDefault="004D314B">
            <w:pPr>
              <w:pStyle w:val="TableParagraph"/>
              <w:ind w:left="0"/>
              <w:rPr>
                <w:sz w:val="24"/>
                <w:szCs w:val="24"/>
              </w:rPr>
            </w:pPr>
          </w:p>
        </w:tc>
      </w:tr>
      <w:tr w:rsidR="004D314B" w:rsidRPr="004B63D9">
        <w:trPr>
          <w:trHeight w:val="265"/>
        </w:trPr>
        <w:tc>
          <w:tcPr>
            <w:tcW w:w="5184" w:type="dxa"/>
            <w:gridSpan w:val="2"/>
            <w:tcBorders>
              <w:top w:val="nil"/>
              <w:bottom w:val="nil"/>
            </w:tcBorders>
          </w:tcPr>
          <w:p w:rsidR="004D314B" w:rsidRPr="004B63D9" w:rsidRDefault="00A475F3">
            <w:pPr>
              <w:pStyle w:val="TableParagraph"/>
              <w:spacing w:line="246" w:lineRule="exact"/>
              <w:rPr>
                <w:b/>
                <w:sz w:val="24"/>
                <w:szCs w:val="24"/>
              </w:rPr>
            </w:pPr>
            <w:r w:rsidRPr="004B63D9">
              <w:rPr>
                <w:sz w:val="24"/>
                <w:szCs w:val="24"/>
              </w:rPr>
              <w:t>5.2</w:t>
            </w:r>
            <w:r w:rsidRPr="004B63D9">
              <w:rPr>
                <w:b/>
                <w:sz w:val="24"/>
                <w:szCs w:val="24"/>
              </w:rPr>
              <w:t xml:space="preserve">. </w:t>
            </w:r>
            <w:r w:rsidRPr="004B63D9">
              <w:rPr>
                <w:b/>
                <w:spacing w:val="-2"/>
                <w:sz w:val="24"/>
                <w:szCs w:val="24"/>
              </w:rPr>
              <w:t>Предупредительный:</w:t>
            </w:r>
          </w:p>
        </w:tc>
        <w:tc>
          <w:tcPr>
            <w:tcW w:w="2011" w:type="dxa"/>
            <w:gridSpan w:val="2"/>
            <w:vMerge/>
            <w:tcBorders>
              <w:top w:val="nil"/>
            </w:tcBorders>
          </w:tcPr>
          <w:p w:rsidR="004D314B" w:rsidRPr="004B63D9" w:rsidRDefault="004D314B">
            <w:pPr>
              <w:rPr>
                <w:sz w:val="24"/>
                <w:szCs w:val="24"/>
              </w:rPr>
            </w:pPr>
          </w:p>
        </w:tc>
        <w:tc>
          <w:tcPr>
            <w:tcW w:w="2376" w:type="dxa"/>
            <w:tcBorders>
              <w:top w:val="nil"/>
              <w:bottom w:val="nil"/>
            </w:tcBorders>
          </w:tcPr>
          <w:p w:rsidR="004D314B" w:rsidRPr="004B63D9" w:rsidRDefault="004D314B">
            <w:pPr>
              <w:pStyle w:val="TableParagraph"/>
              <w:ind w:left="0"/>
              <w:rPr>
                <w:sz w:val="24"/>
                <w:szCs w:val="24"/>
              </w:rPr>
            </w:pPr>
          </w:p>
        </w:tc>
      </w:tr>
      <w:tr w:rsidR="004D314B" w:rsidRPr="004B63D9">
        <w:trPr>
          <w:trHeight w:val="266"/>
        </w:trPr>
        <w:tc>
          <w:tcPr>
            <w:tcW w:w="5184" w:type="dxa"/>
            <w:gridSpan w:val="2"/>
            <w:tcBorders>
              <w:top w:val="nil"/>
              <w:bottom w:val="nil"/>
            </w:tcBorders>
          </w:tcPr>
          <w:p w:rsidR="004D314B" w:rsidRPr="004B63D9" w:rsidRDefault="00A475F3">
            <w:pPr>
              <w:pStyle w:val="TableParagraph"/>
              <w:tabs>
                <w:tab w:val="left" w:pos="1764"/>
                <w:tab w:val="left" w:pos="2961"/>
                <w:tab w:val="left" w:pos="4695"/>
              </w:tabs>
              <w:spacing w:line="246" w:lineRule="exact"/>
              <w:rPr>
                <w:sz w:val="24"/>
                <w:szCs w:val="24"/>
              </w:rPr>
            </w:pPr>
            <w:r w:rsidRPr="004B63D9">
              <w:rPr>
                <w:spacing w:val="-2"/>
                <w:sz w:val="24"/>
                <w:szCs w:val="24"/>
              </w:rPr>
              <w:t>Соблюдение</w:t>
            </w:r>
            <w:r w:rsidRPr="004B63D9">
              <w:rPr>
                <w:sz w:val="24"/>
                <w:szCs w:val="24"/>
              </w:rPr>
              <w:tab/>
            </w:r>
            <w:r w:rsidRPr="004B63D9">
              <w:rPr>
                <w:spacing w:val="-2"/>
                <w:sz w:val="24"/>
                <w:szCs w:val="24"/>
              </w:rPr>
              <w:t>техники</w:t>
            </w:r>
            <w:r w:rsidRPr="004B63D9">
              <w:rPr>
                <w:sz w:val="24"/>
                <w:szCs w:val="24"/>
              </w:rPr>
              <w:tab/>
            </w:r>
            <w:r w:rsidRPr="004B63D9">
              <w:rPr>
                <w:spacing w:val="-2"/>
                <w:sz w:val="24"/>
                <w:szCs w:val="24"/>
              </w:rPr>
              <w:t>безопасности</w:t>
            </w:r>
            <w:r w:rsidRPr="004B63D9">
              <w:rPr>
                <w:sz w:val="24"/>
                <w:szCs w:val="24"/>
              </w:rPr>
              <w:tab/>
            </w:r>
            <w:r w:rsidRPr="004B63D9">
              <w:rPr>
                <w:spacing w:val="-5"/>
                <w:sz w:val="24"/>
                <w:szCs w:val="24"/>
              </w:rPr>
              <w:t>при</w:t>
            </w:r>
          </w:p>
        </w:tc>
        <w:tc>
          <w:tcPr>
            <w:tcW w:w="2011" w:type="dxa"/>
            <w:gridSpan w:val="2"/>
            <w:vMerge/>
            <w:tcBorders>
              <w:top w:val="nil"/>
            </w:tcBorders>
          </w:tcPr>
          <w:p w:rsidR="004D314B" w:rsidRPr="004B63D9" w:rsidRDefault="004D314B">
            <w:pPr>
              <w:rPr>
                <w:sz w:val="24"/>
                <w:szCs w:val="24"/>
              </w:rPr>
            </w:pPr>
          </w:p>
        </w:tc>
        <w:tc>
          <w:tcPr>
            <w:tcW w:w="2376" w:type="dxa"/>
            <w:tcBorders>
              <w:top w:val="nil"/>
              <w:bottom w:val="nil"/>
            </w:tcBorders>
          </w:tcPr>
          <w:p w:rsidR="004D314B" w:rsidRPr="004B63D9" w:rsidRDefault="004D314B">
            <w:pPr>
              <w:pStyle w:val="TableParagraph"/>
              <w:ind w:left="0"/>
              <w:rPr>
                <w:sz w:val="24"/>
                <w:szCs w:val="24"/>
              </w:rPr>
            </w:pPr>
          </w:p>
        </w:tc>
      </w:tr>
      <w:tr w:rsidR="004D314B" w:rsidRPr="004B63D9">
        <w:trPr>
          <w:trHeight w:val="266"/>
        </w:trPr>
        <w:tc>
          <w:tcPr>
            <w:tcW w:w="5184" w:type="dxa"/>
            <w:gridSpan w:val="2"/>
            <w:tcBorders>
              <w:top w:val="nil"/>
              <w:bottom w:val="nil"/>
            </w:tcBorders>
          </w:tcPr>
          <w:p w:rsidR="004D314B" w:rsidRPr="004B63D9" w:rsidRDefault="00A475F3">
            <w:pPr>
              <w:pStyle w:val="TableParagraph"/>
              <w:tabs>
                <w:tab w:val="left" w:pos="2007"/>
                <w:tab w:val="left" w:pos="4211"/>
              </w:tabs>
              <w:spacing w:line="246" w:lineRule="exact"/>
              <w:rPr>
                <w:sz w:val="24"/>
                <w:szCs w:val="24"/>
              </w:rPr>
            </w:pPr>
            <w:r w:rsidRPr="004B63D9">
              <w:rPr>
                <w:spacing w:val="-2"/>
                <w:sz w:val="24"/>
                <w:szCs w:val="24"/>
              </w:rPr>
              <w:t>организации</w:t>
            </w:r>
            <w:r w:rsidRPr="004B63D9">
              <w:rPr>
                <w:sz w:val="24"/>
                <w:szCs w:val="24"/>
              </w:rPr>
              <w:tab/>
            </w:r>
            <w:r w:rsidRPr="004B63D9">
              <w:rPr>
                <w:spacing w:val="-2"/>
                <w:sz w:val="24"/>
                <w:szCs w:val="24"/>
              </w:rPr>
              <w:t>физкультурных</w:t>
            </w:r>
            <w:r w:rsidRPr="004B63D9">
              <w:rPr>
                <w:sz w:val="24"/>
                <w:szCs w:val="24"/>
              </w:rPr>
              <w:tab/>
            </w:r>
            <w:r w:rsidRPr="004B63D9">
              <w:rPr>
                <w:spacing w:val="-2"/>
                <w:sz w:val="24"/>
                <w:szCs w:val="24"/>
              </w:rPr>
              <w:t>занятий,</w:t>
            </w:r>
          </w:p>
        </w:tc>
        <w:tc>
          <w:tcPr>
            <w:tcW w:w="2011" w:type="dxa"/>
            <w:gridSpan w:val="2"/>
            <w:vMerge/>
            <w:tcBorders>
              <w:top w:val="nil"/>
            </w:tcBorders>
          </w:tcPr>
          <w:p w:rsidR="004D314B" w:rsidRPr="004B63D9" w:rsidRDefault="004D314B">
            <w:pPr>
              <w:rPr>
                <w:sz w:val="24"/>
                <w:szCs w:val="24"/>
              </w:rPr>
            </w:pPr>
          </w:p>
        </w:tc>
        <w:tc>
          <w:tcPr>
            <w:tcW w:w="2376" w:type="dxa"/>
            <w:tcBorders>
              <w:top w:val="nil"/>
              <w:bottom w:val="nil"/>
            </w:tcBorders>
          </w:tcPr>
          <w:p w:rsidR="004D314B" w:rsidRPr="004B63D9" w:rsidRDefault="004D314B">
            <w:pPr>
              <w:pStyle w:val="TableParagraph"/>
              <w:ind w:left="0"/>
              <w:rPr>
                <w:sz w:val="24"/>
                <w:szCs w:val="24"/>
              </w:rPr>
            </w:pPr>
          </w:p>
        </w:tc>
      </w:tr>
      <w:tr w:rsidR="004D314B" w:rsidRPr="004B63D9">
        <w:trPr>
          <w:trHeight w:val="552"/>
        </w:trPr>
        <w:tc>
          <w:tcPr>
            <w:tcW w:w="5184" w:type="dxa"/>
            <w:gridSpan w:val="2"/>
            <w:tcBorders>
              <w:top w:val="nil"/>
            </w:tcBorders>
          </w:tcPr>
          <w:p w:rsidR="004D314B" w:rsidRPr="004B63D9" w:rsidRDefault="00A475F3">
            <w:pPr>
              <w:pStyle w:val="TableParagraph"/>
              <w:spacing w:line="266" w:lineRule="exact"/>
              <w:rPr>
                <w:sz w:val="24"/>
                <w:szCs w:val="24"/>
              </w:rPr>
            </w:pPr>
            <w:r w:rsidRPr="004B63D9">
              <w:rPr>
                <w:sz w:val="24"/>
                <w:szCs w:val="24"/>
              </w:rPr>
              <w:t>подвижных</w:t>
            </w:r>
            <w:r w:rsidRPr="004B63D9">
              <w:rPr>
                <w:spacing w:val="-8"/>
                <w:sz w:val="24"/>
                <w:szCs w:val="24"/>
              </w:rPr>
              <w:t xml:space="preserve"> </w:t>
            </w:r>
            <w:r w:rsidRPr="004B63D9">
              <w:rPr>
                <w:spacing w:val="-5"/>
                <w:sz w:val="24"/>
                <w:szCs w:val="24"/>
              </w:rPr>
              <w:t>игр</w:t>
            </w:r>
          </w:p>
        </w:tc>
        <w:tc>
          <w:tcPr>
            <w:tcW w:w="2011" w:type="dxa"/>
            <w:gridSpan w:val="2"/>
            <w:vMerge/>
            <w:tcBorders>
              <w:top w:val="nil"/>
            </w:tcBorders>
          </w:tcPr>
          <w:p w:rsidR="004D314B" w:rsidRPr="004B63D9" w:rsidRDefault="004D314B">
            <w:pPr>
              <w:rPr>
                <w:sz w:val="24"/>
                <w:szCs w:val="24"/>
              </w:rPr>
            </w:pPr>
          </w:p>
        </w:tc>
        <w:tc>
          <w:tcPr>
            <w:tcW w:w="2376" w:type="dxa"/>
            <w:tcBorders>
              <w:top w:val="nil"/>
            </w:tcBorders>
          </w:tcPr>
          <w:p w:rsidR="004D314B" w:rsidRPr="004B63D9" w:rsidRDefault="004D314B">
            <w:pPr>
              <w:pStyle w:val="TableParagraph"/>
              <w:ind w:left="0"/>
              <w:rPr>
                <w:sz w:val="24"/>
                <w:szCs w:val="24"/>
              </w:rPr>
            </w:pP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113"/>
        <w:rPr>
          <w:b/>
          <w:sz w:val="24"/>
          <w:szCs w:val="24"/>
        </w:rPr>
      </w:pPr>
    </w:p>
    <w:p w:rsidR="004D314B" w:rsidRPr="004B63D9" w:rsidRDefault="00A475F3">
      <w:pPr>
        <w:ind w:left="530" w:right="536"/>
        <w:jc w:val="center"/>
        <w:rPr>
          <w:b/>
          <w:sz w:val="24"/>
          <w:szCs w:val="24"/>
        </w:rPr>
      </w:pPr>
      <w:r w:rsidRPr="004B63D9">
        <w:rPr>
          <w:b/>
          <w:sz w:val="24"/>
          <w:szCs w:val="24"/>
        </w:rPr>
        <w:t>АПРЕЛЬ</w:t>
      </w:r>
      <w:r w:rsidRPr="004B63D9">
        <w:rPr>
          <w:b/>
          <w:spacing w:val="-1"/>
          <w:sz w:val="24"/>
          <w:szCs w:val="24"/>
        </w:rPr>
        <w:t xml:space="preserve"> </w:t>
      </w:r>
      <w:r w:rsidRPr="004B63D9">
        <w:rPr>
          <w:b/>
          <w:sz w:val="24"/>
          <w:szCs w:val="24"/>
        </w:rPr>
        <w:t>202</w:t>
      </w:r>
      <w:r w:rsidR="004F5AEE" w:rsidRPr="004B63D9">
        <w:rPr>
          <w:b/>
          <w:sz w:val="24"/>
          <w:szCs w:val="24"/>
        </w:rPr>
        <w:t>5</w:t>
      </w:r>
      <w:r w:rsidRPr="004B63D9">
        <w:rPr>
          <w:b/>
          <w:sz w:val="24"/>
          <w:szCs w:val="24"/>
        </w:rPr>
        <w:t xml:space="preserve"> </w:t>
      </w:r>
      <w:r w:rsidRPr="004B63D9">
        <w:rPr>
          <w:b/>
          <w:spacing w:val="-5"/>
          <w:sz w:val="24"/>
          <w:szCs w:val="24"/>
        </w:rPr>
        <w:t>г.</w:t>
      </w:r>
    </w:p>
    <w:p w:rsidR="004D314B" w:rsidRPr="004B63D9" w:rsidRDefault="004D314B">
      <w:pPr>
        <w:pStyle w:val="a3"/>
        <w:spacing w:before="49"/>
        <w:rPr>
          <w:b/>
          <w:sz w:val="24"/>
          <w:szCs w:val="2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1"/>
        <w:gridCol w:w="1894"/>
        <w:gridCol w:w="2522"/>
      </w:tblGrid>
      <w:tr w:rsidR="004D314B" w:rsidRPr="004B63D9">
        <w:trPr>
          <w:trHeight w:val="275"/>
        </w:trPr>
        <w:tc>
          <w:tcPr>
            <w:tcW w:w="5161" w:type="dxa"/>
          </w:tcPr>
          <w:p w:rsidR="004D314B" w:rsidRPr="004B63D9" w:rsidRDefault="00A475F3">
            <w:pPr>
              <w:pStyle w:val="TableParagraph"/>
              <w:spacing w:line="256" w:lineRule="exact"/>
              <w:ind w:left="1660"/>
              <w:rPr>
                <w:sz w:val="24"/>
                <w:szCs w:val="24"/>
              </w:rPr>
            </w:pPr>
            <w:r w:rsidRPr="004B63D9">
              <w:rPr>
                <w:sz w:val="24"/>
                <w:szCs w:val="24"/>
              </w:rPr>
              <w:t>Вид</w:t>
            </w:r>
            <w:r w:rsidRPr="004B63D9">
              <w:rPr>
                <w:spacing w:val="-2"/>
                <w:sz w:val="24"/>
                <w:szCs w:val="24"/>
              </w:rPr>
              <w:t xml:space="preserve"> деятельности</w:t>
            </w:r>
          </w:p>
        </w:tc>
        <w:tc>
          <w:tcPr>
            <w:tcW w:w="1894" w:type="dxa"/>
          </w:tcPr>
          <w:p w:rsidR="004D314B" w:rsidRPr="004B63D9" w:rsidRDefault="00A475F3">
            <w:pPr>
              <w:pStyle w:val="TableParagraph"/>
              <w:spacing w:line="256" w:lineRule="exact"/>
              <w:ind w:left="623"/>
              <w:rPr>
                <w:sz w:val="24"/>
                <w:szCs w:val="24"/>
              </w:rPr>
            </w:pPr>
            <w:r w:rsidRPr="004B63D9">
              <w:rPr>
                <w:spacing w:val="-2"/>
                <w:sz w:val="24"/>
                <w:szCs w:val="24"/>
              </w:rPr>
              <w:t>Сроки</w:t>
            </w:r>
          </w:p>
        </w:tc>
        <w:tc>
          <w:tcPr>
            <w:tcW w:w="2522" w:type="dxa"/>
          </w:tcPr>
          <w:p w:rsidR="004D314B" w:rsidRPr="004B63D9" w:rsidRDefault="00A475F3">
            <w:pPr>
              <w:pStyle w:val="TableParagraph"/>
              <w:spacing w:line="256" w:lineRule="exact"/>
              <w:ind w:left="467"/>
              <w:rPr>
                <w:sz w:val="24"/>
                <w:szCs w:val="24"/>
              </w:rPr>
            </w:pPr>
            <w:r w:rsidRPr="004B63D9">
              <w:rPr>
                <w:spacing w:val="-2"/>
                <w:sz w:val="24"/>
                <w:szCs w:val="24"/>
              </w:rPr>
              <w:t>Ответственный</w:t>
            </w:r>
          </w:p>
        </w:tc>
      </w:tr>
      <w:tr w:rsidR="004D314B" w:rsidRPr="004B63D9">
        <w:trPr>
          <w:trHeight w:val="275"/>
        </w:trPr>
        <w:tc>
          <w:tcPr>
            <w:tcW w:w="9577" w:type="dxa"/>
            <w:gridSpan w:val="3"/>
          </w:tcPr>
          <w:p w:rsidR="004D314B" w:rsidRPr="004B63D9" w:rsidRDefault="00A475F3">
            <w:pPr>
              <w:pStyle w:val="TableParagraph"/>
              <w:spacing w:line="256" w:lineRule="exact"/>
              <w:ind w:left="3713"/>
              <w:rPr>
                <w:b/>
                <w:sz w:val="24"/>
                <w:szCs w:val="24"/>
              </w:rPr>
            </w:pPr>
            <w:r w:rsidRPr="004B63D9">
              <w:rPr>
                <w:b/>
                <w:sz w:val="24"/>
                <w:szCs w:val="24"/>
              </w:rPr>
              <w:t>1.</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кадрами</w:t>
            </w:r>
          </w:p>
        </w:tc>
      </w:tr>
      <w:tr w:rsidR="004D314B" w:rsidRPr="004B63D9">
        <w:trPr>
          <w:trHeight w:val="1932"/>
        </w:trPr>
        <w:tc>
          <w:tcPr>
            <w:tcW w:w="5161" w:type="dxa"/>
          </w:tcPr>
          <w:p w:rsidR="004D314B" w:rsidRPr="004B63D9" w:rsidRDefault="00A475F3" w:rsidP="00941011">
            <w:pPr>
              <w:pStyle w:val="TableParagraph"/>
              <w:numPr>
                <w:ilvl w:val="1"/>
                <w:numId w:val="15"/>
              </w:numPr>
              <w:tabs>
                <w:tab w:val="left" w:pos="695"/>
                <w:tab w:val="left" w:pos="1954"/>
                <w:tab w:val="left" w:pos="2431"/>
                <w:tab w:val="left" w:pos="3779"/>
              </w:tabs>
              <w:ind w:right="100" w:firstLine="0"/>
              <w:rPr>
                <w:sz w:val="24"/>
                <w:szCs w:val="24"/>
              </w:rPr>
            </w:pPr>
            <w:r w:rsidRPr="004B63D9">
              <w:rPr>
                <w:spacing w:val="-2"/>
                <w:sz w:val="24"/>
                <w:szCs w:val="24"/>
              </w:rPr>
              <w:t>Месячник</w:t>
            </w:r>
            <w:r w:rsidRPr="004B63D9">
              <w:rPr>
                <w:sz w:val="24"/>
                <w:szCs w:val="24"/>
              </w:rPr>
              <w:tab/>
            </w:r>
            <w:r w:rsidRPr="004B63D9">
              <w:rPr>
                <w:spacing w:val="-6"/>
                <w:sz w:val="24"/>
                <w:szCs w:val="24"/>
              </w:rPr>
              <w:t>по</w:t>
            </w:r>
            <w:r w:rsidRPr="004B63D9">
              <w:rPr>
                <w:sz w:val="24"/>
                <w:szCs w:val="24"/>
              </w:rPr>
              <w:tab/>
            </w:r>
            <w:r w:rsidRPr="004B63D9">
              <w:rPr>
                <w:spacing w:val="-2"/>
                <w:sz w:val="24"/>
                <w:szCs w:val="24"/>
              </w:rPr>
              <w:t>наведению</w:t>
            </w:r>
            <w:r w:rsidRPr="004B63D9">
              <w:rPr>
                <w:sz w:val="24"/>
                <w:szCs w:val="24"/>
              </w:rPr>
              <w:tab/>
            </w:r>
            <w:r w:rsidRPr="004B63D9">
              <w:rPr>
                <w:spacing w:val="-2"/>
                <w:sz w:val="24"/>
                <w:szCs w:val="24"/>
              </w:rPr>
              <w:t>санитарного порядка.</w:t>
            </w:r>
          </w:p>
          <w:p w:rsidR="004D314B" w:rsidRPr="004B63D9" w:rsidRDefault="00A475F3" w:rsidP="00941011">
            <w:pPr>
              <w:pStyle w:val="TableParagraph"/>
              <w:numPr>
                <w:ilvl w:val="1"/>
                <w:numId w:val="15"/>
              </w:numPr>
              <w:tabs>
                <w:tab w:val="left" w:pos="467"/>
                <w:tab w:val="left" w:pos="1633"/>
                <w:tab w:val="left" w:pos="2548"/>
                <w:tab w:val="left" w:pos="3467"/>
                <w:tab w:val="left" w:pos="3805"/>
              </w:tabs>
              <w:ind w:right="102" w:firstLine="0"/>
              <w:rPr>
                <w:sz w:val="24"/>
                <w:szCs w:val="24"/>
              </w:rPr>
            </w:pPr>
            <w:r w:rsidRPr="004B63D9">
              <w:rPr>
                <w:spacing w:val="-2"/>
                <w:sz w:val="24"/>
                <w:szCs w:val="24"/>
              </w:rPr>
              <w:t>Весенняя</w:t>
            </w:r>
            <w:r w:rsidRPr="004B63D9">
              <w:rPr>
                <w:sz w:val="24"/>
                <w:szCs w:val="24"/>
              </w:rPr>
              <w:tab/>
            </w:r>
            <w:r w:rsidRPr="004B63D9">
              <w:rPr>
                <w:spacing w:val="-2"/>
                <w:sz w:val="24"/>
                <w:szCs w:val="24"/>
              </w:rPr>
              <w:t>оценка</w:t>
            </w:r>
            <w:r w:rsidRPr="004B63D9">
              <w:rPr>
                <w:sz w:val="24"/>
                <w:szCs w:val="24"/>
              </w:rPr>
              <w:tab/>
            </w:r>
            <w:r w:rsidRPr="004B63D9">
              <w:rPr>
                <w:spacing w:val="-2"/>
                <w:sz w:val="24"/>
                <w:szCs w:val="24"/>
              </w:rPr>
              <w:t>зданий</w:t>
            </w:r>
            <w:r w:rsidRPr="004B63D9">
              <w:rPr>
                <w:sz w:val="24"/>
                <w:szCs w:val="24"/>
              </w:rPr>
              <w:tab/>
            </w:r>
            <w:r w:rsidRPr="004B63D9">
              <w:rPr>
                <w:spacing w:val="-10"/>
                <w:sz w:val="24"/>
                <w:szCs w:val="24"/>
              </w:rPr>
              <w:t>и</w:t>
            </w:r>
            <w:r w:rsidRPr="004B63D9">
              <w:rPr>
                <w:sz w:val="24"/>
                <w:szCs w:val="24"/>
              </w:rPr>
              <w:tab/>
            </w:r>
            <w:r w:rsidRPr="004B63D9">
              <w:rPr>
                <w:spacing w:val="-2"/>
                <w:sz w:val="24"/>
                <w:szCs w:val="24"/>
              </w:rPr>
              <w:t xml:space="preserve">сооружений </w:t>
            </w:r>
            <w:r w:rsidRPr="004B63D9">
              <w:rPr>
                <w:spacing w:val="-4"/>
                <w:sz w:val="24"/>
                <w:szCs w:val="24"/>
              </w:rPr>
              <w:t>ДОУ.</w:t>
            </w:r>
          </w:p>
          <w:p w:rsidR="004D314B" w:rsidRPr="004B63D9" w:rsidRDefault="00A475F3" w:rsidP="00941011">
            <w:pPr>
              <w:pStyle w:val="TableParagraph"/>
              <w:numPr>
                <w:ilvl w:val="1"/>
                <w:numId w:val="15"/>
              </w:numPr>
              <w:tabs>
                <w:tab w:val="left" w:pos="586"/>
              </w:tabs>
              <w:ind w:left="586" w:hanging="419"/>
              <w:rPr>
                <w:sz w:val="24"/>
                <w:szCs w:val="24"/>
              </w:rPr>
            </w:pPr>
            <w:r w:rsidRPr="004B63D9">
              <w:rPr>
                <w:sz w:val="24"/>
                <w:szCs w:val="24"/>
              </w:rPr>
              <w:t>Рейд</w:t>
            </w:r>
            <w:r w:rsidRPr="004B63D9">
              <w:rPr>
                <w:spacing w:val="58"/>
                <w:sz w:val="24"/>
                <w:szCs w:val="24"/>
              </w:rPr>
              <w:t xml:space="preserve"> </w:t>
            </w:r>
            <w:r w:rsidRPr="004B63D9">
              <w:rPr>
                <w:sz w:val="24"/>
                <w:szCs w:val="24"/>
              </w:rPr>
              <w:t>комиссии</w:t>
            </w:r>
            <w:r w:rsidRPr="004B63D9">
              <w:rPr>
                <w:spacing w:val="-2"/>
                <w:sz w:val="24"/>
                <w:szCs w:val="24"/>
              </w:rPr>
              <w:t xml:space="preserve"> </w:t>
            </w:r>
            <w:r w:rsidRPr="004B63D9">
              <w:rPr>
                <w:sz w:val="24"/>
                <w:szCs w:val="24"/>
              </w:rPr>
              <w:t>по</w:t>
            </w:r>
            <w:r w:rsidRPr="004B63D9">
              <w:rPr>
                <w:spacing w:val="-3"/>
                <w:sz w:val="24"/>
                <w:szCs w:val="24"/>
              </w:rPr>
              <w:t xml:space="preserve"> </w:t>
            </w:r>
            <w:r w:rsidRPr="004B63D9">
              <w:rPr>
                <w:sz w:val="24"/>
                <w:szCs w:val="24"/>
              </w:rPr>
              <w:t>ОТ</w:t>
            </w:r>
            <w:r w:rsidRPr="004B63D9">
              <w:rPr>
                <w:spacing w:val="-2"/>
                <w:sz w:val="24"/>
                <w:szCs w:val="24"/>
              </w:rPr>
              <w:t xml:space="preserve"> </w:t>
            </w:r>
            <w:r w:rsidRPr="004B63D9">
              <w:rPr>
                <w:sz w:val="24"/>
                <w:szCs w:val="24"/>
              </w:rPr>
              <w:t xml:space="preserve">и </w:t>
            </w:r>
            <w:r w:rsidRPr="004B63D9">
              <w:rPr>
                <w:spacing w:val="-5"/>
                <w:sz w:val="24"/>
                <w:szCs w:val="24"/>
              </w:rPr>
              <w:t>ТБ.</w:t>
            </w:r>
          </w:p>
          <w:p w:rsidR="004D314B" w:rsidRPr="004B63D9" w:rsidRDefault="00A475F3" w:rsidP="00941011">
            <w:pPr>
              <w:pStyle w:val="TableParagraph"/>
              <w:numPr>
                <w:ilvl w:val="1"/>
                <w:numId w:val="15"/>
              </w:numPr>
              <w:tabs>
                <w:tab w:val="left" w:pos="527"/>
              </w:tabs>
              <w:spacing w:line="270" w:lineRule="atLeast"/>
              <w:ind w:right="99" w:firstLine="60"/>
              <w:rPr>
                <w:sz w:val="24"/>
                <w:szCs w:val="24"/>
              </w:rPr>
            </w:pPr>
            <w:r w:rsidRPr="004B63D9">
              <w:rPr>
                <w:sz w:val="24"/>
                <w:szCs w:val="24"/>
              </w:rPr>
              <w:t>Всемирный</w:t>
            </w:r>
            <w:r w:rsidRPr="004B63D9">
              <w:rPr>
                <w:spacing w:val="30"/>
                <w:sz w:val="24"/>
                <w:szCs w:val="24"/>
              </w:rPr>
              <w:t xml:space="preserve"> </w:t>
            </w:r>
            <w:r w:rsidRPr="004B63D9">
              <w:rPr>
                <w:sz w:val="24"/>
                <w:szCs w:val="24"/>
              </w:rPr>
              <w:t>день</w:t>
            </w:r>
            <w:r w:rsidRPr="004B63D9">
              <w:rPr>
                <w:spacing w:val="33"/>
                <w:sz w:val="24"/>
                <w:szCs w:val="24"/>
              </w:rPr>
              <w:t xml:space="preserve"> </w:t>
            </w:r>
            <w:r w:rsidRPr="004B63D9">
              <w:rPr>
                <w:sz w:val="24"/>
                <w:szCs w:val="24"/>
              </w:rPr>
              <w:t>охраны</w:t>
            </w:r>
            <w:r w:rsidRPr="004B63D9">
              <w:rPr>
                <w:spacing w:val="30"/>
                <w:sz w:val="24"/>
                <w:szCs w:val="24"/>
              </w:rPr>
              <w:t xml:space="preserve"> </w:t>
            </w:r>
            <w:r w:rsidRPr="004B63D9">
              <w:rPr>
                <w:sz w:val="24"/>
                <w:szCs w:val="24"/>
              </w:rPr>
              <w:t>труда</w:t>
            </w:r>
            <w:r w:rsidRPr="004B63D9">
              <w:rPr>
                <w:spacing w:val="31"/>
                <w:sz w:val="24"/>
                <w:szCs w:val="24"/>
              </w:rPr>
              <w:t xml:space="preserve"> </w:t>
            </w:r>
            <w:r w:rsidRPr="004B63D9">
              <w:rPr>
                <w:sz w:val="24"/>
                <w:szCs w:val="24"/>
              </w:rPr>
              <w:t>и</w:t>
            </w:r>
            <w:r w:rsidRPr="004B63D9">
              <w:rPr>
                <w:spacing w:val="31"/>
                <w:sz w:val="24"/>
                <w:szCs w:val="24"/>
              </w:rPr>
              <w:t xml:space="preserve"> </w:t>
            </w:r>
            <w:r w:rsidRPr="004B63D9">
              <w:rPr>
                <w:sz w:val="24"/>
                <w:szCs w:val="24"/>
              </w:rPr>
              <w:t xml:space="preserve">здоровья </w:t>
            </w:r>
            <w:r w:rsidRPr="004B63D9">
              <w:rPr>
                <w:spacing w:val="-2"/>
                <w:sz w:val="24"/>
                <w:szCs w:val="24"/>
              </w:rPr>
              <w:t>(28.04)</w:t>
            </w:r>
          </w:p>
        </w:tc>
        <w:tc>
          <w:tcPr>
            <w:tcW w:w="1894" w:type="dxa"/>
          </w:tcPr>
          <w:p w:rsidR="004D314B" w:rsidRPr="004B63D9" w:rsidRDefault="004D314B">
            <w:pPr>
              <w:pStyle w:val="TableParagraph"/>
              <w:ind w:left="0"/>
              <w:rPr>
                <w:sz w:val="24"/>
                <w:szCs w:val="24"/>
              </w:rPr>
            </w:pPr>
          </w:p>
        </w:tc>
        <w:tc>
          <w:tcPr>
            <w:tcW w:w="2522" w:type="dxa"/>
          </w:tcPr>
          <w:p w:rsidR="004D314B" w:rsidRPr="004B63D9" w:rsidRDefault="00A475F3">
            <w:pPr>
              <w:pStyle w:val="TableParagraph"/>
              <w:spacing w:line="268" w:lineRule="exact"/>
              <w:rPr>
                <w:sz w:val="24"/>
                <w:szCs w:val="24"/>
              </w:rPr>
            </w:pPr>
            <w:r w:rsidRPr="004B63D9">
              <w:rPr>
                <w:spacing w:val="-2"/>
                <w:sz w:val="24"/>
                <w:szCs w:val="24"/>
              </w:rPr>
              <w:t>Завхоз</w:t>
            </w:r>
          </w:p>
          <w:p w:rsidR="004D314B" w:rsidRPr="004B63D9" w:rsidRDefault="00A475F3">
            <w:pPr>
              <w:pStyle w:val="TableParagraph"/>
              <w:rPr>
                <w:sz w:val="24"/>
                <w:szCs w:val="24"/>
              </w:rPr>
            </w:pPr>
            <w:r w:rsidRPr="004B63D9">
              <w:rPr>
                <w:spacing w:val="-2"/>
                <w:sz w:val="24"/>
                <w:szCs w:val="24"/>
              </w:rPr>
              <w:t>Заведующий</w:t>
            </w:r>
          </w:p>
        </w:tc>
      </w:tr>
      <w:tr w:rsidR="004D314B" w:rsidRPr="004B63D9">
        <w:trPr>
          <w:trHeight w:val="275"/>
        </w:trPr>
        <w:tc>
          <w:tcPr>
            <w:tcW w:w="9577" w:type="dxa"/>
            <w:gridSpan w:val="3"/>
          </w:tcPr>
          <w:p w:rsidR="004D314B" w:rsidRPr="004B63D9" w:rsidRDefault="00A475F3">
            <w:pPr>
              <w:pStyle w:val="TableParagraph"/>
              <w:spacing w:line="256" w:lineRule="exact"/>
              <w:ind w:left="2383"/>
              <w:rPr>
                <w:b/>
                <w:sz w:val="24"/>
                <w:szCs w:val="24"/>
              </w:rPr>
            </w:pPr>
            <w:r w:rsidRPr="004B63D9">
              <w:rPr>
                <w:b/>
                <w:sz w:val="24"/>
                <w:szCs w:val="24"/>
              </w:rPr>
              <w:t>2.</w:t>
            </w:r>
            <w:r w:rsidRPr="004B63D9">
              <w:rPr>
                <w:b/>
                <w:spacing w:val="-6"/>
                <w:sz w:val="24"/>
                <w:szCs w:val="24"/>
              </w:rPr>
              <w:t xml:space="preserve"> </w:t>
            </w:r>
            <w:r w:rsidRPr="004B63D9">
              <w:rPr>
                <w:b/>
                <w:sz w:val="24"/>
                <w:szCs w:val="24"/>
              </w:rPr>
              <w:t>Организационно</w:t>
            </w:r>
            <w:r w:rsidRPr="004B63D9">
              <w:rPr>
                <w:b/>
                <w:spacing w:val="-3"/>
                <w:sz w:val="24"/>
                <w:szCs w:val="24"/>
              </w:rPr>
              <w:t xml:space="preserve"> </w:t>
            </w:r>
            <w:r w:rsidRPr="004B63D9">
              <w:rPr>
                <w:b/>
                <w:sz w:val="24"/>
                <w:szCs w:val="24"/>
              </w:rPr>
              <w:t>–</w:t>
            </w:r>
            <w:r w:rsidRPr="004B63D9">
              <w:rPr>
                <w:b/>
                <w:spacing w:val="-7"/>
                <w:sz w:val="24"/>
                <w:szCs w:val="24"/>
              </w:rPr>
              <w:t xml:space="preserve"> </w:t>
            </w:r>
            <w:r w:rsidRPr="004B63D9">
              <w:rPr>
                <w:b/>
                <w:sz w:val="24"/>
                <w:szCs w:val="24"/>
              </w:rPr>
              <w:t>педагогическая</w:t>
            </w:r>
            <w:r w:rsidRPr="004B63D9">
              <w:rPr>
                <w:b/>
                <w:spacing w:val="-3"/>
                <w:sz w:val="24"/>
                <w:szCs w:val="24"/>
              </w:rPr>
              <w:t xml:space="preserve"> </w:t>
            </w:r>
            <w:r w:rsidRPr="004B63D9">
              <w:rPr>
                <w:b/>
                <w:spacing w:val="-2"/>
                <w:sz w:val="24"/>
                <w:szCs w:val="24"/>
              </w:rPr>
              <w:t>работа</w:t>
            </w:r>
          </w:p>
        </w:tc>
      </w:tr>
      <w:tr w:rsidR="004D314B" w:rsidRPr="004B63D9">
        <w:trPr>
          <w:trHeight w:val="1931"/>
        </w:trPr>
        <w:tc>
          <w:tcPr>
            <w:tcW w:w="5161" w:type="dxa"/>
          </w:tcPr>
          <w:p w:rsidR="004D314B" w:rsidRPr="004B63D9" w:rsidRDefault="00A475F3" w:rsidP="00941011">
            <w:pPr>
              <w:pStyle w:val="TableParagraph"/>
              <w:numPr>
                <w:ilvl w:val="1"/>
                <w:numId w:val="14"/>
              </w:numPr>
              <w:tabs>
                <w:tab w:val="left" w:pos="627"/>
              </w:tabs>
              <w:ind w:right="99" w:firstLine="0"/>
              <w:jc w:val="both"/>
              <w:rPr>
                <w:sz w:val="24"/>
                <w:szCs w:val="24"/>
              </w:rPr>
            </w:pPr>
            <w:r w:rsidRPr="004B63D9">
              <w:rPr>
                <w:b/>
                <w:sz w:val="24"/>
                <w:szCs w:val="24"/>
              </w:rPr>
              <w:t xml:space="preserve">Итоговая педагогическая диагностика </w:t>
            </w:r>
            <w:r w:rsidRPr="004B63D9">
              <w:rPr>
                <w:sz w:val="24"/>
                <w:szCs w:val="24"/>
              </w:rPr>
              <w:t>для определения уровня</w:t>
            </w:r>
            <w:r w:rsidRPr="004B63D9">
              <w:rPr>
                <w:spacing w:val="40"/>
                <w:sz w:val="24"/>
                <w:szCs w:val="24"/>
              </w:rPr>
              <w:t xml:space="preserve"> </w:t>
            </w:r>
            <w:r w:rsidRPr="004B63D9">
              <w:rPr>
                <w:sz w:val="24"/>
                <w:szCs w:val="24"/>
              </w:rPr>
              <w:t>развития детей на конец учебного года.</w:t>
            </w:r>
          </w:p>
          <w:p w:rsidR="004D314B" w:rsidRPr="004B63D9" w:rsidRDefault="00A475F3" w:rsidP="00941011">
            <w:pPr>
              <w:pStyle w:val="TableParagraph"/>
              <w:numPr>
                <w:ilvl w:val="1"/>
                <w:numId w:val="14"/>
              </w:numPr>
              <w:tabs>
                <w:tab w:val="left" w:pos="634"/>
              </w:tabs>
              <w:ind w:right="94" w:firstLine="0"/>
              <w:jc w:val="both"/>
              <w:rPr>
                <w:sz w:val="24"/>
                <w:szCs w:val="24"/>
              </w:rPr>
            </w:pPr>
            <w:r w:rsidRPr="004B63D9">
              <w:rPr>
                <w:b/>
                <w:sz w:val="24"/>
                <w:szCs w:val="24"/>
              </w:rPr>
              <w:t>Презентация «говорящей» среды</w:t>
            </w:r>
            <w:r w:rsidRPr="004B63D9">
              <w:rPr>
                <w:b/>
                <w:spacing w:val="40"/>
                <w:sz w:val="24"/>
                <w:szCs w:val="24"/>
              </w:rPr>
              <w:t xml:space="preserve"> </w:t>
            </w:r>
            <w:r w:rsidRPr="004B63D9">
              <w:rPr>
                <w:sz w:val="24"/>
                <w:szCs w:val="24"/>
              </w:rPr>
              <w:t>по развития речи и</w:t>
            </w:r>
            <w:r w:rsidRPr="004B63D9">
              <w:rPr>
                <w:spacing w:val="40"/>
                <w:sz w:val="24"/>
                <w:szCs w:val="24"/>
              </w:rPr>
              <w:t xml:space="preserve"> </w:t>
            </w:r>
            <w:r w:rsidRPr="004B63D9">
              <w:rPr>
                <w:sz w:val="24"/>
                <w:szCs w:val="24"/>
              </w:rPr>
              <w:t>подготовки к обучению грамоте дошкольников.</w:t>
            </w:r>
          </w:p>
        </w:tc>
        <w:tc>
          <w:tcPr>
            <w:tcW w:w="1894" w:type="dxa"/>
          </w:tcPr>
          <w:p w:rsidR="004D314B" w:rsidRPr="004B63D9" w:rsidRDefault="004D314B">
            <w:pPr>
              <w:pStyle w:val="TableParagraph"/>
              <w:ind w:left="0"/>
              <w:rPr>
                <w:sz w:val="24"/>
                <w:szCs w:val="24"/>
              </w:rPr>
            </w:pPr>
          </w:p>
        </w:tc>
        <w:tc>
          <w:tcPr>
            <w:tcW w:w="2522" w:type="dxa"/>
          </w:tcPr>
          <w:p w:rsidR="004D314B" w:rsidRPr="004B63D9" w:rsidRDefault="00500D17">
            <w:pPr>
              <w:pStyle w:val="TableParagraph"/>
              <w:ind w:right="425"/>
              <w:rPr>
                <w:sz w:val="24"/>
                <w:szCs w:val="24"/>
              </w:rPr>
            </w:pPr>
            <w:r w:rsidRPr="004B63D9">
              <w:rPr>
                <w:spacing w:val="-2"/>
                <w:sz w:val="24"/>
                <w:szCs w:val="24"/>
              </w:rPr>
              <w:t>Педагоги</w:t>
            </w:r>
          </w:p>
        </w:tc>
      </w:tr>
      <w:tr w:rsidR="004D314B" w:rsidRPr="004B63D9">
        <w:trPr>
          <w:trHeight w:val="277"/>
        </w:trPr>
        <w:tc>
          <w:tcPr>
            <w:tcW w:w="9577" w:type="dxa"/>
            <w:gridSpan w:val="3"/>
          </w:tcPr>
          <w:p w:rsidR="004D314B" w:rsidRPr="004B63D9" w:rsidRDefault="00A475F3">
            <w:pPr>
              <w:pStyle w:val="TableParagraph"/>
              <w:spacing w:line="258" w:lineRule="exact"/>
              <w:ind w:left="3792"/>
              <w:rPr>
                <w:b/>
                <w:sz w:val="24"/>
                <w:szCs w:val="24"/>
              </w:rPr>
            </w:pPr>
            <w:r w:rsidRPr="004B63D9">
              <w:rPr>
                <w:b/>
                <w:sz w:val="24"/>
                <w:szCs w:val="24"/>
              </w:rPr>
              <w:t>3.</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детьми</w:t>
            </w:r>
          </w:p>
        </w:tc>
      </w:tr>
      <w:tr w:rsidR="004D314B" w:rsidRPr="004B63D9">
        <w:trPr>
          <w:trHeight w:val="1656"/>
        </w:trPr>
        <w:tc>
          <w:tcPr>
            <w:tcW w:w="5161" w:type="dxa"/>
          </w:tcPr>
          <w:p w:rsidR="004D314B" w:rsidRPr="004B63D9" w:rsidRDefault="00A475F3" w:rsidP="00941011">
            <w:pPr>
              <w:pStyle w:val="TableParagraph"/>
              <w:numPr>
                <w:ilvl w:val="1"/>
                <w:numId w:val="13"/>
              </w:numPr>
              <w:tabs>
                <w:tab w:val="left" w:pos="527"/>
              </w:tabs>
              <w:spacing w:line="268" w:lineRule="exact"/>
              <w:rPr>
                <w:b/>
                <w:sz w:val="24"/>
                <w:szCs w:val="24"/>
              </w:rPr>
            </w:pPr>
            <w:r w:rsidRPr="004B63D9">
              <w:rPr>
                <w:b/>
                <w:sz w:val="24"/>
                <w:szCs w:val="24"/>
              </w:rPr>
              <w:t>Весенний</w:t>
            </w:r>
            <w:r w:rsidRPr="004B63D9">
              <w:rPr>
                <w:b/>
                <w:spacing w:val="58"/>
                <w:sz w:val="24"/>
                <w:szCs w:val="24"/>
              </w:rPr>
              <w:t xml:space="preserve"> </w:t>
            </w:r>
            <w:r w:rsidRPr="004B63D9">
              <w:rPr>
                <w:b/>
                <w:sz w:val="24"/>
                <w:szCs w:val="24"/>
              </w:rPr>
              <w:t>День</w:t>
            </w:r>
            <w:r w:rsidRPr="004B63D9">
              <w:rPr>
                <w:b/>
                <w:spacing w:val="-1"/>
                <w:sz w:val="24"/>
                <w:szCs w:val="24"/>
              </w:rPr>
              <w:t xml:space="preserve"> </w:t>
            </w:r>
            <w:r w:rsidRPr="004B63D9">
              <w:rPr>
                <w:b/>
                <w:spacing w:val="-2"/>
                <w:sz w:val="24"/>
                <w:szCs w:val="24"/>
              </w:rPr>
              <w:t>здоровья</w:t>
            </w:r>
          </w:p>
          <w:p w:rsidR="004D314B" w:rsidRPr="004B63D9" w:rsidRDefault="00A475F3" w:rsidP="00941011">
            <w:pPr>
              <w:pStyle w:val="TableParagraph"/>
              <w:numPr>
                <w:ilvl w:val="1"/>
                <w:numId w:val="13"/>
              </w:numPr>
              <w:tabs>
                <w:tab w:val="left" w:pos="527"/>
              </w:tabs>
              <w:rPr>
                <w:b/>
                <w:sz w:val="24"/>
                <w:szCs w:val="24"/>
              </w:rPr>
            </w:pPr>
            <w:r w:rsidRPr="004B63D9">
              <w:rPr>
                <w:b/>
                <w:sz w:val="24"/>
                <w:szCs w:val="24"/>
              </w:rPr>
              <w:t>Неделя</w:t>
            </w:r>
            <w:r w:rsidRPr="004B63D9">
              <w:rPr>
                <w:b/>
                <w:spacing w:val="-1"/>
                <w:sz w:val="24"/>
                <w:szCs w:val="24"/>
              </w:rPr>
              <w:t xml:space="preserve"> </w:t>
            </w:r>
            <w:r w:rsidRPr="004B63D9">
              <w:rPr>
                <w:b/>
                <w:spacing w:val="-2"/>
                <w:sz w:val="24"/>
                <w:szCs w:val="24"/>
              </w:rPr>
              <w:t>экологии:</w:t>
            </w:r>
          </w:p>
          <w:p w:rsidR="004D314B" w:rsidRPr="004B63D9" w:rsidRDefault="00A475F3">
            <w:pPr>
              <w:pStyle w:val="TableParagraph"/>
              <w:rPr>
                <w:sz w:val="24"/>
                <w:szCs w:val="24"/>
              </w:rPr>
            </w:pPr>
            <w:r w:rsidRPr="004B63D9">
              <w:rPr>
                <w:b/>
                <w:sz w:val="24"/>
                <w:szCs w:val="24"/>
              </w:rPr>
              <w:t>досуг</w:t>
            </w:r>
            <w:r w:rsidRPr="004B63D9">
              <w:rPr>
                <w:b/>
                <w:spacing w:val="-2"/>
                <w:sz w:val="24"/>
                <w:szCs w:val="24"/>
              </w:rPr>
              <w:t xml:space="preserve"> </w:t>
            </w:r>
            <w:r w:rsidRPr="004B63D9">
              <w:rPr>
                <w:sz w:val="24"/>
                <w:szCs w:val="24"/>
              </w:rPr>
              <w:t>«День</w:t>
            </w:r>
            <w:r w:rsidRPr="004B63D9">
              <w:rPr>
                <w:spacing w:val="-4"/>
                <w:sz w:val="24"/>
                <w:szCs w:val="24"/>
              </w:rPr>
              <w:t xml:space="preserve"> </w:t>
            </w:r>
            <w:r w:rsidRPr="004B63D9">
              <w:rPr>
                <w:spacing w:val="-2"/>
                <w:sz w:val="24"/>
                <w:szCs w:val="24"/>
              </w:rPr>
              <w:t>Земли»</w:t>
            </w:r>
          </w:p>
          <w:p w:rsidR="004D314B" w:rsidRPr="004B63D9" w:rsidRDefault="00A475F3">
            <w:pPr>
              <w:pStyle w:val="TableParagraph"/>
              <w:ind w:right="53"/>
              <w:rPr>
                <w:sz w:val="24"/>
                <w:szCs w:val="24"/>
              </w:rPr>
            </w:pPr>
            <w:r w:rsidRPr="004B63D9">
              <w:rPr>
                <w:b/>
                <w:sz w:val="24"/>
                <w:szCs w:val="24"/>
              </w:rPr>
              <w:t>«Огород</w:t>
            </w:r>
            <w:r w:rsidRPr="004B63D9">
              <w:rPr>
                <w:b/>
                <w:spacing w:val="-7"/>
                <w:sz w:val="24"/>
                <w:szCs w:val="24"/>
              </w:rPr>
              <w:t xml:space="preserve"> </w:t>
            </w:r>
            <w:r w:rsidRPr="004B63D9">
              <w:rPr>
                <w:b/>
                <w:sz w:val="24"/>
                <w:szCs w:val="24"/>
              </w:rPr>
              <w:t>сажаем</w:t>
            </w:r>
            <w:r w:rsidRPr="004B63D9">
              <w:rPr>
                <w:b/>
                <w:spacing w:val="-8"/>
                <w:sz w:val="24"/>
                <w:szCs w:val="24"/>
              </w:rPr>
              <w:t xml:space="preserve"> </w:t>
            </w:r>
            <w:r w:rsidRPr="004B63D9">
              <w:rPr>
                <w:b/>
                <w:sz w:val="24"/>
                <w:szCs w:val="24"/>
              </w:rPr>
              <w:t>сами»-</w:t>
            </w:r>
            <w:r w:rsidRPr="004B63D9">
              <w:rPr>
                <w:b/>
                <w:spacing w:val="-8"/>
                <w:sz w:val="24"/>
                <w:szCs w:val="24"/>
              </w:rPr>
              <w:t xml:space="preserve"> </w:t>
            </w:r>
            <w:r w:rsidRPr="004B63D9">
              <w:rPr>
                <w:sz w:val="24"/>
                <w:szCs w:val="24"/>
              </w:rPr>
              <w:t>посадка</w:t>
            </w:r>
            <w:r w:rsidRPr="004B63D9">
              <w:rPr>
                <w:spacing w:val="-8"/>
                <w:sz w:val="24"/>
                <w:szCs w:val="24"/>
              </w:rPr>
              <w:t xml:space="preserve"> </w:t>
            </w:r>
            <w:r w:rsidRPr="004B63D9">
              <w:rPr>
                <w:b/>
                <w:sz w:val="24"/>
                <w:szCs w:val="24"/>
              </w:rPr>
              <w:t>о</w:t>
            </w:r>
            <w:r w:rsidRPr="004B63D9">
              <w:rPr>
                <w:sz w:val="24"/>
                <w:szCs w:val="24"/>
              </w:rPr>
              <w:t>города</w:t>
            </w:r>
            <w:r w:rsidRPr="004B63D9">
              <w:rPr>
                <w:spacing w:val="-8"/>
                <w:sz w:val="24"/>
                <w:szCs w:val="24"/>
              </w:rPr>
              <w:t xml:space="preserve"> </w:t>
            </w:r>
            <w:r w:rsidRPr="004B63D9">
              <w:rPr>
                <w:sz w:val="24"/>
                <w:szCs w:val="24"/>
              </w:rPr>
              <w:t>на окне в группе</w:t>
            </w:r>
          </w:p>
        </w:tc>
        <w:tc>
          <w:tcPr>
            <w:tcW w:w="1894" w:type="dxa"/>
          </w:tcPr>
          <w:p w:rsidR="004D314B" w:rsidRPr="004B63D9" w:rsidRDefault="004D314B">
            <w:pPr>
              <w:pStyle w:val="TableParagraph"/>
              <w:ind w:left="0"/>
              <w:rPr>
                <w:sz w:val="24"/>
                <w:szCs w:val="24"/>
              </w:rPr>
            </w:pPr>
          </w:p>
        </w:tc>
        <w:tc>
          <w:tcPr>
            <w:tcW w:w="2522" w:type="dxa"/>
          </w:tcPr>
          <w:p w:rsidR="00500D17" w:rsidRPr="004B63D9" w:rsidRDefault="00A475F3">
            <w:pPr>
              <w:pStyle w:val="TableParagraph"/>
              <w:rPr>
                <w:spacing w:val="-2"/>
                <w:sz w:val="24"/>
                <w:szCs w:val="24"/>
              </w:rPr>
            </w:pPr>
            <w:r w:rsidRPr="004B63D9">
              <w:rPr>
                <w:spacing w:val="-2"/>
                <w:sz w:val="24"/>
                <w:szCs w:val="24"/>
              </w:rPr>
              <w:t xml:space="preserve">Заведующий </w:t>
            </w:r>
          </w:p>
          <w:p w:rsidR="004D314B" w:rsidRPr="004B63D9" w:rsidRDefault="00500D17">
            <w:pPr>
              <w:pStyle w:val="TableParagraph"/>
              <w:rPr>
                <w:sz w:val="24"/>
                <w:szCs w:val="24"/>
              </w:rPr>
            </w:pPr>
            <w:r w:rsidRPr="004B63D9">
              <w:rPr>
                <w:spacing w:val="-2"/>
                <w:sz w:val="24"/>
                <w:szCs w:val="24"/>
              </w:rPr>
              <w:t>Педагоги</w:t>
            </w:r>
          </w:p>
        </w:tc>
      </w:tr>
      <w:tr w:rsidR="004D314B" w:rsidRPr="004B63D9">
        <w:trPr>
          <w:trHeight w:val="489"/>
        </w:trPr>
        <w:tc>
          <w:tcPr>
            <w:tcW w:w="9577" w:type="dxa"/>
            <w:gridSpan w:val="3"/>
          </w:tcPr>
          <w:p w:rsidR="004D314B" w:rsidRPr="004B63D9" w:rsidRDefault="00A475F3">
            <w:pPr>
              <w:pStyle w:val="TableParagraph"/>
              <w:spacing w:line="273" w:lineRule="exact"/>
              <w:ind w:left="3300"/>
              <w:rPr>
                <w:b/>
                <w:sz w:val="24"/>
                <w:szCs w:val="24"/>
              </w:rPr>
            </w:pPr>
            <w:r w:rsidRPr="004B63D9">
              <w:rPr>
                <w:b/>
                <w:sz w:val="24"/>
                <w:szCs w:val="24"/>
              </w:rPr>
              <w:t>4.</w:t>
            </w:r>
            <w:r w:rsidRPr="004B63D9">
              <w:rPr>
                <w:b/>
                <w:spacing w:val="-2"/>
                <w:sz w:val="24"/>
                <w:szCs w:val="24"/>
              </w:rPr>
              <w:t xml:space="preserve"> </w:t>
            </w:r>
            <w:r w:rsidRPr="004B63D9">
              <w:rPr>
                <w:b/>
                <w:sz w:val="24"/>
                <w:szCs w:val="24"/>
              </w:rPr>
              <w:t>Взаимодействие</w:t>
            </w:r>
            <w:r w:rsidRPr="004B63D9">
              <w:rPr>
                <w:b/>
                <w:spacing w:val="-1"/>
                <w:sz w:val="24"/>
                <w:szCs w:val="24"/>
              </w:rPr>
              <w:t xml:space="preserve"> </w:t>
            </w:r>
            <w:r w:rsidRPr="004B63D9">
              <w:rPr>
                <w:b/>
                <w:sz w:val="24"/>
                <w:szCs w:val="24"/>
              </w:rPr>
              <w:t>с</w:t>
            </w:r>
            <w:r w:rsidRPr="004B63D9">
              <w:rPr>
                <w:b/>
                <w:spacing w:val="-2"/>
                <w:sz w:val="24"/>
                <w:szCs w:val="24"/>
              </w:rPr>
              <w:t xml:space="preserve"> семьей</w:t>
            </w:r>
          </w:p>
        </w:tc>
      </w:tr>
      <w:tr w:rsidR="004D314B" w:rsidRPr="004B63D9">
        <w:trPr>
          <w:trHeight w:val="1173"/>
        </w:trPr>
        <w:tc>
          <w:tcPr>
            <w:tcW w:w="5161" w:type="dxa"/>
          </w:tcPr>
          <w:p w:rsidR="004D314B" w:rsidRPr="004B63D9" w:rsidRDefault="00A475F3" w:rsidP="00941011">
            <w:pPr>
              <w:pStyle w:val="TableParagraph"/>
              <w:numPr>
                <w:ilvl w:val="1"/>
                <w:numId w:val="12"/>
              </w:numPr>
              <w:tabs>
                <w:tab w:val="left" w:pos="467"/>
              </w:tabs>
              <w:ind w:right="331" w:firstLine="0"/>
              <w:rPr>
                <w:sz w:val="24"/>
                <w:szCs w:val="24"/>
              </w:rPr>
            </w:pPr>
            <w:r w:rsidRPr="004B63D9">
              <w:rPr>
                <w:sz w:val="24"/>
                <w:szCs w:val="24"/>
              </w:rPr>
              <w:t>Выпуск</w:t>
            </w:r>
            <w:r w:rsidRPr="004B63D9">
              <w:rPr>
                <w:spacing w:val="-9"/>
                <w:sz w:val="24"/>
                <w:szCs w:val="24"/>
              </w:rPr>
              <w:t xml:space="preserve"> </w:t>
            </w:r>
            <w:r w:rsidRPr="004B63D9">
              <w:rPr>
                <w:sz w:val="24"/>
                <w:szCs w:val="24"/>
              </w:rPr>
              <w:t>памяток,</w:t>
            </w:r>
            <w:r w:rsidRPr="004B63D9">
              <w:rPr>
                <w:spacing w:val="-9"/>
                <w:sz w:val="24"/>
                <w:szCs w:val="24"/>
              </w:rPr>
              <w:t xml:space="preserve"> </w:t>
            </w:r>
            <w:r w:rsidRPr="004B63D9">
              <w:rPr>
                <w:sz w:val="24"/>
                <w:szCs w:val="24"/>
              </w:rPr>
              <w:t>буклетов</w:t>
            </w:r>
            <w:r w:rsidRPr="004B63D9">
              <w:rPr>
                <w:spacing w:val="-10"/>
                <w:sz w:val="24"/>
                <w:szCs w:val="24"/>
              </w:rPr>
              <w:t xml:space="preserve"> </w:t>
            </w:r>
            <w:r w:rsidRPr="004B63D9">
              <w:rPr>
                <w:sz w:val="24"/>
                <w:szCs w:val="24"/>
              </w:rPr>
              <w:t>по</w:t>
            </w:r>
            <w:r w:rsidRPr="004B63D9">
              <w:rPr>
                <w:spacing w:val="-9"/>
                <w:sz w:val="24"/>
                <w:szCs w:val="24"/>
              </w:rPr>
              <w:t xml:space="preserve"> </w:t>
            </w:r>
            <w:r w:rsidRPr="004B63D9">
              <w:rPr>
                <w:sz w:val="24"/>
                <w:szCs w:val="24"/>
              </w:rPr>
              <w:t>воспитанию бережного отношения к живой природе.</w:t>
            </w:r>
          </w:p>
          <w:p w:rsidR="004D314B" w:rsidRPr="004B63D9" w:rsidRDefault="00A475F3" w:rsidP="00941011">
            <w:pPr>
              <w:pStyle w:val="TableParagraph"/>
              <w:numPr>
                <w:ilvl w:val="1"/>
                <w:numId w:val="12"/>
              </w:numPr>
              <w:tabs>
                <w:tab w:val="left" w:pos="467"/>
              </w:tabs>
              <w:spacing w:line="244" w:lineRule="auto"/>
              <w:ind w:right="272" w:firstLine="0"/>
              <w:rPr>
                <w:b/>
                <w:sz w:val="24"/>
                <w:szCs w:val="24"/>
              </w:rPr>
            </w:pPr>
            <w:r w:rsidRPr="004B63D9">
              <w:rPr>
                <w:sz w:val="24"/>
                <w:szCs w:val="24"/>
              </w:rPr>
              <w:t>Участие</w:t>
            </w:r>
            <w:r w:rsidRPr="004B63D9">
              <w:rPr>
                <w:spacing w:val="-10"/>
                <w:sz w:val="24"/>
                <w:szCs w:val="24"/>
              </w:rPr>
              <w:t xml:space="preserve"> </w:t>
            </w:r>
            <w:r w:rsidRPr="004B63D9">
              <w:rPr>
                <w:sz w:val="24"/>
                <w:szCs w:val="24"/>
              </w:rPr>
              <w:t>в</w:t>
            </w:r>
            <w:r w:rsidRPr="004B63D9">
              <w:rPr>
                <w:spacing w:val="-10"/>
                <w:sz w:val="24"/>
                <w:szCs w:val="24"/>
              </w:rPr>
              <w:t xml:space="preserve"> </w:t>
            </w:r>
            <w:r w:rsidRPr="004B63D9">
              <w:rPr>
                <w:sz w:val="24"/>
                <w:szCs w:val="24"/>
              </w:rPr>
              <w:t>экологической</w:t>
            </w:r>
            <w:r w:rsidRPr="004B63D9">
              <w:rPr>
                <w:spacing w:val="-9"/>
                <w:sz w:val="24"/>
                <w:szCs w:val="24"/>
              </w:rPr>
              <w:t xml:space="preserve"> </w:t>
            </w:r>
            <w:r w:rsidRPr="004B63D9">
              <w:rPr>
                <w:sz w:val="24"/>
                <w:szCs w:val="24"/>
              </w:rPr>
              <w:t>акции</w:t>
            </w:r>
            <w:r w:rsidRPr="004B63D9">
              <w:rPr>
                <w:spacing w:val="-7"/>
                <w:sz w:val="24"/>
                <w:szCs w:val="24"/>
              </w:rPr>
              <w:t xml:space="preserve"> </w:t>
            </w:r>
            <w:r w:rsidRPr="004B63D9">
              <w:rPr>
                <w:b/>
                <w:sz w:val="24"/>
                <w:szCs w:val="24"/>
              </w:rPr>
              <w:t>«Украсим землю цветами»</w:t>
            </w:r>
          </w:p>
        </w:tc>
        <w:tc>
          <w:tcPr>
            <w:tcW w:w="1894" w:type="dxa"/>
          </w:tcPr>
          <w:p w:rsidR="004D314B" w:rsidRPr="004B63D9" w:rsidRDefault="004D314B">
            <w:pPr>
              <w:pStyle w:val="TableParagraph"/>
              <w:ind w:left="0"/>
              <w:rPr>
                <w:sz w:val="24"/>
                <w:szCs w:val="24"/>
              </w:rPr>
            </w:pPr>
          </w:p>
        </w:tc>
        <w:tc>
          <w:tcPr>
            <w:tcW w:w="2522" w:type="dxa"/>
          </w:tcPr>
          <w:p w:rsidR="004D314B" w:rsidRPr="004B63D9" w:rsidRDefault="00500D17">
            <w:pPr>
              <w:pStyle w:val="TableParagraph"/>
              <w:spacing w:line="268" w:lineRule="exact"/>
              <w:rPr>
                <w:sz w:val="24"/>
                <w:szCs w:val="24"/>
              </w:rPr>
            </w:pPr>
            <w:r w:rsidRPr="004B63D9">
              <w:rPr>
                <w:spacing w:val="-2"/>
                <w:sz w:val="24"/>
                <w:szCs w:val="24"/>
              </w:rPr>
              <w:t>Педагоги</w:t>
            </w:r>
          </w:p>
        </w:tc>
      </w:tr>
      <w:tr w:rsidR="004D314B" w:rsidRPr="004B63D9">
        <w:trPr>
          <w:trHeight w:val="283"/>
        </w:trPr>
        <w:tc>
          <w:tcPr>
            <w:tcW w:w="9577" w:type="dxa"/>
            <w:gridSpan w:val="3"/>
          </w:tcPr>
          <w:p w:rsidR="004D314B" w:rsidRPr="004B63D9" w:rsidRDefault="00A475F3">
            <w:pPr>
              <w:pStyle w:val="TableParagraph"/>
              <w:spacing w:line="263" w:lineRule="exact"/>
              <w:ind w:left="4135"/>
              <w:rPr>
                <w:b/>
                <w:sz w:val="24"/>
                <w:szCs w:val="24"/>
              </w:rPr>
            </w:pPr>
            <w:r w:rsidRPr="004B63D9">
              <w:rPr>
                <w:b/>
                <w:i/>
                <w:sz w:val="24"/>
                <w:szCs w:val="24"/>
              </w:rPr>
              <w:t>5.</w:t>
            </w:r>
            <w:r w:rsidRPr="004B63D9">
              <w:rPr>
                <w:b/>
                <w:i/>
                <w:spacing w:val="-2"/>
                <w:sz w:val="24"/>
                <w:szCs w:val="24"/>
              </w:rPr>
              <w:t xml:space="preserve"> </w:t>
            </w:r>
            <w:r w:rsidRPr="004B63D9">
              <w:rPr>
                <w:b/>
                <w:spacing w:val="-2"/>
                <w:sz w:val="24"/>
                <w:szCs w:val="24"/>
              </w:rPr>
              <w:t>Контроль</w:t>
            </w:r>
          </w:p>
        </w:tc>
      </w:tr>
      <w:tr w:rsidR="004D314B" w:rsidRPr="004B63D9">
        <w:trPr>
          <w:trHeight w:val="1105"/>
        </w:trPr>
        <w:tc>
          <w:tcPr>
            <w:tcW w:w="5161" w:type="dxa"/>
          </w:tcPr>
          <w:p w:rsidR="004D314B" w:rsidRPr="004B63D9" w:rsidRDefault="00A475F3">
            <w:pPr>
              <w:pStyle w:val="TableParagraph"/>
              <w:spacing w:line="270" w:lineRule="exact"/>
              <w:rPr>
                <w:b/>
                <w:sz w:val="24"/>
                <w:szCs w:val="24"/>
              </w:rPr>
            </w:pPr>
            <w:r w:rsidRPr="004B63D9">
              <w:rPr>
                <w:sz w:val="24"/>
                <w:szCs w:val="24"/>
              </w:rPr>
              <w:t xml:space="preserve">5.1. </w:t>
            </w:r>
            <w:r w:rsidRPr="004B63D9">
              <w:rPr>
                <w:b/>
                <w:spacing w:val="-2"/>
                <w:sz w:val="24"/>
                <w:szCs w:val="24"/>
              </w:rPr>
              <w:t>Оперативный:</w:t>
            </w:r>
          </w:p>
          <w:p w:rsidR="004D314B" w:rsidRPr="004B63D9" w:rsidRDefault="00A475F3">
            <w:pPr>
              <w:pStyle w:val="TableParagraph"/>
              <w:rPr>
                <w:sz w:val="24"/>
                <w:szCs w:val="24"/>
              </w:rPr>
            </w:pPr>
            <w:r w:rsidRPr="004B63D9">
              <w:rPr>
                <w:sz w:val="24"/>
                <w:szCs w:val="24"/>
              </w:rPr>
              <w:t>Соблюдение</w:t>
            </w:r>
            <w:r w:rsidRPr="004B63D9">
              <w:rPr>
                <w:spacing w:val="-4"/>
                <w:sz w:val="24"/>
                <w:szCs w:val="24"/>
              </w:rPr>
              <w:t xml:space="preserve"> </w:t>
            </w:r>
            <w:r w:rsidRPr="004B63D9">
              <w:rPr>
                <w:sz w:val="24"/>
                <w:szCs w:val="24"/>
              </w:rPr>
              <w:t>режима</w:t>
            </w:r>
            <w:r w:rsidRPr="004B63D9">
              <w:rPr>
                <w:spacing w:val="-4"/>
                <w:sz w:val="24"/>
                <w:szCs w:val="24"/>
              </w:rPr>
              <w:t xml:space="preserve"> </w:t>
            </w:r>
            <w:r w:rsidRPr="004B63D9">
              <w:rPr>
                <w:sz w:val="24"/>
                <w:szCs w:val="24"/>
              </w:rPr>
              <w:t>дня</w:t>
            </w:r>
            <w:r w:rsidRPr="004B63D9">
              <w:rPr>
                <w:spacing w:val="-3"/>
                <w:sz w:val="24"/>
                <w:szCs w:val="24"/>
              </w:rPr>
              <w:t xml:space="preserve"> </w:t>
            </w:r>
            <w:r w:rsidRPr="004B63D9">
              <w:rPr>
                <w:spacing w:val="-2"/>
                <w:sz w:val="24"/>
                <w:szCs w:val="24"/>
              </w:rPr>
              <w:t>воспитанников</w:t>
            </w:r>
          </w:p>
        </w:tc>
        <w:tc>
          <w:tcPr>
            <w:tcW w:w="1894" w:type="dxa"/>
          </w:tcPr>
          <w:p w:rsidR="004D314B" w:rsidRPr="004B63D9" w:rsidRDefault="004D314B">
            <w:pPr>
              <w:pStyle w:val="TableParagraph"/>
              <w:ind w:left="0"/>
              <w:rPr>
                <w:sz w:val="24"/>
                <w:szCs w:val="24"/>
              </w:rPr>
            </w:pPr>
          </w:p>
        </w:tc>
        <w:tc>
          <w:tcPr>
            <w:tcW w:w="2522" w:type="dxa"/>
          </w:tcPr>
          <w:p w:rsidR="00500D17" w:rsidRPr="004B63D9" w:rsidRDefault="00A475F3">
            <w:pPr>
              <w:pStyle w:val="TableParagraph"/>
              <w:rPr>
                <w:spacing w:val="-2"/>
                <w:sz w:val="24"/>
                <w:szCs w:val="24"/>
              </w:rPr>
            </w:pPr>
            <w:r w:rsidRPr="004B63D9">
              <w:rPr>
                <w:spacing w:val="-2"/>
                <w:sz w:val="24"/>
                <w:szCs w:val="24"/>
              </w:rPr>
              <w:t xml:space="preserve">Заведующий </w:t>
            </w:r>
          </w:p>
          <w:p w:rsidR="004D314B" w:rsidRPr="004B63D9" w:rsidRDefault="00500D17">
            <w:pPr>
              <w:pStyle w:val="TableParagraph"/>
              <w:rPr>
                <w:sz w:val="24"/>
                <w:szCs w:val="24"/>
              </w:rPr>
            </w:pPr>
            <w:r w:rsidRPr="004B63D9">
              <w:rPr>
                <w:spacing w:val="-2"/>
                <w:sz w:val="24"/>
                <w:szCs w:val="24"/>
              </w:rPr>
              <w:t>Педагоги</w:t>
            </w: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113"/>
        <w:rPr>
          <w:b/>
          <w:sz w:val="24"/>
          <w:szCs w:val="24"/>
        </w:rPr>
      </w:pPr>
    </w:p>
    <w:p w:rsidR="004D314B" w:rsidRPr="004B63D9" w:rsidRDefault="00A475F3">
      <w:pPr>
        <w:spacing w:after="4"/>
        <w:ind w:left="528" w:right="536"/>
        <w:jc w:val="center"/>
        <w:rPr>
          <w:b/>
          <w:sz w:val="24"/>
          <w:szCs w:val="24"/>
        </w:rPr>
      </w:pPr>
      <w:r w:rsidRPr="004B63D9">
        <w:rPr>
          <w:b/>
          <w:sz w:val="24"/>
          <w:szCs w:val="24"/>
        </w:rPr>
        <w:t>МАЙ</w:t>
      </w:r>
      <w:r w:rsidRPr="004B63D9">
        <w:rPr>
          <w:b/>
          <w:spacing w:val="57"/>
          <w:sz w:val="24"/>
          <w:szCs w:val="24"/>
        </w:rPr>
        <w:t xml:space="preserve"> </w:t>
      </w:r>
      <w:r w:rsidRPr="004B63D9">
        <w:rPr>
          <w:b/>
          <w:spacing w:val="-2"/>
          <w:sz w:val="24"/>
          <w:szCs w:val="24"/>
        </w:rPr>
        <w:t>202</w:t>
      </w:r>
      <w:r w:rsidR="004F5AEE" w:rsidRPr="004B63D9">
        <w:rPr>
          <w:b/>
          <w:spacing w:val="-2"/>
          <w:sz w:val="24"/>
          <w:szCs w:val="24"/>
        </w:rPr>
        <w:t>5</w:t>
      </w:r>
      <w:r w:rsidRPr="004B63D9">
        <w:rPr>
          <w:b/>
          <w:spacing w:val="-2"/>
          <w:sz w:val="24"/>
          <w:szCs w:val="24"/>
        </w:rPr>
        <w:t>г.</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2"/>
        <w:gridCol w:w="1891"/>
        <w:gridCol w:w="2660"/>
      </w:tblGrid>
      <w:tr w:rsidR="004D314B" w:rsidRPr="004B63D9">
        <w:trPr>
          <w:trHeight w:val="275"/>
        </w:trPr>
        <w:tc>
          <w:tcPr>
            <w:tcW w:w="5022" w:type="dxa"/>
          </w:tcPr>
          <w:p w:rsidR="004D314B" w:rsidRPr="004B63D9" w:rsidRDefault="00A475F3">
            <w:pPr>
              <w:pStyle w:val="TableParagraph"/>
              <w:spacing w:line="256" w:lineRule="exact"/>
              <w:ind w:left="1590"/>
              <w:rPr>
                <w:sz w:val="24"/>
                <w:szCs w:val="24"/>
              </w:rPr>
            </w:pPr>
            <w:r w:rsidRPr="004B63D9">
              <w:rPr>
                <w:sz w:val="24"/>
                <w:szCs w:val="24"/>
              </w:rPr>
              <w:t>Вид</w:t>
            </w:r>
            <w:r w:rsidRPr="004B63D9">
              <w:rPr>
                <w:spacing w:val="-2"/>
                <w:sz w:val="24"/>
                <w:szCs w:val="24"/>
              </w:rPr>
              <w:t xml:space="preserve"> деятельности</w:t>
            </w:r>
          </w:p>
        </w:tc>
        <w:tc>
          <w:tcPr>
            <w:tcW w:w="1891" w:type="dxa"/>
          </w:tcPr>
          <w:p w:rsidR="004D314B" w:rsidRPr="004B63D9" w:rsidRDefault="00A475F3">
            <w:pPr>
              <w:pStyle w:val="TableParagraph"/>
              <w:spacing w:line="256" w:lineRule="exact"/>
              <w:ind w:left="7"/>
              <w:jc w:val="center"/>
              <w:rPr>
                <w:sz w:val="24"/>
                <w:szCs w:val="24"/>
              </w:rPr>
            </w:pPr>
            <w:r w:rsidRPr="004B63D9">
              <w:rPr>
                <w:spacing w:val="-2"/>
                <w:sz w:val="24"/>
                <w:szCs w:val="24"/>
              </w:rPr>
              <w:t>Сроки</w:t>
            </w:r>
          </w:p>
        </w:tc>
        <w:tc>
          <w:tcPr>
            <w:tcW w:w="2660" w:type="dxa"/>
          </w:tcPr>
          <w:p w:rsidR="004D314B" w:rsidRPr="004B63D9" w:rsidRDefault="00A475F3">
            <w:pPr>
              <w:pStyle w:val="TableParagraph"/>
              <w:spacing w:line="256" w:lineRule="exact"/>
              <w:ind w:left="537"/>
              <w:rPr>
                <w:sz w:val="24"/>
                <w:szCs w:val="24"/>
              </w:rPr>
            </w:pPr>
            <w:r w:rsidRPr="004B63D9">
              <w:rPr>
                <w:spacing w:val="-2"/>
                <w:sz w:val="24"/>
                <w:szCs w:val="24"/>
              </w:rPr>
              <w:t>Ответственный</w:t>
            </w:r>
          </w:p>
        </w:tc>
      </w:tr>
      <w:tr w:rsidR="004D314B" w:rsidRPr="004B63D9">
        <w:trPr>
          <w:trHeight w:val="275"/>
        </w:trPr>
        <w:tc>
          <w:tcPr>
            <w:tcW w:w="9573" w:type="dxa"/>
            <w:gridSpan w:val="3"/>
          </w:tcPr>
          <w:p w:rsidR="004D314B" w:rsidRPr="004B63D9" w:rsidRDefault="00A475F3">
            <w:pPr>
              <w:pStyle w:val="TableParagraph"/>
              <w:spacing w:line="256" w:lineRule="exact"/>
              <w:ind w:left="3681"/>
              <w:rPr>
                <w:b/>
                <w:sz w:val="24"/>
                <w:szCs w:val="24"/>
              </w:rPr>
            </w:pPr>
            <w:r w:rsidRPr="004B63D9">
              <w:rPr>
                <w:b/>
                <w:sz w:val="24"/>
                <w:szCs w:val="24"/>
              </w:rPr>
              <w:t>1.</w:t>
            </w:r>
            <w:r w:rsidRPr="004B63D9">
              <w:rPr>
                <w:b/>
                <w:spacing w:val="-2"/>
                <w:sz w:val="24"/>
                <w:szCs w:val="24"/>
              </w:rPr>
              <w:t xml:space="preserve"> </w:t>
            </w:r>
            <w:r w:rsidRPr="004B63D9">
              <w:rPr>
                <w:b/>
                <w:sz w:val="24"/>
                <w:szCs w:val="24"/>
              </w:rPr>
              <w:t>Работа</w:t>
            </w:r>
            <w:r w:rsidRPr="004B63D9">
              <w:rPr>
                <w:b/>
                <w:spacing w:val="58"/>
                <w:sz w:val="24"/>
                <w:szCs w:val="24"/>
              </w:rPr>
              <w:t xml:space="preserve"> </w:t>
            </w:r>
            <w:r w:rsidRPr="004B63D9">
              <w:rPr>
                <w:b/>
                <w:sz w:val="24"/>
                <w:szCs w:val="24"/>
              </w:rPr>
              <w:t>с</w:t>
            </w:r>
            <w:r w:rsidRPr="004B63D9">
              <w:rPr>
                <w:b/>
                <w:spacing w:val="-2"/>
                <w:sz w:val="24"/>
                <w:szCs w:val="24"/>
              </w:rPr>
              <w:t xml:space="preserve"> кадрами</w:t>
            </w:r>
          </w:p>
        </w:tc>
      </w:tr>
      <w:tr w:rsidR="004D314B" w:rsidRPr="004B63D9">
        <w:trPr>
          <w:trHeight w:val="1096"/>
        </w:trPr>
        <w:tc>
          <w:tcPr>
            <w:tcW w:w="5022" w:type="dxa"/>
          </w:tcPr>
          <w:p w:rsidR="004D314B" w:rsidRPr="004B63D9" w:rsidRDefault="00A475F3" w:rsidP="00941011">
            <w:pPr>
              <w:pStyle w:val="TableParagraph"/>
              <w:numPr>
                <w:ilvl w:val="1"/>
                <w:numId w:val="11"/>
              </w:numPr>
              <w:tabs>
                <w:tab w:val="left" w:pos="467"/>
              </w:tabs>
              <w:spacing w:line="268" w:lineRule="exact"/>
              <w:ind w:left="467" w:hanging="360"/>
              <w:rPr>
                <w:sz w:val="24"/>
                <w:szCs w:val="24"/>
              </w:rPr>
            </w:pPr>
            <w:r w:rsidRPr="004B63D9">
              <w:rPr>
                <w:sz w:val="24"/>
                <w:szCs w:val="24"/>
              </w:rPr>
              <w:t>Общее</w:t>
            </w:r>
            <w:r w:rsidRPr="004B63D9">
              <w:rPr>
                <w:spacing w:val="-2"/>
                <w:sz w:val="24"/>
                <w:szCs w:val="24"/>
              </w:rPr>
              <w:t xml:space="preserve"> </w:t>
            </w:r>
            <w:r w:rsidRPr="004B63D9">
              <w:rPr>
                <w:sz w:val="24"/>
                <w:szCs w:val="24"/>
              </w:rPr>
              <w:t>собрание</w:t>
            </w:r>
            <w:r w:rsidRPr="004B63D9">
              <w:rPr>
                <w:spacing w:val="-2"/>
                <w:sz w:val="24"/>
                <w:szCs w:val="24"/>
              </w:rPr>
              <w:t xml:space="preserve"> работников</w:t>
            </w:r>
          </w:p>
          <w:p w:rsidR="004D314B" w:rsidRPr="004B63D9" w:rsidRDefault="00A475F3" w:rsidP="00941011">
            <w:pPr>
              <w:pStyle w:val="TableParagraph"/>
              <w:numPr>
                <w:ilvl w:val="1"/>
                <w:numId w:val="11"/>
              </w:numPr>
              <w:tabs>
                <w:tab w:val="left" w:pos="463"/>
              </w:tabs>
              <w:ind w:left="107" w:right="238" w:firstLine="0"/>
              <w:rPr>
                <w:sz w:val="24"/>
                <w:szCs w:val="24"/>
              </w:rPr>
            </w:pPr>
            <w:r w:rsidRPr="004B63D9">
              <w:rPr>
                <w:sz w:val="24"/>
                <w:szCs w:val="24"/>
              </w:rPr>
              <w:t>Проведение</w:t>
            </w:r>
            <w:r w:rsidRPr="004B63D9">
              <w:rPr>
                <w:spacing w:val="-8"/>
                <w:sz w:val="24"/>
                <w:szCs w:val="24"/>
              </w:rPr>
              <w:t xml:space="preserve"> </w:t>
            </w:r>
            <w:r w:rsidRPr="004B63D9">
              <w:rPr>
                <w:sz w:val="24"/>
                <w:szCs w:val="24"/>
              </w:rPr>
              <w:t>инструктажей</w:t>
            </w:r>
            <w:r w:rsidRPr="004B63D9">
              <w:rPr>
                <w:spacing w:val="-7"/>
                <w:sz w:val="24"/>
                <w:szCs w:val="24"/>
              </w:rPr>
              <w:t xml:space="preserve"> </w:t>
            </w:r>
            <w:r w:rsidRPr="004B63D9">
              <w:rPr>
                <w:sz w:val="24"/>
                <w:szCs w:val="24"/>
              </w:rPr>
              <w:t>по</w:t>
            </w:r>
            <w:r w:rsidRPr="004B63D9">
              <w:rPr>
                <w:spacing w:val="-7"/>
                <w:sz w:val="24"/>
                <w:szCs w:val="24"/>
              </w:rPr>
              <w:t xml:space="preserve"> </w:t>
            </w:r>
            <w:r w:rsidRPr="004B63D9">
              <w:rPr>
                <w:sz w:val="24"/>
                <w:szCs w:val="24"/>
              </w:rPr>
              <w:t>ОТ,</w:t>
            </w:r>
            <w:r w:rsidRPr="004B63D9">
              <w:rPr>
                <w:spacing w:val="-7"/>
                <w:sz w:val="24"/>
                <w:szCs w:val="24"/>
              </w:rPr>
              <w:t xml:space="preserve"> </w:t>
            </w:r>
            <w:r w:rsidRPr="004B63D9">
              <w:rPr>
                <w:sz w:val="24"/>
                <w:szCs w:val="24"/>
              </w:rPr>
              <w:t>ТБ,</w:t>
            </w:r>
            <w:r w:rsidRPr="004B63D9">
              <w:rPr>
                <w:spacing w:val="-7"/>
                <w:sz w:val="24"/>
                <w:szCs w:val="24"/>
              </w:rPr>
              <w:t xml:space="preserve"> </w:t>
            </w:r>
            <w:r w:rsidRPr="004B63D9">
              <w:rPr>
                <w:sz w:val="24"/>
                <w:szCs w:val="24"/>
              </w:rPr>
              <w:t>ПБ, по охране жизни и здоровья детей.</w:t>
            </w:r>
          </w:p>
        </w:tc>
        <w:tc>
          <w:tcPr>
            <w:tcW w:w="1891" w:type="dxa"/>
          </w:tcPr>
          <w:p w:rsidR="004D314B" w:rsidRPr="004B63D9" w:rsidRDefault="004D314B">
            <w:pPr>
              <w:pStyle w:val="TableParagraph"/>
              <w:ind w:left="0"/>
              <w:rPr>
                <w:sz w:val="24"/>
                <w:szCs w:val="24"/>
              </w:rPr>
            </w:pPr>
          </w:p>
        </w:tc>
        <w:tc>
          <w:tcPr>
            <w:tcW w:w="2660" w:type="dxa"/>
          </w:tcPr>
          <w:p w:rsidR="004D314B" w:rsidRPr="004B63D9" w:rsidRDefault="00A475F3">
            <w:pPr>
              <w:pStyle w:val="TableParagraph"/>
              <w:spacing w:line="268" w:lineRule="exact"/>
              <w:rPr>
                <w:sz w:val="24"/>
                <w:szCs w:val="24"/>
              </w:rPr>
            </w:pPr>
            <w:r w:rsidRPr="004B63D9">
              <w:rPr>
                <w:spacing w:val="-2"/>
                <w:sz w:val="24"/>
                <w:szCs w:val="24"/>
              </w:rPr>
              <w:t>Заведующий</w:t>
            </w:r>
          </w:p>
        </w:tc>
      </w:tr>
      <w:tr w:rsidR="004D314B" w:rsidRPr="004B63D9">
        <w:trPr>
          <w:trHeight w:val="275"/>
        </w:trPr>
        <w:tc>
          <w:tcPr>
            <w:tcW w:w="9573" w:type="dxa"/>
            <w:gridSpan w:val="3"/>
          </w:tcPr>
          <w:p w:rsidR="004D314B" w:rsidRPr="004B63D9" w:rsidRDefault="00A475F3">
            <w:pPr>
              <w:pStyle w:val="TableParagraph"/>
              <w:spacing w:line="256" w:lineRule="exact"/>
              <w:ind w:left="2383"/>
              <w:rPr>
                <w:b/>
                <w:sz w:val="24"/>
                <w:szCs w:val="24"/>
              </w:rPr>
            </w:pPr>
            <w:r w:rsidRPr="004B63D9">
              <w:rPr>
                <w:b/>
                <w:sz w:val="24"/>
                <w:szCs w:val="24"/>
              </w:rPr>
              <w:t>2.</w:t>
            </w:r>
            <w:r w:rsidRPr="004B63D9">
              <w:rPr>
                <w:b/>
                <w:spacing w:val="-6"/>
                <w:sz w:val="24"/>
                <w:szCs w:val="24"/>
              </w:rPr>
              <w:t xml:space="preserve"> </w:t>
            </w:r>
            <w:r w:rsidRPr="004B63D9">
              <w:rPr>
                <w:b/>
                <w:sz w:val="24"/>
                <w:szCs w:val="24"/>
              </w:rPr>
              <w:t>Организационно</w:t>
            </w:r>
            <w:r w:rsidRPr="004B63D9">
              <w:rPr>
                <w:b/>
                <w:spacing w:val="-3"/>
                <w:sz w:val="24"/>
                <w:szCs w:val="24"/>
              </w:rPr>
              <w:t xml:space="preserve"> </w:t>
            </w:r>
            <w:r w:rsidRPr="004B63D9">
              <w:rPr>
                <w:b/>
                <w:sz w:val="24"/>
                <w:szCs w:val="24"/>
              </w:rPr>
              <w:t>–</w:t>
            </w:r>
            <w:r w:rsidRPr="004B63D9">
              <w:rPr>
                <w:b/>
                <w:spacing w:val="-7"/>
                <w:sz w:val="24"/>
                <w:szCs w:val="24"/>
              </w:rPr>
              <w:t xml:space="preserve"> </w:t>
            </w:r>
            <w:r w:rsidRPr="004B63D9">
              <w:rPr>
                <w:b/>
                <w:sz w:val="24"/>
                <w:szCs w:val="24"/>
              </w:rPr>
              <w:t>педагогическая</w:t>
            </w:r>
            <w:r w:rsidRPr="004B63D9">
              <w:rPr>
                <w:b/>
                <w:spacing w:val="-3"/>
                <w:sz w:val="24"/>
                <w:szCs w:val="24"/>
              </w:rPr>
              <w:t xml:space="preserve"> </w:t>
            </w:r>
            <w:r w:rsidRPr="004B63D9">
              <w:rPr>
                <w:b/>
                <w:spacing w:val="-2"/>
                <w:sz w:val="24"/>
                <w:szCs w:val="24"/>
              </w:rPr>
              <w:t>работа</w:t>
            </w:r>
          </w:p>
        </w:tc>
      </w:tr>
      <w:tr w:rsidR="004D314B" w:rsidRPr="004B63D9">
        <w:trPr>
          <w:trHeight w:val="4140"/>
        </w:trPr>
        <w:tc>
          <w:tcPr>
            <w:tcW w:w="5022" w:type="dxa"/>
          </w:tcPr>
          <w:p w:rsidR="004D314B" w:rsidRPr="004B63D9" w:rsidRDefault="00A475F3">
            <w:pPr>
              <w:pStyle w:val="TableParagraph"/>
              <w:spacing w:line="268" w:lineRule="exact"/>
              <w:rPr>
                <w:sz w:val="24"/>
                <w:szCs w:val="24"/>
              </w:rPr>
            </w:pPr>
            <w:r w:rsidRPr="004B63D9">
              <w:rPr>
                <w:sz w:val="24"/>
                <w:szCs w:val="24"/>
              </w:rPr>
              <w:t>2</w:t>
            </w:r>
            <w:r w:rsidRPr="004B63D9">
              <w:rPr>
                <w:i/>
                <w:sz w:val="24"/>
                <w:szCs w:val="24"/>
              </w:rPr>
              <w:t>.</w:t>
            </w:r>
            <w:r w:rsidRPr="004B63D9">
              <w:rPr>
                <w:sz w:val="24"/>
                <w:szCs w:val="24"/>
              </w:rPr>
              <w:t>1.</w:t>
            </w:r>
            <w:r w:rsidRPr="004B63D9">
              <w:rPr>
                <w:spacing w:val="-3"/>
                <w:sz w:val="24"/>
                <w:szCs w:val="24"/>
              </w:rPr>
              <w:t xml:space="preserve"> </w:t>
            </w:r>
            <w:r w:rsidRPr="004B63D9">
              <w:rPr>
                <w:sz w:val="24"/>
                <w:szCs w:val="24"/>
              </w:rPr>
              <w:t>Итоговый</w:t>
            </w:r>
            <w:r w:rsidRPr="004B63D9">
              <w:rPr>
                <w:spacing w:val="-3"/>
                <w:sz w:val="24"/>
                <w:szCs w:val="24"/>
              </w:rPr>
              <w:t xml:space="preserve"> </w:t>
            </w:r>
            <w:r w:rsidRPr="004B63D9">
              <w:rPr>
                <w:sz w:val="24"/>
                <w:szCs w:val="24"/>
              </w:rPr>
              <w:t>педсовет</w:t>
            </w:r>
            <w:r w:rsidRPr="004B63D9">
              <w:rPr>
                <w:spacing w:val="-3"/>
                <w:sz w:val="24"/>
                <w:szCs w:val="24"/>
              </w:rPr>
              <w:t xml:space="preserve"> </w:t>
            </w:r>
            <w:r w:rsidRPr="004B63D9">
              <w:rPr>
                <w:sz w:val="24"/>
                <w:szCs w:val="24"/>
              </w:rPr>
              <w:t>№</w:t>
            </w:r>
            <w:r w:rsidRPr="004B63D9">
              <w:rPr>
                <w:spacing w:val="-3"/>
                <w:sz w:val="24"/>
                <w:szCs w:val="24"/>
              </w:rPr>
              <w:t xml:space="preserve"> </w:t>
            </w:r>
            <w:r w:rsidR="007C3D5D" w:rsidRPr="004B63D9">
              <w:rPr>
                <w:spacing w:val="-5"/>
                <w:sz w:val="24"/>
                <w:szCs w:val="24"/>
              </w:rPr>
              <w:t>4</w:t>
            </w:r>
            <w:r w:rsidRPr="004B63D9">
              <w:rPr>
                <w:spacing w:val="-5"/>
                <w:sz w:val="24"/>
                <w:szCs w:val="24"/>
              </w:rPr>
              <w:t>.</w:t>
            </w:r>
          </w:p>
          <w:p w:rsidR="004D314B" w:rsidRPr="004B63D9" w:rsidRDefault="00A475F3">
            <w:pPr>
              <w:pStyle w:val="TableParagraph"/>
              <w:rPr>
                <w:sz w:val="24"/>
                <w:szCs w:val="24"/>
              </w:rPr>
            </w:pPr>
            <w:r w:rsidRPr="004B63D9">
              <w:rPr>
                <w:sz w:val="24"/>
                <w:szCs w:val="24"/>
              </w:rPr>
              <w:t>ЦЕЛЬ:</w:t>
            </w:r>
            <w:r w:rsidRPr="004B63D9">
              <w:rPr>
                <w:spacing w:val="57"/>
                <w:sz w:val="24"/>
                <w:szCs w:val="24"/>
              </w:rPr>
              <w:t xml:space="preserve"> </w:t>
            </w:r>
            <w:r w:rsidRPr="004B63D9">
              <w:rPr>
                <w:sz w:val="24"/>
                <w:szCs w:val="24"/>
              </w:rPr>
              <w:t>Проанализировать</w:t>
            </w:r>
            <w:r w:rsidRPr="004B63D9">
              <w:rPr>
                <w:spacing w:val="1"/>
                <w:sz w:val="24"/>
                <w:szCs w:val="24"/>
              </w:rPr>
              <w:t xml:space="preserve"> </w:t>
            </w:r>
            <w:r w:rsidRPr="004B63D9">
              <w:rPr>
                <w:sz w:val="24"/>
                <w:szCs w:val="24"/>
              </w:rPr>
              <w:t>работу</w:t>
            </w:r>
            <w:r w:rsidRPr="004B63D9">
              <w:rPr>
                <w:spacing w:val="-6"/>
                <w:sz w:val="24"/>
                <w:szCs w:val="24"/>
              </w:rPr>
              <w:t xml:space="preserve"> </w:t>
            </w:r>
            <w:r w:rsidRPr="004B63D9">
              <w:rPr>
                <w:spacing w:val="-5"/>
                <w:sz w:val="24"/>
                <w:szCs w:val="24"/>
              </w:rPr>
              <w:t>за</w:t>
            </w:r>
          </w:p>
          <w:p w:rsidR="004D314B" w:rsidRPr="004B63D9" w:rsidRDefault="00A475F3">
            <w:pPr>
              <w:pStyle w:val="TableParagraph"/>
              <w:rPr>
                <w:sz w:val="24"/>
                <w:szCs w:val="24"/>
              </w:rPr>
            </w:pPr>
            <w:r w:rsidRPr="004B63D9">
              <w:rPr>
                <w:sz w:val="24"/>
                <w:szCs w:val="24"/>
              </w:rPr>
              <w:t>прошедший</w:t>
            </w:r>
            <w:r w:rsidRPr="004B63D9">
              <w:rPr>
                <w:spacing w:val="-9"/>
                <w:sz w:val="24"/>
                <w:szCs w:val="24"/>
              </w:rPr>
              <w:t xml:space="preserve"> </w:t>
            </w:r>
            <w:r w:rsidRPr="004B63D9">
              <w:rPr>
                <w:sz w:val="24"/>
                <w:szCs w:val="24"/>
              </w:rPr>
              <w:t>год.</w:t>
            </w:r>
            <w:r w:rsidRPr="004B63D9">
              <w:rPr>
                <w:spacing w:val="-9"/>
                <w:sz w:val="24"/>
                <w:szCs w:val="24"/>
              </w:rPr>
              <w:t xml:space="preserve"> </w:t>
            </w:r>
            <w:r w:rsidRPr="004B63D9">
              <w:rPr>
                <w:sz w:val="24"/>
                <w:szCs w:val="24"/>
              </w:rPr>
              <w:t>Подготовка</w:t>
            </w:r>
            <w:r w:rsidRPr="004B63D9">
              <w:rPr>
                <w:spacing w:val="-10"/>
                <w:sz w:val="24"/>
                <w:szCs w:val="24"/>
              </w:rPr>
              <w:t xml:space="preserve"> </w:t>
            </w:r>
            <w:r w:rsidRPr="004B63D9">
              <w:rPr>
                <w:sz w:val="24"/>
                <w:szCs w:val="24"/>
              </w:rPr>
              <w:t>проекта</w:t>
            </w:r>
            <w:r w:rsidRPr="004B63D9">
              <w:rPr>
                <w:spacing w:val="-8"/>
                <w:sz w:val="24"/>
                <w:szCs w:val="24"/>
              </w:rPr>
              <w:t xml:space="preserve"> </w:t>
            </w:r>
            <w:r w:rsidRPr="004B63D9">
              <w:rPr>
                <w:sz w:val="24"/>
                <w:szCs w:val="24"/>
              </w:rPr>
              <w:t>годового плана на новый учебный год.</w:t>
            </w:r>
          </w:p>
          <w:p w:rsidR="004D314B" w:rsidRPr="004B63D9" w:rsidRDefault="00A475F3" w:rsidP="00941011">
            <w:pPr>
              <w:pStyle w:val="TableParagraph"/>
              <w:numPr>
                <w:ilvl w:val="0"/>
                <w:numId w:val="10"/>
              </w:numPr>
              <w:tabs>
                <w:tab w:val="left" w:pos="347"/>
              </w:tabs>
              <w:ind w:right="552" w:firstLine="0"/>
              <w:rPr>
                <w:sz w:val="24"/>
                <w:szCs w:val="24"/>
              </w:rPr>
            </w:pPr>
            <w:r w:rsidRPr="004B63D9">
              <w:rPr>
                <w:sz w:val="24"/>
                <w:szCs w:val="24"/>
              </w:rPr>
              <w:t>Анализ</w:t>
            </w:r>
            <w:r w:rsidRPr="004B63D9">
              <w:rPr>
                <w:spacing w:val="-15"/>
                <w:sz w:val="24"/>
                <w:szCs w:val="24"/>
              </w:rPr>
              <w:t xml:space="preserve"> </w:t>
            </w:r>
            <w:r w:rsidRPr="004B63D9">
              <w:rPr>
                <w:sz w:val="24"/>
                <w:szCs w:val="24"/>
              </w:rPr>
              <w:t>воспитательно-образовательной работы</w:t>
            </w:r>
            <w:r w:rsidRPr="004B63D9">
              <w:rPr>
                <w:spacing w:val="40"/>
                <w:sz w:val="24"/>
                <w:szCs w:val="24"/>
              </w:rPr>
              <w:t xml:space="preserve"> </w:t>
            </w:r>
            <w:r w:rsidRPr="004B63D9">
              <w:rPr>
                <w:sz w:val="24"/>
                <w:szCs w:val="24"/>
              </w:rPr>
              <w:t>за 202</w:t>
            </w:r>
            <w:r w:rsidR="004F5AEE" w:rsidRPr="004B63D9">
              <w:rPr>
                <w:sz w:val="24"/>
                <w:szCs w:val="24"/>
              </w:rPr>
              <w:t>4</w:t>
            </w:r>
            <w:r w:rsidRPr="004B63D9">
              <w:rPr>
                <w:sz w:val="24"/>
                <w:szCs w:val="24"/>
              </w:rPr>
              <w:t>-202</w:t>
            </w:r>
            <w:r w:rsidR="004F5AEE" w:rsidRPr="004B63D9">
              <w:rPr>
                <w:sz w:val="24"/>
                <w:szCs w:val="24"/>
              </w:rPr>
              <w:t>5</w:t>
            </w:r>
            <w:r w:rsidRPr="004B63D9">
              <w:rPr>
                <w:sz w:val="24"/>
                <w:szCs w:val="24"/>
              </w:rPr>
              <w:t xml:space="preserve"> уч. год.</w:t>
            </w:r>
          </w:p>
          <w:p w:rsidR="004D314B" w:rsidRPr="004B63D9" w:rsidRDefault="00A475F3" w:rsidP="00941011">
            <w:pPr>
              <w:pStyle w:val="TableParagraph"/>
              <w:numPr>
                <w:ilvl w:val="0"/>
                <w:numId w:val="10"/>
              </w:numPr>
              <w:tabs>
                <w:tab w:val="left" w:pos="347"/>
              </w:tabs>
              <w:ind w:left="347"/>
              <w:rPr>
                <w:sz w:val="24"/>
                <w:szCs w:val="24"/>
              </w:rPr>
            </w:pPr>
            <w:r w:rsidRPr="004B63D9">
              <w:rPr>
                <w:sz w:val="24"/>
                <w:szCs w:val="24"/>
              </w:rPr>
              <w:t>Годовой</w:t>
            </w:r>
            <w:r w:rsidRPr="004B63D9">
              <w:rPr>
                <w:spacing w:val="-7"/>
                <w:sz w:val="24"/>
                <w:szCs w:val="24"/>
              </w:rPr>
              <w:t xml:space="preserve"> </w:t>
            </w:r>
            <w:r w:rsidRPr="004B63D9">
              <w:rPr>
                <w:sz w:val="24"/>
                <w:szCs w:val="24"/>
              </w:rPr>
              <w:t>аналитический</w:t>
            </w:r>
            <w:r w:rsidRPr="004B63D9">
              <w:rPr>
                <w:spacing w:val="-5"/>
                <w:sz w:val="24"/>
                <w:szCs w:val="24"/>
              </w:rPr>
              <w:t xml:space="preserve"> </w:t>
            </w:r>
            <w:r w:rsidRPr="004B63D9">
              <w:rPr>
                <w:spacing w:val="-2"/>
                <w:sz w:val="24"/>
                <w:szCs w:val="24"/>
              </w:rPr>
              <w:t>отчет</w:t>
            </w:r>
          </w:p>
          <w:p w:rsidR="004D314B" w:rsidRPr="004B63D9" w:rsidRDefault="00A475F3">
            <w:pPr>
              <w:pStyle w:val="TableParagraph"/>
              <w:rPr>
                <w:sz w:val="24"/>
                <w:szCs w:val="24"/>
              </w:rPr>
            </w:pPr>
            <w:r w:rsidRPr="004B63D9">
              <w:rPr>
                <w:sz w:val="24"/>
                <w:szCs w:val="24"/>
              </w:rPr>
              <w:t>воспитателя,</w:t>
            </w:r>
            <w:r w:rsidRPr="004B63D9">
              <w:rPr>
                <w:spacing w:val="-3"/>
                <w:sz w:val="24"/>
                <w:szCs w:val="24"/>
              </w:rPr>
              <w:t xml:space="preserve"> </w:t>
            </w:r>
            <w:r w:rsidRPr="004B63D9">
              <w:rPr>
                <w:sz w:val="24"/>
                <w:szCs w:val="24"/>
              </w:rPr>
              <w:t>с</w:t>
            </w:r>
            <w:r w:rsidRPr="004B63D9">
              <w:rPr>
                <w:spacing w:val="-3"/>
                <w:sz w:val="24"/>
                <w:szCs w:val="24"/>
              </w:rPr>
              <w:t xml:space="preserve"> </w:t>
            </w:r>
            <w:r w:rsidRPr="004B63D9">
              <w:rPr>
                <w:sz w:val="24"/>
                <w:szCs w:val="24"/>
              </w:rPr>
              <w:t xml:space="preserve">результатами реализации </w:t>
            </w:r>
            <w:r w:rsidRPr="004B63D9">
              <w:rPr>
                <w:spacing w:val="-5"/>
                <w:sz w:val="24"/>
                <w:szCs w:val="24"/>
              </w:rPr>
              <w:t>ОП</w:t>
            </w:r>
          </w:p>
          <w:p w:rsidR="004D314B" w:rsidRPr="004B63D9" w:rsidRDefault="00A475F3" w:rsidP="00941011">
            <w:pPr>
              <w:pStyle w:val="TableParagraph"/>
              <w:numPr>
                <w:ilvl w:val="0"/>
                <w:numId w:val="10"/>
              </w:numPr>
              <w:tabs>
                <w:tab w:val="left" w:pos="347"/>
              </w:tabs>
              <w:ind w:right="1014" w:firstLine="0"/>
              <w:rPr>
                <w:sz w:val="24"/>
                <w:szCs w:val="24"/>
              </w:rPr>
            </w:pPr>
            <w:r w:rsidRPr="004B63D9">
              <w:rPr>
                <w:sz w:val="24"/>
                <w:szCs w:val="24"/>
              </w:rPr>
              <w:t>Анализ работы по сохранению и укреплению</w:t>
            </w:r>
            <w:r w:rsidRPr="004B63D9">
              <w:rPr>
                <w:spacing w:val="-5"/>
                <w:sz w:val="24"/>
                <w:szCs w:val="24"/>
              </w:rPr>
              <w:t xml:space="preserve"> </w:t>
            </w:r>
            <w:r w:rsidRPr="004B63D9">
              <w:rPr>
                <w:sz w:val="24"/>
                <w:szCs w:val="24"/>
              </w:rPr>
              <w:t>здоровья</w:t>
            </w:r>
            <w:r w:rsidRPr="004B63D9">
              <w:rPr>
                <w:spacing w:val="-4"/>
                <w:sz w:val="24"/>
                <w:szCs w:val="24"/>
              </w:rPr>
              <w:t xml:space="preserve"> </w:t>
            </w:r>
            <w:r w:rsidRPr="004B63D9">
              <w:rPr>
                <w:spacing w:val="-2"/>
                <w:sz w:val="24"/>
                <w:szCs w:val="24"/>
              </w:rPr>
              <w:t>воспитанников.</w:t>
            </w:r>
          </w:p>
          <w:p w:rsidR="004D314B" w:rsidRPr="004B63D9" w:rsidRDefault="00A475F3" w:rsidP="00941011">
            <w:pPr>
              <w:pStyle w:val="TableParagraph"/>
              <w:numPr>
                <w:ilvl w:val="0"/>
                <w:numId w:val="10"/>
              </w:numPr>
              <w:tabs>
                <w:tab w:val="left" w:pos="347"/>
              </w:tabs>
              <w:spacing w:before="1"/>
              <w:ind w:right="516" w:firstLine="0"/>
              <w:rPr>
                <w:sz w:val="24"/>
                <w:szCs w:val="24"/>
              </w:rPr>
            </w:pPr>
            <w:r w:rsidRPr="004B63D9">
              <w:rPr>
                <w:sz w:val="24"/>
                <w:szCs w:val="24"/>
              </w:rPr>
              <w:t>Ознакомление, обсуждение и принятие плана</w:t>
            </w:r>
            <w:r w:rsidRPr="004B63D9">
              <w:rPr>
                <w:spacing w:val="-14"/>
                <w:sz w:val="24"/>
                <w:szCs w:val="24"/>
              </w:rPr>
              <w:t xml:space="preserve"> </w:t>
            </w:r>
            <w:r w:rsidRPr="004B63D9">
              <w:rPr>
                <w:sz w:val="24"/>
                <w:szCs w:val="24"/>
              </w:rPr>
              <w:t>реализации</w:t>
            </w:r>
            <w:r w:rsidRPr="004B63D9">
              <w:rPr>
                <w:spacing w:val="-13"/>
                <w:sz w:val="24"/>
                <w:szCs w:val="24"/>
              </w:rPr>
              <w:t xml:space="preserve"> </w:t>
            </w:r>
            <w:r w:rsidRPr="004B63D9">
              <w:rPr>
                <w:sz w:val="24"/>
                <w:szCs w:val="24"/>
              </w:rPr>
              <w:t>летней</w:t>
            </w:r>
            <w:r w:rsidRPr="004B63D9">
              <w:rPr>
                <w:spacing w:val="-13"/>
                <w:sz w:val="24"/>
                <w:szCs w:val="24"/>
              </w:rPr>
              <w:t xml:space="preserve"> </w:t>
            </w:r>
            <w:r w:rsidRPr="004B63D9">
              <w:rPr>
                <w:sz w:val="24"/>
                <w:szCs w:val="24"/>
              </w:rPr>
              <w:t>оздоровительной кампании на 202</w:t>
            </w:r>
            <w:r w:rsidR="004F5AEE" w:rsidRPr="004B63D9">
              <w:rPr>
                <w:sz w:val="24"/>
                <w:szCs w:val="24"/>
              </w:rPr>
              <w:t>5</w:t>
            </w:r>
            <w:r w:rsidRPr="004B63D9">
              <w:rPr>
                <w:sz w:val="24"/>
                <w:szCs w:val="24"/>
              </w:rPr>
              <w:t xml:space="preserve"> год.</w:t>
            </w:r>
          </w:p>
          <w:p w:rsidR="004D314B" w:rsidRPr="004B63D9" w:rsidRDefault="00A475F3">
            <w:pPr>
              <w:pStyle w:val="TableParagraph"/>
              <w:spacing w:line="276" w:lineRule="exact"/>
              <w:rPr>
                <w:sz w:val="24"/>
                <w:szCs w:val="24"/>
              </w:rPr>
            </w:pPr>
            <w:r w:rsidRPr="004B63D9">
              <w:rPr>
                <w:sz w:val="24"/>
                <w:szCs w:val="24"/>
              </w:rPr>
              <w:t>2.2.</w:t>
            </w:r>
            <w:r w:rsidRPr="004B63D9">
              <w:rPr>
                <w:b/>
                <w:sz w:val="24"/>
                <w:szCs w:val="24"/>
              </w:rPr>
              <w:t>Смотр</w:t>
            </w:r>
            <w:r w:rsidRPr="004B63D9">
              <w:rPr>
                <w:b/>
                <w:spacing w:val="80"/>
                <w:sz w:val="24"/>
                <w:szCs w:val="24"/>
              </w:rPr>
              <w:t xml:space="preserve"> </w:t>
            </w:r>
            <w:r w:rsidRPr="004B63D9">
              <w:rPr>
                <w:sz w:val="24"/>
                <w:szCs w:val="24"/>
              </w:rPr>
              <w:t>подготовки</w:t>
            </w:r>
            <w:r w:rsidRPr="004B63D9">
              <w:rPr>
                <w:spacing w:val="80"/>
                <w:sz w:val="24"/>
                <w:szCs w:val="24"/>
              </w:rPr>
              <w:t xml:space="preserve"> </w:t>
            </w:r>
            <w:r w:rsidRPr="004B63D9">
              <w:rPr>
                <w:sz w:val="24"/>
                <w:szCs w:val="24"/>
              </w:rPr>
              <w:t>игровых</w:t>
            </w:r>
            <w:r w:rsidRPr="004B63D9">
              <w:rPr>
                <w:spacing w:val="80"/>
                <w:sz w:val="24"/>
                <w:szCs w:val="24"/>
              </w:rPr>
              <w:t xml:space="preserve"> </w:t>
            </w:r>
            <w:r w:rsidRPr="004B63D9">
              <w:rPr>
                <w:sz w:val="24"/>
                <w:szCs w:val="24"/>
              </w:rPr>
              <w:t>участков</w:t>
            </w:r>
            <w:r w:rsidRPr="004B63D9">
              <w:rPr>
                <w:spacing w:val="80"/>
                <w:sz w:val="24"/>
                <w:szCs w:val="24"/>
              </w:rPr>
              <w:t xml:space="preserve"> </w:t>
            </w:r>
            <w:r w:rsidRPr="004B63D9">
              <w:rPr>
                <w:sz w:val="24"/>
                <w:szCs w:val="24"/>
              </w:rPr>
              <w:t>к летнему периоду</w:t>
            </w:r>
          </w:p>
        </w:tc>
        <w:tc>
          <w:tcPr>
            <w:tcW w:w="1891" w:type="dxa"/>
          </w:tcPr>
          <w:p w:rsidR="004D314B" w:rsidRPr="004B63D9" w:rsidRDefault="004D314B">
            <w:pPr>
              <w:pStyle w:val="TableParagraph"/>
              <w:ind w:left="0"/>
              <w:rPr>
                <w:sz w:val="24"/>
                <w:szCs w:val="24"/>
              </w:rPr>
            </w:pPr>
          </w:p>
        </w:tc>
        <w:tc>
          <w:tcPr>
            <w:tcW w:w="2660" w:type="dxa"/>
          </w:tcPr>
          <w:p w:rsidR="004D314B" w:rsidRPr="004B63D9" w:rsidRDefault="00500D17" w:rsidP="004F5AEE">
            <w:pPr>
              <w:pStyle w:val="TableParagraph"/>
              <w:ind w:right="855"/>
              <w:rPr>
                <w:sz w:val="24"/>
                <w:szCs w:val="24"/>
              </w:rPr>
            </w:pPr>
            <w:r w:rsidRPr="004B63D9">
              <w:rPr>
                <w:spacing w:val="-2"/>
                <w:sz w:val="24"/>
                <w:szCs w:val="24"/>
              </w:rPr>
              <w:t>Педагоги</w:t>
            </w:r>
          </w:p>
        </w:tc>
      </w:tr>
      <w:tr w:rsidR="004D314B" w:rsidRPr="004B63D9">
        <w:trPr>
          <w:trHeight w:val="275"/>
        </w:trPr>
        <w:tc>
          <w:tcPr>
            <w:tcW w:w="9573" w:type="dxa"/>
            <w:gridSpan w:val="3"/>
          </w:tcPr>
          <w:p w:rsidR="004D314B" w:rsidRPr="004B63D9" w:rsidRDefault="00A475F3">
            <w:pPr>
              <w:pStyle w:val="TableParagraph"/>
              <w:spacing w:line="256" w:lineRule="exact"/>
              <w:ind w:left="3792"/>
              <w:rPr>
                <w:b/>
                <w:sz w:val="24"/>
                <w:szCs w:val="24"/>
              </w:rPr>
            </w:pPr>
            <w:r w:rsidRPr="004B63D9">
              <w:rPr>
                <w:b/>
                <w:sz w:val="24"/>
                <w:szCs w:val="24"/>
              </w:rPr>
              <w:t>2.</w:t>
            </w:r>
            <w:r w:rsidRPr="004B63D9">
              <w:rPr>
                <w:b/>
                <w:spacing w:val="-2"/>
                <w:sz w:val="24"/>
                <w:szCs w:val="24"/>
              </w:rPr>
              <w:t xml:space="preserve"> </w:t>
            </w:r>
            <w:r w:rsidRPr="004B63D9">
              <w:rPr>
                <w:b/>
                <w:sz w:val="24"/>
                <w:szCs w:val="24"/>
              </w:rPr>
              <w:t>Работа</w:t>
            </w:r>
            <w:r w:rsidRPr="004B63D9">
              <w:rPr>
                <w:b/>
                <w:spacing w:val="-2"/>
                <w:sz w:val="24"/>
                <w:szCs w:val="24"/>
              </w:rPr>
              <w:t xml:space="preserve"> </w:t>
            </w:r>
            <w:r w:rsidRPr="004B63D9">
              <w:rPr>
                <w:b/>
                <w:sz w:val="24"/>
                <w:szCs w:val="24"/>
              </w:rPr>
              <w:t>с</w:t>
            </w:r>
            <w:r w:rsidRPr="004B63D9">
              <w:rPr>
                <w:b/>
                <w:spacing w:val="-2"/>
                <w:sz w:val="24"/>
                <w:szCs w:val="24"/>
              </w:rPr>
              <w:t xml:space="preserve"> детьми</w:t>
            </w:r>
          </w:p>
        </w:tc>
      </w:tr>
      <w:tr w:rsidR="004D314B" w:rsidRPr="004B63D9">
        <w:trPr>
          <w:trHeight w:val="2483"/>
        </w:trPr>
        <w:tc>
          <w:tcPr>
            <w:tcW w:w="5022" w:type="dxa"/>
          </w:tcPr>
          <w:p w:rsidR="004D314B" w:rsidRPr="004B63D9" w:rsidRDefault="00A475F3" w:rsidP="00941011">
            <w:pPr>
              <w:pStyle w:val="TableParagraph"/>
              <w:numPr>
                <w:ilvl w:val="1"/>
                <w:numId w:val="9"/>
              </w:numPr>
              <w:tabs>
                <w:tab w:val="left" w:pos="527"/>
              </w:tabs>
              <w:spacing w:line="270" w:lineRule="exact"/>
              <w:jc w:val="both"/>
              <w:rPr>
                <w:b/>
                <w:sz w:val="24"/>
                <w:szCs w:val="24"/>
              </w:rPr>
            </w:pPr>
            <w:r w:rsidRPr="004B63D9">
              <w:rPr>
                <w:b/>
                <w:sz w:val="24"/>
                <w:szCs w:val="24"/>
              </w:rPr>
              <w:t>Ко</w:t>
            </w:r>
            <w:r w:rsidRPr="004B63D9">
              <w:rPr>
                <w:b/>
                <w:spacing w:val="-2"/>
                <w:sz w:val="24"/>
                <w:szCs w:val="24"/>
              </w:rPr>
              <w:t xml:space="preserve"> </w:t>
            </w:r>
            <w:r w:rsidRPr="004B63D9">
              <w:rPr>
                <w:b/>
                <w:sz w:val="24"/>
                <w:szCs w:val="24"/>
              </w:rPr>
              <w:t>Дню</w:t>
            </w:r>
            <w:r w:rsidRPr="004B63D9">
              <w:rPr>
                <w:b/>
                <w:spacing w:val="-3"/>
                <w:sz w:val="24"/>
                <w:szCs w:val="24"/>
              </w:rPr>
              <w:t xml:space="preserve"> </w:t>
            </w:r>
            <w:r w:rsidRPr="004B63D9">
              <w:rPr>
                <w:b/>
                <w:sz w:val="24"/>
                <w:szCs w:val="24"/>
              </w:rPr>
              <w:t>Великой</w:t>
            </w:r>
            <w:r w:rsidRPr="004B63D9">
              <w:rPr>
                <w:b/>
                <w:spacing w:val="-3"/>
                <w:sz w:val="24"/>
                <w:szCs w:val="24"/>
              </w:rPr>
              <w:t xml:space="preserve"> </w:t>
            </w:r>
            <w:r w:rsidRPr="004B63D9">
              <w:rPr>
                <w:b/>
                <w:spacing w:val="-2"/>
                <w:sz w:val="24"/>
                <w:szCs w:val="24"/>
              </w:rPr>
              <w:t>Победы:</w:t>
            </w:r>
          </w:p>
          <w:p w:rsidR="004D314B" w:rsidRPr="004B63D9" w:rsidRDefault="00A475F3">
            <w:pPr>
              <w:pStyle w:val="TableParagraph"/>
              <w:spacing w:line="244" w:lineRule="auto"/>
              <w:ind w:right="499"/>
              <w:jc w:val="both"/>
              <w:rPr>
                <w:b/>
                <w:sz w:val="24"/>
                <w:szCs w:val="24"/>
              </w:rPr>
            </w:pPr>
            <w:r w:rsidRPr="004B63D9">
              <w:rPr>
                <w:sz w:val="24"/>
                <w:szCs w:val="24"/>
              </w:rPr>
              <w:t>конкурс</w:t>
            </w:r>
            <w:r w:rsidRPr="004B63D9">
              <w:rPr>
                <w:spacing w:val="-14"/>
                <w:sz w:val="24"/>
                <w:szCs w:val="24"/>
              </w:rPr>
              <w:t xml:space="preserve"> </w:t>
            </w:r>
            <w:r w:rsidRPr="004B63D9">
              <w:rPr>
                <w:sz w:val="24"/>
                <w:szCs w:val="24"/>
              </w:rPr>
              <w:t>чтецов</w:t>
            </w:r>
            <w:r w:rsidRPr="004B63D9">
              <w:rPr>
                <w:spacing w:val="-13"/>
                <w:sz w:val="24"/>
                <w:szCs w:val="24"/>
              </w:rPr>
              <w:t xml:space="preserve"> </w:t>
            </w:r>
            <w:r w:rsidRPr="004B63D9">
              <w:rPr>
                <w:b/>
                <w:sz w:val="24"/>
                <w:szCs w:val="24"/>
              </w:rPr>
              <w:t>«Наши</w:t>
            </w:r>
            <w:r w:rsidRPr="004B63D9">
              <w:rPr>
                <w:b/>
                <w:spacing w:val="-10"/>
                <w:sz w:val="24"/>
                <w:szCs w:val="24"/>
              </w:rPr>
              <w:t xml:space="preserve"> </w:t>
            </w:r>
            <w:r w:rsidRPr="004B63D9">
              <w:rPr>
                <w:b/>
                <w:sz w:val="24"/>
                <w:szCs w:val="24"/>
              </w:rPr>
              <w:t xml:space="preserve">прадеды-славные </w:t>
            </w:r>
            <w:r w:rsidRPr="004B63D9">
              <w:rPr>
                <w:b/>
                <w:spacing w:val="-2"/>
                <w:sz w:val="24"/>
                <w:szCs w:val="24"/>
              </w:rPr>
              <w:t>Победы!»</w:t>
            </w:r>
          </w:p>
          <w:p w:rsidR="004D314B" w:rsidRPr="004B63D9" w:rsidRDefault="00A475F3">
            <w:pPr>
              <w:pStyle w:val="TableParagraph"/>
              <w:ind w:right="233"/>
              <w:jc w:val="both"/>
              <w:rPr>
                <w:sz w:val="24"/>
                <w:szCs w:val="24"/>
              </w:rPr>
            </w:pPr>
            <w:r w:rsidRPr="004B63D9">
              <w:rPr>
                <w:b/>
                <w:sz w:val="24"/>
                <w:szCs w:val="24"/>
              </w:rPr>
              <w:t>экскурсия</w:t>
            </w:r>
            <w:r w:rsidRPr="004B63D9">
              <w:rPr>
                <w:b/>
                <w:spacing w:val="-1"/>
                <w:sz w:val="24"/>
                <w:szCs w:val="24"/>
              </w:rPr>
              <w:t xml:space="preserve"> </w:t>
            </w:r>
            <w:r w:rsidRPr="004B63D9">
              <w:rPr>
                <w:sz w:val="24"/>
                <w:szCs w:val="24"/>
              </w:rPr>
              <w:t>в</w:t>
            </w:r>
            <w:r w:rsidRPr="004B63D9">
              <w:rPr>
                <w:spacing w:val="-2"/>
                <w:sz w:val="24"/>
                <w:szCs w:val="24"/>
              </w:rPr>
              <w:t xml:space="preserve"> </w:t>
            </w:r>
            <w:r w:rsidRPr="004B63D9">
              <w:rPr>
                <w:sz w:val="24"/>
                <w:szCs w:val="24"/>
              </w:rPr>
              <w:t>музей</w:t>
            </w:r>
            <w:r w:rsidRPr="004B63D9">
              <w:rPr>
                <w:spacing w:val="-1"/>
                <w:sz w:val="24"/>
                <w:szCs w:val="24"/>
              </w:rPr>
              <w:t xml:space="preserve"> </w:t>
            </w:r>
            <w:r w:rsidRPr="004B63D9">
              <w:rPr>
                <w:sz w:val="24"/>
                <w:szCs w:val="24"/>
              </w:rPr>
              <w:t>боевой</w:t>
            </w:r>
            <w:r w:rsidRPr="004B63D9">
              <w:rPr>
                <w:spacing w:val="-1"/>
                <w:sz w:val="24"/>
                <w:szCs w:val="24"/>
              </w:rPr>
              <w:t xml:space="preserve"> </w:t>
            </w:r>
            <w:r w:rsidRPr="004B63D9">
              <w:rPr>
                <w:sz w:val="24"/>
                <w:szCs w:val="24"/>
              </w:rPr>
              <w:t>и</w:t>
            </w:r>
            <w:r w:rsidRPr="004B63D9">
              <w:rPr>
                <w:spacing w:val="-1"/>
                <w:sz w:val="24"/>
                <w:szCs w:val="24"/>
              </w:rPr>
              <w:t xml:space="preserve"> </w:t>
            </w:r>
            <w:r w:rsidRPr="004B63D9">
              <w:rPr>
                <w:sz w:val="24"/>
                <w:szCs w:val="24"/>
              </w:rPr>
              <w:t>трудовой</w:t>
            </w:r>
            <w:r w:rsidRPr="004B63D9">
              <w:rPr>
                <w:spacing w:val="-1"/>
                <w:sz w:val="24"/>
                <w:szCs w:val="24"/>
              </w:rPr>
              <w:t xml:space="preserve"> </w:t>
            </w:r>
            <w:r w:rsidRPr="004B63D9">
              <w:rPr>
                <w:sz w:val="24"/>
                <w:szCs w:val="24"/>
              </w:rPr>
              <w:t>Славы ст.</w:t>
            </w:r>
            <w:r w:rsidRPr="004B63D9">
              <w:rPr>
                <w:spacing w:val="-7"/>
                <w:sz w:val="24"/>
                <w:szCs w:val="24"/>
              </w:rPr>
              <w:t xml:space="preserve"> </w:t>
            </w:r>
            <w:r w:rsidRPr="004B63D9">
              <w:rPr>
                <w:sz w:val="24"/>
                <w:szCs w:val="24"/>
              </w:rPr>
              <w:t>Анастасиевской,</w:t>
            </w:r>
            <w:r w:rsidRPr="004B63D9">
              <w:rPr>
                <w:spacing w:val="-7"/>
                <w:sz w:val="24"/>
                <w:szCs w:val="24"/>
              </w:rPr>
              <w:t xml:space="preserve"> </w:t>
            </w:r>
            <w:r w:rsidRPr="004B63D9">
              <w:rPr>
                <w:sz w:val="24"/>
                <w:szCs w:val="24"/>
              </w:rPr>
              <w:t>с</w:t>
            </w:r>
            <w:r w:rsidRPr="004B63D9">
              <w:rPr>
                <w:spacing w:val="-8"/>
                <w:sz w:val="24"/>
                <w:szCs w:val="24"/>
              </w:rPr>
              <w:t xml:space="preserve"> </w:t>
            </w:r>
            <w:r w:rsidRPr="004B63D9">
              <w:rPr>
                <w:sz w:val="24"/>
                <w:szCs w:val="24"/>
              </w:rPr>
              <w:t>возложением</w:t>
            </w:r>
            <w:r w:rsidRPr="004B63D9">
              <w:rPr>
                <w:spacing w:val="-8"/>
                <w:sz w:val="24"/>
                <w:szCs w:val="24"/>
              </w:rPr>
              <w:t xml:space="preserve"> </w:t>
            </w:r>
            <w:r w:rsidRPr="004B63D9">
              <w:rPr>
                <w:sz w:val="24"/>
                <w:szCs w:val="24"/>
              </w:rPr>
              <w:t>цветов</w:t>
            </w:r>
            <w:r w:rsidRPr="004B63D9">
              <w:rPr>
                <w:spacing w:val="-8"/>
                <w:sz w:val="24"/>
                <w:szCs w:val="24"/>
              </w:rPr>
              <w:t xml:space="preserve"> </w:t>
            </w:r>
            <w:r w:rsidRPr="004B63D9">
              <w:rPr>
                <w:sz w:val="24"/>
                <w:szCs w:val="24"/>
              </w:rPr>
              <w:t>на мемориал воинской Славы</w:t>
            </w:r>
          </w:p>
          <w:p w:rsidR="004D314B" w:rsidRPr="004B63D9" w:rsidRDefault="00A475F3" w:rsidP="00941011">
            <w:pPr>
              <w:pStyle w:val="TableParagraph"/>
              <w:numPr>
                <w:ilvl w:val="1"/>
                <w:numId w:val="9"/>
              </w:numPr>
              <w:tabs>
                <w:tab w:val="left" w:pos="855"/>
              </w:tabs>
              <w:spacing w:line="244" w:lineRule="auto"/>
              <w:ind w:left="107" w:right="96" w:firstLine="0"/>
              <w:jc w:val="both"/>
              <w:rPr>
                <w:b/>
                <w:sz w:val="24"/>
                <w:szCs w:val="24"/>
              </w:rPr>
            </w:pPr>
            <w:r w:rsidRPr="004B63D9">
              <w:rPr>
                <w:sz w:val="24"/>
                <w:szCs w:val="24"/>
              </w:rPr>
              <w:t xml:space="preserve">Выставка поделок </w:t>
            </w:r>
            <w:r w:rsidRPr="004B63D9">
              <w:rPr>
                <w:b/>
                <w:sz w:val="24"/>
                <w:szCs w:val="24"/>
              </w:rPr>
              <w:t xml:space="preserve">«Пасхальные </w:t>
            </w:r>
            <w:r w:rsidRPr="004B63D9">
              <w:rPr>
                <w:b/>
                <w:spacing w:val="-2"/>
                <w:sz w:val="24"/>
                <w:szCs w:val="24"/>
              </w:rPr>
              <w:t>фантазии»</w:t>
            </w:r>
          </w:p>
          <w:p w:rsidR="004D314B" w:rsidRPr="004B63D9" w:rsidRDefault="00A475F3" w:rsidP="00941011">
            <w:pPr>
              <w:pStyle w:val="TableParagraph"/>
              <w:numPr>
                <w:ilvl w:val="1"/>
                <w:numId w:val="9"/>
              </w:numPr>
              <w:tabs>
                <w:tab w:val="left" w:pos="527"/>
              </w:tabs>
              <w:spacing w:line="250" w:lineRule="exact"/>
              <w:jc w:val="both"/>
              <w:rPr>
                <w:b/>
                <w:sz w:val="24"/>
                <w:szCs w:val="24"/>
              </w:rPr>
            </w:pPr>
            <w:r w:rsidRPr="004B63D9">
              <w:rPr>
                <w:b/>
                <w:sz w:val="24"/>
                <w:szCs w:val="24"/>
              </w:rPr>
              <w:t>Выпускной</w:t>
            </w:r>
            <w:r w:rsidRPr="004B63D9">
              <w:rPr>
                <w:b/>
                <w:spacing w:val="-5"/>
                <w:sz w:val="24"/>
                <w:szCs w:val="24"/>
              </w:rPr>
              <w:t xml:space="preserve"> </w:t>
            </w:r>
            <w:r w:rsidRPr="004B63D9">
              <w:rPr>
                <w:b/>
                <w:spacing w:val="-2"/>
                <w:sz w:val="24"/>
                <w:szCs w:val="24"/>
              </w:rPr>
              <w:t>утренник.</w:t>
            </w:r>
          </w:p>
        </w:tc>
        <w:tc>
          <w:tcPr>
            <w:tcW w:w="1891" w:type="dxa"/>
          </w:tcPr>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spacing w:before="270"/>
              <w:ind w:left="0"/>
              <w:rPr>
                <w:b/>
                <w:sz w:val="24"/>
                <w:szCs w:val="24"/>
              </w:rPr>
            </w:pPr>
          </w:p>
          <w:p w:rsidR="004D314B" w:rsidRPr="004B63D9" w:rsidRDefault="00A475F3">
            <w:pPr>
              <w:pStyle w:val="TableParagraph"/>
              <w:ind w:left="7" w:right="1"/>
              <w:jc w:val="center"/>
              <w:rPr>
                <w:sz w:val="24"/>
                <w:szCs w:val="24"/>
              </w:rPr>
            </w:pPr>
            <w:r w:rsidRPr="004B63D9">
              <w:rPr>
                <w:spacing w:val="-4"/>
                <w:sz w:val="24"/>
                <w:szCs w:val="24"/>
              </w:rPr>
              <w:t>5.05</w:t>
            </w:r>
          </w:p>
        </w:tc>
        <w:tc>
          <w:tcPr>
            <w:tcW w:w="2660" w:type="dxa"/>
          </w:tcPr>
          <w:p w:rsidR="004D314B" w:rsidRPr="004B63D9" w:rsidRDefault="00500D17" w:rsidP="004F5AEE">
            <w:pPr>
              <w:pStyle w:val="TableParagraph"/>
              <w:ind w:right="855"/>
              <w:rPr>
                <w:sz w:val="24"/>
                <w:szCs w:val="24"/>
              </w:rPr>
            </w:pPr>
            <w:r w:rsidRPr="004B63D9">
              <w:rPr>
                <w:spacing w:val="-2"/>
                <w:sz w:val="24"/>
                <w:szCs w:val="24"/>
              </w:rPr>
              <w:t>Педагоги</w:t>
            </w:r>
          </w:p>
        </w:tc>
      </w:tr>
      <w:tr w:rsidR="004D314B" w:rsidRPr="004B63D9">
        <w:trPr>
          <w:trHeight w:val="277"/>
        </w:trPr>
        <w:tc>
          <w:tcPr>
            <w:tcW w:w="9573" w:type="dxa"/>
            <w:gridSpan w:val="3"/>
          </w:tcPr>
          <w:p w:rsidR="004D314B" w:rsidRPr="004B63D9" w:rsidRDefault="00A475F3">
            <w:pPr>
              <w:pStyle w:val="TableParagraph"/>
              <w:spacing w:line="258" w:lineRule="exact"/>
              <w:ind w:left="3295"/>
              <w:rPr>
                <w:b/>
                <w:sz w:val="24"/>
                <w:szCs w:val="24"/>
              </w:rPr>
            </w:pPr>
            <w:r w:rsidRPr="004B63D9">
              <w:rPr>
                <w:b/>
                <w:sz w:val="24"/>
                <w:szCs w:val="24"/>
              </w:rPr>
              <w:t>4.</w:t>
            </w:r>
            <w:r w:rsidRPr="004B63D9">
              <w:rPr>
                <w:b/>
                <w:spacing w:val="-2"/>
                <w:sz w:val="24"/>
                <w:szCs w:val="24"/>
              </w:rPr>
              <w:t xml:space="preserve"> </w:t>
            </w:r>
            <w:r w:rsidRPr="004B63D9">
              <w:rPr>
                <w:b/>
                <w:sz w:val="24"/>
                <w:szCs w:val="24"/>
              </w:rPr>
              <w:t>Взаимодействие</w:t>
            </w:r>
            <w:r w:rsidRPr="004B63D9">
              <w:rPr>
                <w:b/>
                <w:spacing w:val="-1"/>
                <w:sz w:val="24"/>
                <w:szCs w:val="24"/>
              </w:rPr>
              <w:t xml:space="preserve"> </w:t>
            </w:r>
            <w:r w:rsidRPr="004B63D9">
              <w:rPr>
                <w:b/>
                <w:sz w:val="24"/>
                <w:szCs w:val="24"/>
              </w:rPr>
              <w:t>с</w:t>
            </w:r>
            <w:r w:rsidRPr="004B63D9">
              <w:rPr>
                <w:b/>
                <w:spacing w:val="-2"/>
                <w:sz w:val="24"/>
                <w:szCs w:val="24"/>
              </w:rPr>
              <w:t xml:space="preserve"> семьей</w:t>
            </w:r>
          </w:p>
        </w:tc>
      </w:tr>
      <w:tr w:rsidR="004D314B" w:rsidRPr="004B63D9">
        <w:trPr>
          <w:trHeight w:val="1939"/>
        </w:trPr>
        <w:tc>
          <w:tcPr>
            <w:tcW w:w="5022" w:type="dxa"/>
          </w:tcPr>
          <w:p w:rsidR="004D314B" w:rsidRPr="004B63D9" w:rsidRDefault="00A475F3" w:rsidP="00941011">
            <w:pPr>
              <w:pStyle w:val="TableParagraph"/>
              <w:numPr>
                <w:ilvl w:val="1"/>
                <w:numId w:val="8"/>
              </w:numPr>
              <w:tabs>
                <w:tab w:val="left" w:pos="716"/>
              </w:tabs>
              <w:ind w:right="96" w:firstLine="0"/>
              <w:jc w:val="both"/>
              <w:rPr>
                <w:sz w:val="24"/>
                <w:szCs w:val="24"/>
              </w:rPr>
            </w:pPr>
            <w:r w:rsidRPr="004B63D9">
              <w:rPr>
                <w:b/>
                <w:sz w:val="24"/>
                <w:szCs w:val="24"/>
              </w:rPr>
              <w:t xml:space="preserve">Анкетирование родителей </w:t>
            </w:r>
            <w:r w:rsidRPr="004B63D9">
              <w:rPr>
                <w:sz w:val="24"/>
                <w:szCs w:val="24"/>
              </w:rPr>
              <w:t>«Оценка деятельности ДОУ»</w:t>
            </w:r>
          </w:p>
          <w:p w:rsidR="004D314B" w:rsidRPr="004B63D9" w:rsidRDefault="00A475F3" w:rsidP="00941011">
            <w:pPr>
              <w:pStyle w:val="TableParagraph"/>
              <w:numPr>
                <w:ilvl w:val="1"/>
                <w:numId w:val="8"/>
              </w:numPr>
              <w:tabs>
                <w:tab w:val="left" w:pos="699"/>
              </w:tabs>
              <w:ind w:right="96" w:firstLine="0"/>
              <w:jc w:val="both"/>
              <w:rPr>
                <w:sz w:val="24"/>
                <w:szCs w:val="24"/>
              </w:rPr>
            </w:pPr>
            <w:r w:rsidRPr="004B63D9">
              <w:rPr>
                <w:b/>
                <w:sz w:val="24"/>
                <w:szCs w:val="24"/>
              </w:rPr>
              <w:t xml:space="preserve">Итоговые групповые родительские собрания </w:t>
            </w:r>
            <w:r w:rsidRPr="004B63D9">
              <w:rPr>
                <w:sz w:val="24"/>
                <w:szCs w:val="24"/>
              </w:rPr>
              <w:t>«Вот и стали мы на год взрослее».</w:t>
            </w:r>
          </w:p>
          <w:p w:rsidR="004D314B" w:rsidRPr="004B63D9" w:rsidRDefault="00A475F3" w:rsidP="00941011">
            <w:pPr>
              <w:pStyle w:val="TableParagraph"/>
              <w:numPr>
                <w:ilvl w:val="1"/>
                <w:numId w:val="8"/>
              </w:numPr>
              <w:tabs>
                <w:tab w:val="left" w:pos="467"/>
              </w:tabs>
              <w:spacing w:line="270" w:lineRule="atLeast"/>
              <w:ind w:right="98" w:firstLine="0"/>
              <w:jc w:val="both"/>
              <w:rPr>
                <w:sz w:val="24"/>
                <w:szCs w:val="24"/>
              </w:rPr>
            </w:pPr>
            <w:r w:rsidRPr="004B63D9">
              <w:rPr>
                <w:b/>
                <w:sz w:val="24"/>
                <w:szCs w:val="24"/>
              </w:rPr>
              <w:t xml:space="preserve">Общее собрание родителей </w:t>
            </w:r>
            <w:r w:rsidRPr="004B63D9">
              <w:rPr>
                <w:sz w:val="24"/>
                <w:szCs w:val="24"/>
              </w:rPr>
              <w:t>«Итоги работы за год. Организация летней оздоровительной работы»</w:t>
            </w:r>
          </w:p>
        </w:tc>
        <w:tc>
          <w:tcPr>
            <w:tcW w:w="1891" w:type="dxa"/>
          </w:tcPr>
          <w:p w:rsidR="004D314B" w:rsidRPr="004B63D9" w:rsidRDefault="004D314B">
            <w:pPr>
              <w:pStyle w:val="TableParagraph"/>
              <w:ind w:left="0"/>
              <w:rPr>
                <w:sz w:val="24"/>
                <w:szCs w:val="24"/>
              </w:rPr>
            </w:pPr>
          </w:p>
        </w:tc>
        <w:tc>
          <w:tcPr>
            <w:tcW w:w="2660" w:type="dxa"/>
          </w:tcPr>
          <w:p w:rsidR="004D314B" w:rsidRPr="004B63D9" w:rsidRDefault="004D314B">
            <w:pPr>
              <w:pStyle w:val="TableParagraph"/>
              <w:ind w:left="0"/>
              <w:rPr>
                <w:sz w:val="24"/>
                <w:szCs w:val="24"/>
              </w:rPr>
            </w:pPr>
          </w:p>
        </w:tc>
      </w:tr>
      <w:tr w:rsidR="004D314B" w:rsidRPr="004B63D9">
        <w:trPr>
          <w:trHeight w:val="345"/>
        </w:trPr>
        <w:tc>
          <w:tcPr>
            <w:tcW w:w="9573" w:type="dxa"/>
            <w:gridSpan w:val="3"/>
          </w:tcPr>
          <w:p w:rsidR="004D314B" w:rsidRPr="004B63D9" w:rsidRDefault="00A475F3">
            <w:pPr>
              <w:pStyle w:val="TableParagraph"/>
              <w:spacing w:line="273" w:lineRule="exact"/>
              <w:ind w:left="4133"/>
              <w:rPr>
                <w:b/>
                <w:sz w:val="24"/>
                <w:szCs w:val="24"/>
              </w:rPr>
            </w:pPr>
            <w:r w:rsidRPr="004B63D9">
              <w:rPr>
                <w:b/>
                <w:i/>
                <w:sz w:val="24"/>
                <w:szCs w:val="24"/>
              </w:rPr>
              <w:t>5.</w:t>
            </w:r>
            <w:r w:rsidRPr="004B63D9">
              <w:rPr>
                <w:b/>
                <w:i/>
                <w:spacing w:val="-2"/>
                <w:sz w:val="24"/>
                <w:szCs w:val="24"/>
              </w:rPr>
              <w:t xml:space="preserve"> </w:t>
            </w:r>
            <w:r w:rsidRPr="004B63D9">
              <w:rPr>
                <w:b/>
                <w:spacing w:val="-2"/>
                <w:sz w:val="24"/>
                <w:szCs w:val="24"/>
              </w:rPr>
              <w:t>Контроль</w:t>
            </w:r>
          </w:p>
        </w:tc>
      </w:tr>
      <w:tr w:rsidR="004D314B" w:rsidRPr="004B63D9">
        <w:trPr>
          <w:trHeight w:val="1380"/>
        </w:trPr>
        <w:tc>
          <w:tcPr>
            <w:tcW w:w="5022" w:type="dxa"/>
          </w:tcPr>
          <w:p w:rsidR="004D314B" w:rsidRPr="004B63D9" w:rsidRDefault="00A475F3">
            <w:pPr>
              <w:pStyle w:val="TableParagraph"/>
              <w:spacing w:line="270" w:lineRule="exact"/>
              <w:rPr>
                <w:b/>
                <w:sz w:val="24"/>
                <w:szCs w:val="24"/>
              </w:rPr>
            </w:pPr>
            <w:r w:rsidRPr="004B63D9">
              <w:rPr>
                <w:b/>
                <w:spacing w:val="-2"/>
                <w:sz w:val="24"/>
                <w:szCs w:val="24"/>
              </w:rPr>
              <w:t>Оперативный</w:t>
            </w:r>
          </w:p>
          <w:p w:rsidR="004D314B" w:rsidRPr="004B63D9" w:rsidRDefault="00A475F3" w:rsidP="00941011">
            <w:pPr>
              <w:pStyle w:val="TableParagraph"/>
              <w:numPr>
                <w:ilvl w:val="1"/>
                <w:numId w:val="7"/>
              </w:numPr>
              <w:tabs>
                <w:tab w:val="left" w:pos="527"/>
              </w:tabs>
              <w:spacing w:line="274" w:lineRule="exact"/>
              <w:rPr>
                <w:sz w:val="24"/>
                <w:szCs w:val="24"/>
              </w:rPr>
            </w:pPr>
            <w:r w:rsidRPr="004B63D9">
              <w:rPr>
                <w:sz w:val="24"/>
                <w:szCs w:val="24"/>
              </w:rPr>
              <w:t>Утренний</w:t>
            </w:r>
            <w:r w:rsidRPr="004B63D9">
              <w:rPr>
                <w:spacing w:val="-3"/>
                <w:sz w:val="24"/>
                <w:szCs w:val="24"/>
              </w:rPr>
              <w:t xml:space="preserve"> </w:t>
            </w:r>
            <w:r w:rsidRPr="004B63D9">
              <w:rPr>
                <w:sz w:val="24"/>
                <w:szCs w:val="24"/>
              </w:rPr>
              <w:t>прием</w:t>
            </w:r>
            <w:r w:rsidRPr="004B63D9">
              <w:rPr>
                <w:spacing w:val="-3"/>
                <w:sz w:val="24"/>
                <w:szCs w:val="24"/>
              </w:rPr>
              <w:t xml:space="preserve"> </w:t>
            </w:r>
            <w:r w:rsidRPr="004B63D9">
              <w:rPr>
                <w:sz w:val="24"/>
                <w:szCs w:val="24"/>
              </w:rPr>
              <w:t>на</w:t>
            </w:r>
            <w:r w:rsidRPr="004B63D9">
              <w:rPr>
                <w:spacing w:val="-1"/>
                <w:sz w:val="24"/>
                <w:szCs w:val="24"/>
              </w:rPr>
              <w:t xml:space="preserve"> </w:t>
            </w:r>
            <w:r w:rsidRPr="004B63D9">
              <w:rPr>
                <w:spacing w:val="-4"/>
                <w:sz w:val="24"/>
                <w:szCs w:val="24"/>
              </w:rPr>
              <w:t>улице</w:t>
            </w:r>
          </w:p>
          <w:p w:rsidR="004D314B" w:rsidRPr="004B63D9" w:rsidRDefault="00A475F3" w:rsidP="00941011">
            <w:pPr>
              <w:pStyle w:val="TableParagraph"/>
              <w:numPr>
                <w:ilvl w:val="1"/>
                <w:numId w:val="7"/>
              </w:numPr>
              <w:tabs>
                <w:tab w:val="left" w:pos="894"/>
                <w:tab w:val="left" w:pos="2614"/>
                <w:tab w:val="left" w:pos="4072"/>
              </w:tabs>
              <w:ind w:left="107" w:right="98" w:firstLine="0"/>
              <w:rPr>
                <w:sz w:val="24"/>
                <w:szCs w:val="24"/>
              </w:rPr>
            </w:pPr>
            <w:r w:rsidRPr="004B63D9">
              <w:rPr>
                <w:spacing w:val="-2"/>
                <w:sz w:val="24"/>
                <w:szCs w:val="24"/>
              </w:rPr>
              <w:t>Соблюдение</w:t>
            </w:r>
            <w:r w:rsidRPr="004B63D9">
              <w:rPr>
                <w:sz w:val="24"/>
                <w:szCs w:val="24"/>
              </w:rPr>
              <w:tab/>
            </w:r>
            <w:r w:rsidRPr="004B63D9">
              <w:rPr>
                <w:spacing w:val="-2"/>
                <w:sz w:val="24"/>
                <w:szCs w:val="24"/>
              </w:rPr>
              <w:t>питьевого</w:t>
            </w:r>
            <w:r w:rsidRPr="004B63D9">
              <w:rPr>
                <w:sz w:val="24"/>
                <w:szCs w:val="24"/>
              </w:rPr>
              <w:tab/>
            </w:r>
            <w:r w:rsidRPr="004B63D9">
              <w:rPr>
                <w:spacing w:val="-2"/>
                <w:sz w:val="24"/>
                <w:szCs w:val="24"/>
              </w:rPr>
              <w:t xml:space="preserve">режима, </w:t>
            </w:r>
            <w:r w:rsidRPr="004B63D9">
              <w:rPr>
                <w:sz w:val="24"/>
                <w:szCs w:val="24"/>
              </w:rPr>
              <w:t>инструкции по мытью игрушек</w:t>
            </w:r>
          </w:p>
        </w:tc>
        <w:tc>
          <w:tcPr>
            <w:tcW w:w="1891" w:type="dxa"/>
          </w:tcPr>
          <w:p w:rsidR="004D314B" w:rsidRPr="004B63D9" w:rsidRDefault="004D314B">
            <w:pPr>
              <w:pStyle w:val="TableParagraph"/>
              <w:ind w:left="0"/>
              <w:rPr>
                <w:sz w:val="24"/>
                <w:szCs w:val="24"/>
              </w:rPr>
            </w:pPr>
          </w:p>
        </w:tc>
        <w:tc>
          <w:tcPr>
            <w:tcW w:w="2660" w:type="dxa"/>
          </w:tcPr>
          <w:p w:rsidR="004D314B" w:rsidRPr="004B63D9" w:rsidRDefault="00500D17" w:rsidP="004F5AEE">
            <w:pPr>
              <w:pStyle w:val="TableParagraph"/>
              <w:ind w:right="855"/>
              <w:rPr>
                <w:sz w:val="24"/>
                <w:szCs w:val="24"/>
              </w:rPr>
            </w:pPr>
            <w:r w:rsidRPr="004B63D9">
              <w:rPr>
                <w:spacing w:val="-2"/>
                <w:sz w:val="24"/>
                <w:szCs w:val="24"/>
              </w:rPr>
              <w:t>Педагоги</w:t>
            </w: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113"/>
        <w:rPr>
          <w:b/>
          <w:sz w:val="24"/>
          <w:szCs w:val="24"/>
        </w:rPr>
      </w:pPr>
    </w:p>
    <w:p w:rsidR="004D314B" w:rsidRPr="004B63D9" w:rsidRDefault="00A475F3">
      <w:pPr>
        <w:ind w:left="1212"/>
        <w:rPr>
          <w:b/>
          <w:sz w:val="24"/>
          <w:szCs w:val="24"/>
        </w:rPr>
      </w:pPr>
      <w:r w:rsidRPr="004B63D9">
        <w:rPr>
          <w:b/>
          <w:sz w:val="24"/>
          <w:szCs w:val="24"/>
        </w:rPr>
        <w:t>ВЗАИМОДЕЙСТВИЕ</w:t>
      </w:r>
      <w:r w:rsidRPr="004B63D9">
        <w:rPr>
          <w:b/>
          <w:spacing w:val="54"/>
          <w:sz w:val="24"/>
          <w:szCs w:val="24"/>
        </w:rPr>
        <w:t xml:space="preserve"> </w:t>
      </w:r>
      <w:r w:rsidRPr="004B63D9">
        <w:rPr>
          <w:b/>
          <w:sz w:val="24"/>
          <w:szCs w:val="24"/>
        </w:rPr>
        <w:t>ДОУ</w:t>
      </w:r>
      <w:r w:rsidRPr="004B63D9">
        <w:rPr>
          <w:b/>
          <w:spacing w:val="-3"/>
          <w:sz w:val="24"/>
          <w:szCs w:val="24"/>
        </w:rPr>
        <w:t xml:space="preserve"> </w:t>
      </w:r>
      <w:r w:rsidRPr="004B63D9">
        <w:rPr>
          <w:b/>
          <w:sz w:val="24"/>
          <w:szCs w:val="24"/>
        </w:rPr>
        <w:t>С</w:t>
      </w:r>
      <w:r w:rsidRPr="004B63D9">
        <w:rPr>
          <w:b/>
          <w:spacing w:val="-3"/>
          <w:sz w:val="24"/>
          <w:szCs w:val="24"/>
        </w:rPr>
        <w:t xml:space="preserve"> </w:t>
      </w:r>
      <w:r w:rsidRPr="004B63D9">
        <w:rPr>
          <w:b/>
          <w:sz w:val="24"/>
          <w:szCs w:val="24"/>
        </w:rPr>
        <w:t>ОБЩЕСТВЕННЫМИ</w:t>
      </w:r>
      <w:r w:rsidRPr="004B63D9">
        <w:rPr>
          <w:b/>
          <w:spacing w:val="1"/>
          <w:sz w:val="24"/>
          <w:szCs w:val="24"/>
        </w:rPr>
        <w:t xml:space="preserve"> </w:t>
      </w:r>
      <w:r w:rsidRPr="004B63D9">
        <w:rPr>
          <w:b/>
          <w:spacing w:val="-2"/>
          <w:sz w:val="24"/>
          <w:szCs w:val="24"/>
        </w:rPr>
        <w:t>ОРГАНИЗАЦИЯМИ</w:t>
      </w:r>
    </w:p>
    <w:p w:rsidR="004D314B" w:rsidRPr="004B63D9" w:rsidRDefault="004D314B">
      <w:pPr>
        <w:pStyle w:val="a3"/>
        <w:spacing w:before="49"/>
        <w:rPr>
          <w:b/>
          <w:sz w:val="24"/>
          <w:szCs w:val="24"/>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537"/>
        <w:gridCol w:w="1862"/>
        <w:gridCol w:w="2960"/>
      </w:tblGrid>
      <w:tr w:rsidR="004D314B" w:rsidRPr="004B63D9">
        <w:trPr>
          <w:trHeight w:val="551"/>
        </w:trPr>
        <w:tc>
          <w:tcPr>
            <w:tcW w:w="850" w:type="dxa"/>
          </w:tcPr>
          <w:p w:rsidR="004D314B" w:rsidRPr="004B63D9" w:rsidRDefault="00A475F3">
            <w:pPr>
              <w:pStyle w:val="TableParagraph"/>
              <w:spacing w:line="268" w:lineRule="exact"/>
              <w:ind w:left="3" w:right="46"/>
              <w:jc w:val="center"/>
              <w:rPr>
                <w:sz w:val="24"/>
                <w:szCs w:val="24"/>
              </w:rPr>
            </w:pPr>
            <w:r w:rsidRPr="004B63D9">
              <w:rPr>
                <w:spacing w:val="-10"/>
                <w:sz w:val="24"/>
                <w:szCs w:val="24"/>
              </w:rPr>
              <w:t>№</w:t>
            </w:r>
          </w:p>
          <w:p w:rsidR="004D314B" w:rsidRPr="004B63D9" w:rsidRDefault="00A475F3">
            <w:pPr>
              <w:pStyle w:val="TableParagraph"/>
              <w:spacing w:line="264" w:lineRule="exact"/>
              <w:ind w:left="3" w:right="46"/>
              <w:jc w:val="center"/>
              <w:rPr>
                <w:sz w:val="24"/>
                <w:szCs w:val="24"/>
              </w:rPr>
            </w:pPr>
            <w:r w:rsidRPr="004B63D9">
              <w:rPr>
                <w:spacing w:val="-5"/>
                <w:sz w:val="24"/>
                <w:szCs w:val="24"/>
              </w:rPr>
              <w:t>п/п</w:t>
            </w:r>
          </w:p>
        </w:tc>
        <w:tc>
          <w:tcPr>
            <w:tcW w:w="4537" w:type="dxa"/>
          </w:tcPr>
          <w:p w:rsidR="004D314B" w:rsidRPr="004B63D9" w:rsidRDefault="00A475F3">
            <w:pPr>
              <w:pStyle w:val="TableParagraph"/>
              <w:spacing w:line="268" w:lineRule="exact"/>
              <w:ind w:left="0" w:right="48"/>
              <w:jc w:val="center"/>
              <w:rPr>
                <w:sz w:val="24"/>
                <w:szCs w:val="24"/>
              </w:rPr>
            </w:pPr>
            <w:r w:rsidRPr="004B63D9">
              <w:rPr>
                <w:spacing w:val="-2"/>
                <w:sz w:val="24"/>
                <w:szCs w:val="24"/>
              </w:rPr>
              <w:t>Содержание</w:t>
            </w:r>
          </w:p>
        </w:tc>
        <w:tc>
          <w:tcPr>
            <w:tcW w:w="1862" w:type="dxa"/>
          </w:tcPr>
          <w:p w:rsidR="004D314B" w:rsidRPr="004B63D9" w:rsidRDefault="00A475F3">
            <w:pPr>
              <w:pStyle w:val="TableParagraph"/>
              <w:spacing w:line="268" w:lineRule="exact"/>
              <w:ind w:left="0" w:right="48"/>
              <w:jc w:val="center"/>
              <w:rPr>
                <w:sz w:val="24"/>
                <w:szCs w:val="24"/>
              </w:rPr>
            </w:pPr>
            <w:r w:rsidRPr="004B63D9">
              <w:rPr>
                <w:spacing w:val="-2"/>
                <w:sz w:val="24"/>
                <w:szCs w:val="24"/>
              </w:rPr>
              <w:t>Сроки</w:t>
            </w:r>
          </w:p>
          <w:p w:rsidR="004D314B" w:rsidRPr="004B63D9" w:rsidRDefault="00A475F3">
            <w:pPr>
              <w:pStyle w:val="TableParagraph"/>
              <w:spacing w:line="264" w:lineRule="exact"/>
              <w:ind w:left="1" w:right="48"/>
              <w:jc w:val="center"/>
              <w:rPr>
                <w:sz w:val="24"/>
                <w:szCs w:val="24"/>
              </w:rPr>
            </w:pPr>
            <w:r w:rsidRPr="004B63D9">
              <w:rPr>
                <w:spacing w:val="-2"/>
                <w:sz w:val="24"/>
                <w:szCs w:val="24"/>
              </w:rPr>
              <w:t>проведения</w:t>
            </w:r>
          </w:p>
        </w:tc>
        <w:tc>
          <w:tcPr>
            <w:tcW w:w="2960" w:type="dxa"/>
          </w:tcPr>
          <w:p w:rsidR="004D314B" w:rsidRPr="004B63D9" w:rsidRDefault="00A475F3">
            <w:pPr>
              <w:pStyle w:val="TableParagraph"/>
              <w:spacing w:line="268" w:lineRule="exact"/>
              <w:ind w:left="660"/>
              <w:rPr>
                <w:sz w:val="24"/>
                <w:szCs w:val="24"/>
              </w:rPr>
            </w:pPr>
            <w:r w:rsidRPr="004B63D9">
              <w:rPr>
                <w:spacing w:val="-2"/>
                <w:sz w:val="24"/>
                <w:szCs w:val="24"/>
              </w:rPr>
              <w:t>Ответственный</w:t>
            </w:r>
          </w:p>
        </w:tc>
      </w:tr>
      <w:tr w:rsidR="004D314B" w:rsidRPr="004B63D9" w:rsidTr="004F5AEE">
        <w:trPr>
          <w:trHeight w:val="918"/>
        </w:trPr>
        <w:tc>
          <w:tcPr>
            <w:tcW w:w="850" w:type="dxa"/>
          </w:tcPr>
          <w:p w:rsidR="004D314B" w:rsidRPr="004B63D9" w:rsidRDefault="00A475F3">
            <w:pPr>
              <w:pStyle w:val="TableParagraph"/>
              <w:spacing w:line="268" w:lineRule="exact"/>
              <w:ind w:left="0" w:right="46"/>
              <w:jc w:val="center"/>
              <w:rPr>
                <w:sz w:val="24"/>
                <w:szCs w:val="24"/>
              </w:rPr>
            </w:pPr>
            <w:r w:rsidRPr="004B63D9">
              <w:rPr>
                <w:spacing w:val="-10"/>
                <w:sz w:val="24"/>
                <w:szCs w:val="24"/>
              </w:rPr>
              <w:t>1</w:t>
            </w:r>
          </w:p>
        </w:tc>
        <w:tc>
          <w:tcPr>
            <w:tcW w:w="4537" w:type="dxa"/>
          </w:tcPr>
          <w:p w:rsidR="004D314B" w:rsidRPr="004B63D9" w:rsidRDefault="00A475F3" w:rsidP="004F5AEE">
            <w:pPr>
              <w:pStyle w:val="TableParagraph"/>
              <w:ind w:right="153"/>
              <w:jc w:val="both"/>
              <w:rPr>
                <w:sz w:val="24"/>
                <w:szCs w:val="24"/>
              </w:rPr>
            </w:pPr>
            <w:r w:rsidRPr="004B63D9">
              <w:rPr>
                <w:sz w:val="24"/>
                <w:szCs w:val="24"/>
              </w:rPr>
              <w:t>Участие воспитанников ДОУ в дистанци</w:t>
            </w:r>
            <w:r w:rsidR="004F5AEE" w:rsidRPr="004B63D9">
              <w:rPr>
                <w:sz w:val="24"/>
                <w:szCs w:val="24"/>
              </w:rPr>
              <w:t>онных мероприятиях и конкурсах</w:t>
            </w:r>
          </w:p>
        </w:tc>
        <w:tc>
          <w:tcPr>
            <w:tcW w:w="1862" w:type="dxa"/>
          </w:tcPr>
          <w:p w:rsidR="004D314B" w:rsidRPr="004B63D9" w:rsidRDefault="00A475F3">
            <w:pPr>
              <w:pStyle w:val="TableParagraph"/>
              <w:spacing w:line="268" w:lineRule="exact"/>
              <w:rPr>
                <w:sz w:val="24"/>
                <w:szCs w:val="24"/>
              </w:rPr>
            </w:pPr>
            <w:r w:rsidRPr="004B63D9">
              <w:rPr>
                <w:sz w:val="24"/>
                <w:szCs w:val="24"/>
              </w:rPr>
              <w:t>В</w:t>
            </w:r>
            <w:r w:rsidRPr="004B63D9">
              <w:rPr>
                <w:spacing w:val="-3"/>
                <w:sz w:val="24"/>
                <w:szCs w:val="24"/>
              </w:rPr>
              <w:t xml:space="preserve"> </w:t>
            </w:r>
            <w:r w:rsidRPr="004B63D9">
              <w:rPr>
                <w:sz w:val="24"/>
                <w:szCs w:val="24"/>
              </w:rPr>
              <w:t>течение</w:t>
            </w:r>
            <w:r w:rsidRPr="004B63D9">
              <w:rPr>
                <w:spacing w:val="-2"/>
                <w:sz w:val="24"/>
                <w:szCs w:val="24"/>
              </w:rPr>
              <w:t xml:space="preserve"> </w:t>
            </w:r>
            <w:r w:rsidRPr="004B63D9">
              <w:rPr>
                <w:spacing w:val="-4"/>
                <w:sz w:val="24"/>
                <w:szCs w:val="24"/>
              </w:rPr>
              <w:t>года</w:t>
            </w:r>
          </w:p>
        </w:tc>
        <w:tc>
          <w:tcPr>
            <w:tcW w:w="2960" w:type="dxa"/>
          </w:tcPr>
          <w:p w:rsidR="00500D17" w:rsidRPr="004B63D9" w:rsidRDefault="00A475F3">
            <w:pPr>
              <w:pStyle w:val="TableParagraph"/>
              <w:ind w:left="3" w:right="50"/>
              <w:jc w:val="center"/>
              <w:rPr>
                <w:sz w:val="24"/>
                <w:szCs w:val="24"/>
              </w:rPr>
            </w:pPr>
            <w:r w:rsidRPr="004B63D9">
              <w:rPr>
                <w:sz w:val="24"/>
                <w:szCs w:val="24"/>
              </w:rPr>
              <w:t>Заведующий</w:t>
            </w:r>
            <w:r w:rsidRPr="004B63D9">
              <w:rPr>
                <w:spacing w:val="-15"/>
                <w:sz w:val="24"/>
                <w:szCs w:val="24"/>
              </w:rPr>
              <w:t xml:space="preserve"> </w:t>
            </w:r>
            <w:r w:rsidRPr="004B63D9">
              <w:rPr>
                <w:sz w:val="24"/>
                <w:szCs w:val="24"/>
              </w:rPr>
              <w:t xml:space="preserve">ДОУ </w:t>
            </w:r>
          </w:p>
          <w:p w:rsidR="004D314B" w:rsidRPr="004B63D9" w:rsidRDefault="00500D17">
            <w:pPr>
              <w:pStyle w:val="TableParagraph"/>
              <w:ind w:left="3" w:right="50"/>
              <w:jc w:val="center"/>
              <w:rPr>
                <w:sz w:val="24"/>
                <w:szCs w:val="24"/>
              </w:rPr>
            </w:pPr>
            <w:r w:rsidRPr="004B63D9">
              <w:rPr>
                <w:spacing w:val="-2"/>
                <w:sz w:val="24"/>
                <w:szCs w:val="24"/>
              </w:rPr>
              <w:t xml:space="preserve">Педагоги </w:t>
            </w:r>
          </w:p>
        </w:tc>
      </w:tr>
      <w:tr w:rsidR="004D314B" w:rsidRPr="004B63D9" w:rsidTr="004F5AEE">
        <w:trPr>
          <w:trHeight w:val="809"/>
        </w:trPr>
        <w:tc>
          <w:tcPr>
            <w:tcW w:w="850" w:type="dxa"/>
          </w:tcPr>
          <w:p w:rsidR="004D314B" w:rsidRPr="004B63D9" w:rsidRDefault="00A475F3">
            <w:pPr>
              <w:pStyle w:val="TableParagraph"/>
              <w:spacing w:line="268" w:lineRule="exact"/>
              <w:ind w:left="0" w:right="46"/>
              <w:jc w:val="center"/>
              <w:rPr>
                <w:sz w:val="24"/>
                <w:szCs w:val="24"/>
              </w:rPr>
            </w:pPr>
            <w:r w:rsidRPr="004B63D9">
              <w:rPr>
                <w:spacing w:val="-10"/>
                <w:sz w:val="24"/>
                <w:szCs w:val="24"/>
              </w:rPr>
              <w:t>2</w:t>
            </w:r>
          </w:p>
        </w:tc>
        <w:tc>
          <w:tcPr>
            <w:tcW w:w="4537" w:type="dxa"/>
          </w:tcPr>
          <w:p w:rsidR="004D314B" w:rsidRPr="004B63D9" w:rsidRDefault="00A475F3" w:rsidP="004F5AEE">
            <w:pPr>
              <w:pStyle w:val="TableParagraph"/>
              <w:ind w:right="156"/>
              <w:jc w:val="both"/>
              <w:rPr>
                <w:sz w:val="24"/>
                <w:szCs w:val="24"/>
              </w:rPr>
            </w:pPr>
            <w:r w:rsidRPr="004B63D9">
              <w:rPr>
                <w:sz w:val="24"/>
                <w:szCs w:val="24"/>
              </w:rPr>
              <w:t xml:space="preserve">Участие воспитанников ДОУ в конкурсах, организуемых </w:t>
            </w:r>
            <w:r w:rsidR="004F5AEE" w:rsidRPr="004B63D9">
              <w:rPr>
                <w:sz w:val="24"/>
                <w:szCs w:val="24"/>
              </w:rPr>
              <w:t>АНМО</w:t>
            </w:r>
          </w:p>
        </w:tc>
        <w:tc>
          <w:tcPr>
            <w:tcW w:w="1862" w:type="dxa"/>
          </w:tcPr>
          <w:p w:rsidR="004D314B" w:rsidRPr="004B63D9" w:rsidRDefault="00A475F3">
            <w:pPr>
              <w:pStyle w:val="TableParagraph"/>
              <w:tabs>
                <w:tab w:val="left" w:pos="891"/>
              </w:tabs>
              <w:ind w:right="153" w:firstLine="60"/>
              <w:rPr>
                <w:sz w:val="24"/>
                <w:szCs w:val="24"/>
              </w:rPr>
            </w:pPr>
            <w:r w:rsidRPr="004B63D9">
              <w:rPr>
                <w:spacing w:val="-10"/>
                <w:sz w:val="24"/>
                <w:szCs w:val="24"/>
              </w:rPr>
              <w:t>В</w:t>
            </w:r>
            <w:r w:rsidRPr="004B63D9">
              <w:rPr>
                <w:sz w:val="24"/>
                <w:szCs w:val="24"/>
              </w:rPr>
              <w:tab/>
            </w:r>
            <w:r w:rsidRPr="004B63D9">
              <w:rPr>
                <w:spacing w:val="-2"/>
                <w:sz w:val="24"/>
                <w:szCs w:val="24"/>
              </w:rPr>
              <w:t xml:space="preserve">течение </w:t>
            </w:r>
            <w:r w:rsidRPr="004B63D9">
              <w:rPr>
                <w:spacing w:val="-4"/>
                <w:sz w:val="24"/>
                <w:szCs w:val="24"/>
              </w:rPr>
              <w:t>года</w:t>
            </w:r>
          </w:p>
        </w:tc>
        <w:tc>
          <w:tcPr>
            <w:tcW w:w="2960" w:type="dxa"/>
          </w:tcPr>
          <w:p w:rsidR="00500D17" w:rsidRPr="004B63D9" w:rsidRDefault="00A475F3">
            <w:pPr>
              <w:pStyle w:val="TableParagraph"/>
              <w:ind w:left="3" w:right="50"/>
              <w:jc w:val="center"/>
              <w:rPr>
                <w:sz w:val="24"/>
                <w:szCs w:val="24"/>
              </w:rPr>
            </w:pPr>
            <w:r w:rsidRPr="004B63D9">
              <w:rPr>
                <w:sz w:val="24"/>
                <w:szCs w:val="24"/>
              </w:rPr>
              <w:t>Заведующий</w:t>
            </w:r>
            <w:r w:rsidRPr="004B63D9">
              <w:rPr>
                <w:spacing w:val="-15"/>
                <w:sz w:val="24"/>
                <w:szCs w:val="24"/>
              </w:rPr>
              <w:t xml:space="preserve"> </w:t>
            </w:r>
            <w:r w:rsidRPr="004B63D9">
              <w:rPr>
                <w:sz w:val="24"/>
                <w:szCs w:val="24"/>
              </w:rPr>
              <w:t xml:space="preserve">ДОУ </w:t>
            </w:r>
          </w:p>
          <w:p w:rsidR="004D314B" w:rsidRPr="004B63D9" w:rsidRDefault="00500D17">
            <w:pPr>
              <w:pStyle w:val="TableParagraph"/>
              <w:ind w:left="3" w:right="50"/>
              <w:jc w:val="center"/>
              <w:rPr>
                <w:sz w:val="24"/>
                <w:szCs w:val="24"/>
              </w:rPr>
            </w:pPr>
            <w:r w:rsidRPr="004B63D9">
              <w:rPr>
                <w:spacing w:val="-2"/>
                <w:sz w:val="24"/>
                <w:szCs w:val="24"/>
              </w:rPr>
              <w:t xml:space="preserve">Педагоги </w:t>
            </w:r>
          </w:p>
        </w:tc>
      </w:tr>
    </w:tbl>
    <w:p w:rsidR="004D314B" w:rsidRPr="004B63D9" w:rsidRDefault="004D314B">
      <w:pPr>
        <w:pStyle w:val="a3"/>
        <w:rPr>
          <w:b/>
          <w:sz w:val="24"/>
          <w:szCs w:val="24"/>
        </w:rPr>
      </w:pPr>
    </w:p>
    <w:p w:rsidR="004D314B" w:rsidRPr="004B63D9" w:rsidRDefault="004D314B">
      <w:pPr>
        <w:pStyle w:val="a3"/>
        <w:spacing w:before="92"/>
        <w:rPr>
          <w:b/>
          <w:sz w:val="24"/>
          <w:szCs w:val="24"/>
        </w:rPr>
      </w:pPr>
    </w:p>
    <w:p w:rsidR="004D314B" w:rsidRPr="004B63D9" w:rsidRDefault="00A475F3" w:rsidP="00941011">
      <w:pPr>
        <w:pStyle w:val="1"/>
        <w:numPr>
          <w:ilvl w:val="0"/>
          <w:numId w:val="45"/>
        </w:numPr>
        <w:tabs>
          <w:tab w:val="left" w:pos="820"/>
        </w:tabs>
        <w:ind w:left="820" w:hanging="280"/>
        <w:rPr>
          <w:sz w:val="24"/>
          <w:szCs w:val="24"/>
        </w:rPr>
      </w:pPr>
      <w:r w:rsidRPr="004B63D9">
        <w:rPr>
          <w:spacing w:val="-2"/>
          <w:sz w:val="24"/>
          <w:szCs w:val="24"/>
        </w:rPr>
        <w:t>АДМИНИСТРАТИВНО-ХОЗЯЙСТВЕННАЯ</w:t>
      </w:r>
      <w:r w:rsidRPr="004B63D9">
        <w:rPr>
          <w:spacing w:val="23"/>
          <w:sz w:val="24"/>
          <w:szCs w:val="24"/>
        </w:rPr>
        <w:t xml:space="preserve"> </w:t>
      </w:r>
      <w:r w:rsidRPr="004B63D9">
        <w:rPr>
          <w:spacing w:val="-2"/>
          <w:sz w:val="24"/>
          <w:szCs w:val="24"/>
        </w:rPr>
        <w:t>ДЕЯТЕЛЬНОСТЬ</w:t>
      </w:r>
    </w:p>
    <w:p w:rsidR="004D314B" w:rsidRPr="004B63D9" w:rsidRDefault="00A475F3">
      <w:pPr>
        <w:spacing w:before="275"/>
        <w:ind w:left="540"/>
        <w:rPr>
          <w:b/>
          <w:sz w:val="24"/>
          <w:szCs w:val="24"/>
        </w:rPr>
      </w:pPr>
      <w:r w:rsidRPr="004B63D9">
        <w:rPr>
          <w:b/>
          <w:sz w:val="24"/>
          <w:szCs w:val="24"/>
        </w:rPr>
        <w:t>ПЛАН</w:t>
      </w:r>
      <w:r w:rsidRPr="004B63D9">
        <w:rPr>
          <w:b/>
          <w:spacing w:val="58"/>
          <w:sz w:val="24"/>
          <w:szCs w:val="24"/>
        </w:rPr>
        <w:t xml:space="preserve"> </w:t>
      </w:r>
      <w:r w:rsidRPr="004B63D9">
        <w:rPr>
          <w:b/>
          <w:sz w:val="24"/>
          <w:szCs w:val="24"/>
        </w:rPr>
        <w:t>АДМИНИСТРАТИВНО-ХОЗЯЙСТВЕННОЙ</w:t>
      </w:r>
      <w:r w:rsidRPr="004B63D9">
        <w:rPr>
          <w:b/>
          <w:spacing w:val="58"/>
          <w:sz w:val="24"/>
          <w:szCs w:val="24"/>
        </w:rPr>
        <w:t xml:space="preserve"> </w:t>
      </w:r>
      <w:r w:rsidRPr="004B63D9">
        <w:rPr>
          <w:b/>
          <w:sz w:val="24"/>
          <w:szCs w:val="24"/>
        </w:rPr>
        <w:t>РАБОТЫ</w:t>
      </w:r>
      <w:r w:rsidRPr="004B63D9">
        <w:rPr>
          <w:b/>
          <w:spacing w:val="29"/>
          <w:sz w:val="24"/>
          <w:szCs w:val="24"/>
        </w:rPr>
        <w:t xml:space="preserve">  </w:t>
      </w:r>
    </w:p>
    <w:p w:rsidR="004D314B" w:rsidRPr="004B63D9" w:rsidRDefault="00A475F3">
      <w:pPr>
        <w:spacing w:after="3"/>
        <w:ind w:left="540"/>
        <w:rPr>
          <w:b/>
          <w:sz w:val="24"/>
          <w:szCs w:val="24"/>
        </w:rPr>
      </w:pPr>
      <w:r w:rsidRPr="004B63D9">
        <w:rPr>
          <w:b/>
          <w:sz w:val="24"/>
          <w:szCs w:val="24"/>
        </w:rPr>
        <w:t>на</w:t>
      </w:r>
      <w:r w:rsidRPr="004B63D9">
        <w:rPr>
          <w:b/>
          <w:spacing w:val="-4"/>
          <w:sz w:val="24"/>
          <w:szCs w:val="24"/>
        </w:rPr>
        <w:t xml:space="preserve"> </w:t>
      </w:r>
      <w:r w:rsidRPr="004B63D9">
        <w:rPr>
          <w:b/>
          <w:sz w:val="24"/>
          <w:szCs w:val="24"/>
        </w:rPr>
        <w:t>202</w:t>
      </w:r>
      <w:r w:rsidR="000A057F" w:rsidRPr="004B63D9">
        <w:rPr>
          <w:b/>
          <w:sz w:val="24"/>
          <w:szCs w:val="24"/>
        </w:rPr>
        <w:t>4</w:t>
      </w:r>
      <w:r w:rsidRPr="004B63D9">
        <w:rPr>
          <w:b/>
          <w:sz w:val="24"/>
          <w:szCs w:val="24"/>
        </w:rPr>
        <w:t>-202</w:t>
      </w:r>
      <w:r w:rsidR="000A057F" w:rsidRPr="004B63D9">
        <w:rPr>
          <w:b/>
          <w:sz w:val="24"/>
          <w:szCs w:val="24"/>
        </w:rPr>
        <w:t>5</w:t>
      </w:r>
      <w:r w:rsidRPr="004B63D9">
        <w:rPr>
          <w:b/>
          <w:spacing w:val="-1"/>
          <w:sz w:val="24"/>
          <w:szCs w:val="24"/>
        </w:rPr>
        <w:t xml:space="preserve"> </w:t>
      </w:r>
      <w:r w:rsidRPr="004B63D9">
        <w:rPr>
          <w:b/>
          <w:spacing w:val="-4"/>
          <w:sz w:val="24"/>
          <w:szCs w:val="24"/>
        </w:rPr>
        <w:t>уч.г.</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6662"/>
        <w:gridCol w:w="1985"/>
      </w:tblGrid>
      <w:tr w:rsidR="004D314B" w:rsidRPr="004B63D9" w:rsidTr="00500D17">
        <w:trPr>
          <w:trHeight w:val="275"/>
        </w:trPr>
        <w:tc>
          <w:tcPr>
            <w:tcW w:w="1559" w:type="dxa"/>
          </w:tcPr>
          <w:p w:rsidR="004D314B" w:rsidRPr="004B63D9" w:rsidRDefault="00A475F3">
            <w:pPr>
              <w:pStyle w:val="TableParagraph"/>
              <w:spacing w:line="256" w:lineRule="exact"/>
              <w:ind w:left="9" w:right="3"/>
              <w:jc w:val="center"/>
              <w:rPr>
                <w:sz w:val="24"/>
                <w:szCs w:val="24"/>
              </w:rPr>
            </w:pPr>
            <w:r w:rsidRPr="004B63D9">
              <w:rPr>
                <w:spacing w:val="-2"/>
                <w:sz w:val="24"/>
                <w:szCs w:val="24"/>
              </w:rPr>
              <w:t>Период</w:t>
            </w:r>
          </w:p>
        </w:tc>
        <w:tc>
          <w:tcPr>
            <w:tcW w:w="6662" w:type="dxa"/>
          </w:tcPr>
          <w:p w:rsidR="004D314B" w:rsidRPr="004B63D9" w:rsidRDefault="00A475F3">
            <w:pPr>
              <w:pStyle w:val="TableParagraph"/>
              <w:spacing w:line="256" w:lineRule="exact"/>
              <w:ind w:left="6"/>
              <w:jc w:val="center"/>
              <w:rPr>
                <w:sz w:val="24"/>
                <w:szCs w:val="24"/>
              </w:rPr>
            </w:pPr>
            <w:r w:rsidRPr="004B63D9">
              <w:rPr>
                <w:spacing w:val="-2"/>
                <w:sz w:val="24"/>
                <w:szCs w:val="24"/>
              </w:rPr>
              <w:t>Мероприятия</w:t>
            </w:r>
          </w:p>
        </w:tc>
        <w:tc>
          <w:tcPr>
            <w:tcW w:w="1985" w:type="dxa"/>
          </w:tcPr>
          <w:p w:rsidR="004D314B" w:rsidRPr="004B63D9" w:rsidRDefault="00A475F3">
            <w:pPr>
              <w:pStyle w:val="TableParagraph"/>
              <w:spacing w:line="256" w:lineRule="exact"/>
              <w:ind w:left="218"/>
              <w:rPr>
                <w:sz w:val="24"/>
                <w:szCs w:val="24"/>
              </w:rPr>
            </w:pPr>
            <w:r w:rsidRPr="004B63D9">
              <w:rPr>
                <w:spacing w:val="-2"/>
                <w:sz w:val="24"/>
                <w:szCs w:val="24"/>
              </w:rPr>
              <w:t>Ответственные</w:t>
            </w:r>
          </w:p>
        </w:tc>
      </w:tr>
      <w:tr w:rsidR="004D314B" w:rsidRPr="004B63D9" w:rsidTr="00500D17">
        <w:trPr>
          <w:trHeight w:val="2351"/>
        </w:trPr>
        <w:tc>
          <w:tcPr>
            <w:tcW w:w="1559" w:type="dxa"/>
          </w:tcPr>
          <w:p w:rsidR="004D314B" w:rsidRPr="004B63D9" w:rsidRDefault="00A475F3">
            <w:pPr>
              <w:pStyle w:val="TableParagraph"/>
              <w:spacing w:line="268" w:lineRule="exact"/>
              <w:ind w:left="9"/>
              <w:jc w:val="center"/>
              <w:rPr>
                <w:sz w:val="24"/>
                <w:szCs w:val="24"/>
              </w:rPr>
            </w:pPr>
            <w:r w:rsidRPr="004B63D9">
              <w:rPr>
                <w:spacing w:val="-2"/>
                <w:sz w:val="24"/>
                <w:szCs w:val="24"/>
              </w:rPr>
              <w:t>Ежемесячно</w:t>
            </w:r>
          </w:p>
        </w:tc>
        <w:tc>
          <w:tcPr>
            <w:tcW w:w="6662" w:type="dxa"/>
          </w:tcPr>
          <w:p w:rsidR="004D314B" w:rsidRPr="004B63D9" w:rsidRDefault="00A475F3">
            <w:pPr>
              <w:pStyle w:val="TableParagraph"/>
              <w:spacing w:line="268" w:lineRule="exact"/>
              <w:ind w:left="108"/>
              <w:rPr>
                <w:sz w:val="24"/>
                <w:szCs w:val="24"/>
              </w:rPr>
            </w:pPr>
            <w:r w:rsidRPr="004B63D9">
              <w:rPr>
                <w:sz w:val="24"/>
                <w:szCs w:val="24"/>
              </w:rPr>
              <w:t>-проведение</w:t>
            </w:r>
            <w:r w:rsidRPr="004B63D9">
              <w:rPr>
                <w:spacing w:val="-3"/>
                <w:sz w:val="24"/>
                <w:szCs w:val="24"/>
              </w:rPr>
              <w:t xml:space="preserve"> </w:t>
            </w:r>
            <w:r w:rsidRPr="004B63D9">
              <w:rPr>
                <w:sz w:val="24"/>
                <w:szCs w:val="24"/>
              </w:rPr>
              <w:t>Дня</w:t>
            </w:r>
            <w:r w:rsidRPr="004B63D9">
              <w:rPr>
                <w:spacing w:val="-2"/>
                <w:sz w:val="24"/>
                <w:szCs w:val="24"/>
              </w:rPr>
              <w:t xml:space="preserve"> </w:t>
            </w:r>
            <w:r w:rsidRPr="004B63D9">
              <w:rPr>
                <w:sz w:val="24"/>
                <w:szCs w:val="24"/>
              </w:rPr>
              <w:t>охраны</w:t>
            </w:r>
            <w:r w:rsidRPr="004B63D9">
              <w:rPr>
                <w:spacing w:val="-2"/>
                <w:sz w:val="24"/>
                <w:szCs w:val="24"/>
              </w:rPr>
              <w:t xml:space="preserve"> </w:t>
            </w:r>
            <w:r w:rsidRPr="004B63D9">
              <w:rPr>
                <w:spacing w:val="-4"/>
                <w:sz w:val="24"/>
                <w:szCs w:val="24"/>
              </w:rPr>
              <w:t>труда</w:t>
            </w:r>
          </w:p>
          <w:p w:rsidR="004D314B" w:rsidRPr="004B63D9" w:rsidRDefault="00A475F3">
            <w:pPr>
              <w:pStyle w:val="TableParagraph"/>
              <w:ind w:left="108"/>
              <w:rPr>
                <w:sz w:val="24"/>
                <w:szCs w:val="24"/>
              </w:rPr>
            </w:pPr>
            <w:r w:rsidRPr="004B63D9">
              <w:rPr>
                <w:sz w:val="24"/>
                <w:szCs w:val="24"/>
              </w:rPr>
              <w:t>-осмотр</w:t>
            </w:r>
            <w:r w:rsidRPr="004B63D9">
              <w:rPr>
                <w:spacing w:val="-3"/>
                <w:sz w:val="24"/>
                <w:szCs w:val="24"/>
              </w:rPr>
              <w:t xml:space="preserve"> </w:t>
            </w:r>
            <w:r w:rsidRPr="004B63D9">
              <w:rPr>
                <w:spacing w:val="-2"/>
                <w:sz w:val="24"/>
                <w:szCs w:val="24"/>
              </w:rPr>
              <w:t>огнетушителей,</w:t>
            </w:r>
          </w:p>
          <w:p w:rsidR="004D314B" w:rsidRPr="004B63D9" w:rsidRDefault="00A475F3">
            <w:pPr>
              <w:pStyle w:val="TableParagraph"/>
              <w:ind w:left="108"/>
              <w:rPr>
                <w:sz w:val="24"/>
                <w:szCs w:val="24"/>
              </w:rPr>
            </w:pPr>
            <w:r w:rsidRPr="004B63D9">
              <w:rPr>
                <w:sz w:val="24"/>
                <w:szCs w:val="24"/>
              </w:rPr>
              <w:t>-сдача</w:t>
            </w:r>
            <w:r w:rsidRPr="004B63D9">
              <w:rPr>
                <w:spacing w:val="-4"/>
                <w:sz w:val="24"/>
                <w:szCs w:val="24"/>
              </w:rPr>
              <w:t xml:space="preserve"> </w:t>
            </w:r>
            <w:r w:rsidRPr="004B63D9">
              <w:rPr>
                <w:sz w:val="24"/>
                <w:szCs w:val="24"/>
              </w:rPr>
              <w:t>сведений</w:t>
            </w:r>
            <w:r w:rsidRPr="004B63D9">
              <w:rPr>
                <w:spacing w:val="-3"/>
                <w:sz w:val="24"/>
                <w:szCs w:val="24"/>
              </w:rPr>
              <w:t xml:space="preserve"> </w:t>
            </w:r>
            <w:r w:rsidRPr="004B63D9">
              <w:rPr>
                <w:sz w:val="24"/>
                <w:szCs w:val="24"/>
              </w:rPr>
              <w:t>по</w:t>
            </w:r>
            <w:r w:rsidRPr="004B63D9">
              <w:rPr>
                <w:spacing w:val="-3"/>
                <w:sz w:val="24"/>
                <w:szCs w:val="24"/>
              </w:rPr>
              <w:t xml:space="preserve"> </w:t>
            </w:r>
            <w:r w:rsidRPr="004B63D9">
              <w:rPr>
                <w:sz w:val="24"/>
                <w:szCs w:val="24"/>
              </w:rPr>
              <w:t>потреблению</w:t>
            </w:r>
            <w:r w:rsidRPr="004B63D9">
              <w:rPr>
                <w:spacing w:val="-3"/>
                <w:sz w:val="24"/>
                <w:szCs w:val="24"/>
              </w:rPr>
              <w:t xml:space="preserve"> </w:t>
            </w:r>
            <w:r w:rsidRPr="004B63D9">
              <w:rPr>
                <w:spacing w:val="-5"/>
                <w:sz w:val="24"/>
                <w:szCs w:val="24"/>
              </w:rPr>
              <w:t>ТЭР</w:t>
            </w:r>
          </w:p>
          <w:p w:rsidR="004D314B" w:rsidRPr="004B63D9" w:rsidRDefault="00A475F3">
            <w:pPr>
              <w:pStyle w:val="TableParagraph"/>
              <w:ind w:left="108"/>
              <w:rPr>
                <w:sz w:val="24"/>
                <w:szCs w:val="24"/>
              </w:rPr>
            </w:pPr>
            <w:r w:rsidRPr="004B63D9">
              <w:rPr>
                <w:sz w:val="24"/>
                <w:szCs w:val="24"/>
              </w:rPr>
              <w:t>-снятие показаний счетчиков по потреблению ТЭР (25 числа)</w:t>
            </w:r>
          </w:p>
          <w:p w:rsidR="004D314B" w:rsidRPr="004B63D9" w:rsidRDefault="00A475F3" w:rsidP="00941011">
            <w:pPr>
              <w:pStyle w:val="TableParagraph"/>
              <w:numPr>
                <w:ilvl w:val="0"/>
                <w:numId w:val="6"/>
              </w:numPr>
              <w:tabs>
                <w:tab w:val="left" w:pos="325"/>
              </w:tabs>
              <w:ind w:right="100" w:firstLine="0"/>
              <w:rPr>
                <w:sz w:val="24"/>
                <w:szCs w:val="24"/>
              </w:rPr>
            </w:pPr>
            <w:r w:rsidRPr="004B63D9">
              <w:rPr>
                <w:sz w:val="24"/>
                <w:szCs w:val="24"/>
              </w:rPr>
              <w:t>проведение</w:t>
            </w:r>
            <w:r w:rsidRPr="004B63D9">
              <w:rPr>
                <w:spacing w:val="40"/>
                <w:sz w:val="24"/>
                <w:szCs w:val="24"/>
              </w:rPr>
              <w:t xml:space="preserve"> </w:t>
            </w:r>
            <w:r w:rsidRPr="004B63D9">
              <w:rPr>
                <w:sz w:val="24"/>
                <w:szCs w:val="24"/>
              </w:rPr>
              <w:t>проверки</w:t>
            </w:r>
            <w:r w:rsidRPr="004B63D9">
              <w:rPr>
                <w:spacing w:val="40"/>
                <w:sz w:val="24"/>
                <w:szCs w:val="24"/>
              </w:rPr>
              <w:t xml:space="preserve"> </w:t>
            </w:r>
            <w:r w:rsidRPr="004B63D9">
              <w:rPr>
                <w:sz w:val="24"/>
                <w:szCs w:val="24"/>
              </w:rPr>
              <w:t>АПС,</w:t>
            </w:r>
            <w:r w:rsidRPr="004B63D9">
              <w:rPr>
                <w:spacing w:val="40"/>
                <w:sz w:val="24"/>
                <w:szCs w:val="24"/>
              </w:rPr>
              <w:t xml:space="preserve"> </w:t>
            </w:r>
            <w:r w:rsidRPr="004B63D9">
              <w:rPr>
                <w:sz w:val="24"/>
                <w:szCs w:val="24"/>
              </w:rPr>
              <w:t>запись</w:t>
            </w:r>
            <w:r w:rsidRPr="004B63D9">
              <w:rPr>
                <w:spacing w:val="40"/>
                <w:sz w:val="24"/>
                <w:szCs w:val="24"/>
              </w:rPr>
              <w:t xml:space="preserve"> </w:t>
            </w:r>
            <w:r w:rsidRPr="004B63D9">
              <w:rPr>
                <w:sz w:val="24"/>
                <w:szCs w:val="24"/>
              </w:rPr>
              <w:t>в</w:t>
            </w:r>
            <w:r w:rsidRPr="004B63D9">
              <w:rPr>
                <w:spacing w:val="40"/>
                <w:sz w:val="24"/>
                <w:szCs w:val="24"/>
              </w:rPr>
              <w:t xml:space="preserve"> </w:t>
            </w:r>
            <w:r w:rsidRPr="004B63D9">
              <w:rPr>
                <w:sz w:val="24"/>
                <w:szCs w:val="24"/>
              </w:rPr>
              <w:t>журнале осмотра средств пожаротушения</w:t>
            </w:r>
          </w:p>
          <w:p w:rsidR="004D314B" w:rsidRPr="004B63D9" w:rsidRDefault="00A475F3" w:rsidP="00941011">
            <w:pPr>
              <w:pStyle w:val="TableParagraph"/>
              <w:numPr>
                <w:ilvl w:val="0"/>
                <w:numId w:val="6"/>
              </w:numPr>
              <w:tabs>
                <w:tab w:val="left" w:pos="246"/>
              </w:tabs>
              <w:spacing w:line="264" w:lineRule="exact"/>
              <w:ind w:left="246" w:hanging="138"/>
              <w:rPr>
                <w:sz w:val="24"/>
                <w:szCs w:val="24"/>
              </w:rPr>
            </w:pPr>
            <w:r w:rsidRPr="004B63D9">
              <w:rPr>
                <w:sz w:val="24"/>
                <w:szCs w:val="24"/>
              </w:rPr>
              <w:t>проведение</w:t>
            </w:r>
            <w:r w:rsidRPr="004B63D9">
              <w:rPr>
                <w:spacing w:val="-4"/>
                <w:sz w:val="24"/>
                <w:szCs w:val="24"/>
              </w:rPr>
              <w:t xml:space="preserve"> </w:t>
            </w:r>
            <w:r w:rsidRPr="004B63D9">
              <w:rPr>
                <w:sz w:val="24"/>
                <w:szCs w:val="24"/>
              </w:rPr>
              <w:t>проверки</w:t>
            </w:r>
            <w:r w:rsidRPr="004B63D9">
              <w:rPr>
                <w:spacing w:val="-4"/>
                <w:sz w:val="24"/>
                <w:szCs w:val="24"/>
              </w:rPr>
              <w:t xml:space="preserve"> </w:t>
            </w:r>
            <w:r w:rsidRPr="004B63D9">
              <w:rPr>
                <w:spacing w:val="-5"/>
                <w:sz w:val="24"/>
                <w:szCs w:val="24"/>
              </w:rPr>
              <w:t>КТС</w:t>
            </w:r>
          </w:p>
        </w:tc>
        <w:tc>
          <w:tcPr>
            <w:tcW w:w="1985" w:type="dxa"/>
          </w:tcPr>
          <w:p w:rsidR="004D314B" w:rsidRPr="004B63D9" w:rsidRDefault="00A475F3" w:rsidP="00500D17">
            <w:pPr>
              <w:pStyle w:val="TableParagraph"/>
              <w:ind w:left="674" w:right="69" w:hanging="567"/>
              <w:rPr>
                <w:sz w:val="24"/>
                <w:szCs w:val="24"/>
              </w:rPr>
            </w:pPr>
            <w:r w:rsidRPr="004B63D9">
              <w:rPr>
                <w:spacing w:val="-2"/>
                <w:sz w:val="24"/>
                <w:szCs w:val="24"/>
              </w:rPr>
              <w:t xml:space="preserve">уполномоченный </w:t>
            </w:r>
            <w:r w:rsidRPr="004B63D9">
              <w:rPr>
                <w:sz w:val="24"/>
                <w:szCs w:val="24"/>
              </w:rPr>
              <w:t xml:space="preserve">по ОТ </w:t>
            </w:r>
            <w:r w:rsidRPr="004B63D9">
              <w:rPr>
                <w:spacing w:val="-2"/>
                <w:sz w:val="24"/>
                <w:szCs w:val="24"/>
              </w:rPr>
              <w:t>завхоз</w:t>
            </w:r>
          </w:p>
          <w:p w:rsidR="00500D17" w:rsidRPr="004B63D9" w:rsidRDefault="00500D17" w:rsidP="00500D17">
            <w:pPr>
              <w:pStyle w:val="TableParagraph"/>
              <w:ind w:left="674" w:right="69" w:hanging="567"/>
              <w:rPr>
                <w:sz w:val="24"/>
                <w:szCs w:val="24"/>
              </w:rPr>
            </w:pPr>
          </w:p>
          <w:p w:rsidR="004D314B" w:rsidRPr="004B63D9" w:rsidRDefault="00A475F3">
            <w:pPr>
              <w:pStyle w:val="TableParagraph"/>
              <w:spacing w:line="264" w:lineRule="exact"/>
              <w:ind w:left="357"/>
              <w:rPr>
                <w:sz w:val="24"/>
                <w:szCs w:val="24"/>
              </w:rPr>
            </w:pPr>
            <w:r w:rsidRPr="004B63D9">
              <w:rPr>
                <w:spacing w:val="-2"/>
                <w:sz w:val="24"/>
                <w:szCs w:val="24"/>
              </w:rPr>
              <w:t>заведующий</w:t>
            </w:r>
          </w:p>
        </w:tc>
      </w:tr>
      <w:tr w:rsidR="004D314B" w:rsidRPr="004B63D9" w:rsidTr="00500D17">
        <w:trPr>
          <w:trHeight w:val="2291"/>
        </w:trPr>
        <w:tc>
          <w:tcPr>
            <w:tcW w:w="1559" w:type="dxa"/>
          </w:tcPr>
          <w:p w:rsidR="004D314B" w:rsidRPr="004B63D9" w:rsidRDefault="00A475F3">
            <w:pPr>
              <w:pStyle w:val="TableParagraph"/>
              <w:spacing w:line="268" w:lineRule="exact"/>
              <w:ind w:left="9"/>
              <w:jc w:val="center"/>
              <w:rPr>
                <w:sz w:val="24"/>
                <w:szCs w:val="24"/>
              </w:rPr>
            </w:pPr>
            <w:r w:rsidRPr="004B63D9">
              <w:rPr>
                <w:spacing w:val="-2"/>
                <w:sz w:val="24"/>
                <w:szCs w:val="24"/>
              </w:rPr>
              <w:t>Ежеквартально</w:t>
            </w:r>
          </w:p>
        </w:tc>
        <w:tc>
          <w:tcPr>
            <w:tcW w:w="6662" w:type="dxa"/>
          </w:tcPr>
          <w:p w:rsidR="004D314B" w:rsidRPr="004B63D9" w:rsidRDefault="00A475F3">
            <w:pPr>
              <w:pStyle w:val="TableParagraph"/>
              <w:ind w:left="108" w:right="102"/>
              <w:jc w:val="both"/>
              <w:rPr>
                <w:sz w:val="24"/>
                <w:szCs w:val="24"/>
              </w:rPr>
            </w:pPr>
            <w:r w:rsidRPr="004B63D9">
              <w:rPr>
                <w:sz w:val="24"/>
                <w:szCs w:val="24"/>
              </w:rPr>
              <w:t>-заключение договоров с поставщиками»;</w:t>
            </w:r>
          </w:p>
          <w:p w:rsidR="004D314B" w:rsidRPr="004B63D9" w:rsidRDefault="00A475F3">
            <w:pPr>
              <w:pStyle w:val="TableParagraph"/>
              <w:ind w:left="108" w:right="102"/>
              <w:jc w:val="both"/>
              <w:rPr>
                <w:sz w:val="24"/>
                <w:szCs w:val="24"/>
              </w:rPr>
            </w:pPr>
            <w:r w:rsidRPr="004B63D9">
              <w:rPr>
                <w:sz w:val="24"/>
                <w:szCs w:val="24"/>
              </w:rPr>
              <w:t>-проведение</w:t>
            </w:r>
            <w:r w:rsidRPr="004B63D9">
              <w:rPr>
                <w:spacing w:val="-1"/>
                <w:sz w:val="24"/>
                <w:szCs w:val="24"/>
              </w:rPr>
              <w:t xml:space="preserve"> </w:t>
            </w:r>
            <w:r w:rsidRPr="004B63D9">
              <w:rPr>
                <w:sz w:val="24"/>
                <w:szCs w:val="24"/>
              </w:rPr>
              <w:t>текущих и</w:t>
            </w:r>
            <w:r w:rsidRPr="004B63D9">
              <w:rPr>
                <w:spacing w:val="-1"/>
                <w:sz w:val="24"/>
                <w:szCs w:val="24"/>
              </w:rPr>
              <w:t xml:space="preserve"> </w:t>
            </w:r>
            <w:r w:rsidRPr="004B63D9">
              <w:rPr>
                <w:sz w:val="24"/>
                <w:szCs w:val="24"/>
              </w:rPr>
              <w:t xml:space="preserve">сезонных инструктажей по ОТ, ТБ, ПБ, по охране жизни и здоровья ( 1 раз в 6 </w:t>
            </w:r>
            <w:r w:rsidRPr="004B63D9">
              <w:rPr>
                <w:spacing w:val="-4"/>
                <w:sz w:val="24"/>
                <w:szCs w:val="24"/>
              </w:rPr>
              <w:t>мес)</w:t>
            </w:r>
          </w:p>
          <w:p w:rsidR="004D314B" w:rsidRPr="004B63D9" w:rsidRDefault="00A475F3">
            <w:pPr>
              <w:pStyle w:val="TableParagraph"/>
              <w:ind w:left="108" w:right="97"/>
              <w:jc w:val="both"/>
              <w:rPr>
                <w:sz w:val="24"/>
                <w:szCs w:val="24"/>
              </w:rPr>
            </w:pPr>
            <w:r w:rsidRPr="004B63D9">
              <w:rPr>
                <w:sz w:val="24"/>
                <w:szCs w:val="24"/>
              </w:rPr>
              <w:t xml:space="preserve">-контроль за выполнением производственного </w:t>
            </w:r>
            <w:r w:rsidRPr="004B63D9">
              <w:rPr>
                <w:spacing w:val="-2"/>
                <w:sz w:val="24"/>
                <w:szCs w:val="24"/>
              </w:rPr>
              <w:t>контроля.</w:t>
            </w:r>
          </w:p>
          <w:p w:rsidR="004D314B" w:rsidRPr="004B63D9" w:rsidRDefault="00A475F3">
            <w:pPr>
              <w:pStyle w:val="TableParagraph"/>
              <w:ind w:left="108"/>
              <w:jc w:val="both"/>
              <w:rPr>
                <w:sz w:val="24"/>
                <w:szCs w:val="24"/>
              </w:rPr>
            </w:pPr>
            <w:r w:rsidRPr="004B63D9">
              <w:rPr>
                <w:sz w:val="24"/>
                <w:szCs w:val="24"/>
              </w:rPr>
              <w:t>-</w:t>
            </w:r>
            <w:r w:rsidRPr="004B63D9">
              <w:rPr>
                <w:spacing w:val="-5"/>
                <w:sz w:val="24"/>
                <w:szCs w:val="24"/>
              </w:rPr>
              <w:t xml:space="preserve"> </w:t>
            </w:r>
            <w:r w:rsidRPr="004B63D9">
              <w:rPr>
                <w:sz w:val="24"/>
                <w:szCs w:val="24"/>
              </w:rPr>
              <w:t>проведение</w:t>
            </w:r>
            <w:r w:rsidRPr="004B63D9">
              <w:rPr>
                <w:spacing w:val="-2"/>
                <w:sz w:val="24"/>
                <w:szCs w:val="24"/>
              </w:rPr>
              <w:t xml:space="preserve"> </w:t>
            </w:r>
            <w:r w:rsidRPr="004B63D9">
              <w:rPr>
                <w:sz w:val="24"/>
                <w:szCs w:val="24"/>
              </w:rPr>
              <w:t>учебной</w:t>
            </w:r>
            <w:r w:rsidRPr="004B63D9">
              <w:rPr>
                <w:spacing w:val="-3"/>
                <w:sz w:val="24"/>
                <w:szCs w:val="24"/>
              </w:rPr>
              <w:t xml:space="preserve"> </w:t>
            </w:r>
            <w:r w:rsidRPr="004B63D9">
              <w:rPr>
                <w:sz w:val="24"/>
                <w:szCs w:val="24"/>
              </w:rPr>
              <w:t>тренировки</w:t>
            </w:r>
            <w:r w:rsidRPr="004B63D9">
              <w:rPr>
                <w:spacing w:val="-4"/>
                <w:sz w:val="24"/>
                <w:szCs w:val="24"/>
              </w:rPr>
              <w:t xml:space="preserve"> </w:t>
            </w:r>
            <w:r w:rsidRPr="004B63D9">
              <w:rPr>
                <w:sz w:val="24"/>
                <w:szCs w:val="24"/>
              </w:rPr>
              <w:t>по</w:t>
            </w:r>
            <w:r w:rsidRPr="004B63D9">
              <w:rPr>
                <w:spacing w:val="-3"/>
                <w:sz w:val="24"/>
                <w:szCs w:val="24"/>
              </w:rPr>
              <w:t xml:space="preserve"> </w:t>
            </w:r>
            <w:r w:rsidRPr="004B63D9">
              <w:rPr>
                <w:spacing w:val="-2"/>
                <w:sz w:val="24"/>
                <w:szCs w:val="24"/>
              </w:rPr>
              <w:t>эвакуации</w:t>
            </w:r>
          </w:p>
          <w:p w:rsidR="004D314B" w:rsidRPr="004B63D9" w:rsidRDefault="00A475F3">
            <w:pPr>
              <w:pStyle w:val="TableParagraph"/>
              <w:ind w:left="108" w:right="104"/>
              <w:jc w:val="both"/>
              <w:rPr>
                <w:sz w:val="24"/>
                <w:szCs w:val="24"/>
              </w:rPr>
            </w:pPr>
            <w:r w:rsidRPr="004B63D9">
              <w:rPr>
                <w:sz w:val="24"/>
                <w:szCs w:val="24"/>
              </w:rPr>
              <w:t xml:space="preserve">-рейд комиссии по ОТ: по группам, пищеблоку, </w:t>
            </w:r>
            <w:r w:rsidRPr="004B63D9">
              <w:rPr>
                <w:spacing w:val="-2"/>
                <w:sz w:val="24"/>
                <w:szCs w:val="24"/>
              </w:rPr>
              <w:t>прачечной</w:t>
            </w:r>
          </w:p>
          <w:p w:rsidR="004D314B" w:rsidRPr="004B63D9" w:rsidRDefault="00A475F3">
            <w:pPr>
              <w:pStyle w:val="TableParagraph"/>
              <w:ind w:left="108"/>
              <w:jc w:val="both"/>
              <w:rPr>
                <w:sz w:val="24"/>
                <w:szCs w:val="24"/>
              </w:rPr>
            </w:pPr>
            <w:r w:rsidRPr="004B63D9">
              <w:rPr>
                <w:sz w:val="24"/>
                <w:szCs w:val="24"/>
              </w:rPr>
              <w:t>-проверка</w:t>
            </w:r>
            <w:r w:rsidRPr="004B63D9">
              <w:rPr>
                <w:spacing w:val="-6"/>
                <w:sz w:val="24"/>
                <w:szCs w:val="24"/>
              </w:rPr>
              <w:t xml:space="preserve"> </w:t>
            </w:r>
            <w:r w:rsidRPr="004B63D9">
              <w:rPr>
                <w:sz w:val="24"/>
                <w:szCs w:val="24"/>
              </w:rPr>
              <w:t>выполнения</w:t>
            </w:r>
            <w:r w:rsidRPr="004B63D9">
              <w:rPr>
                <w:spacing w:val="-5"/>
                <w:sz w:val="24"/>
                <w:szCs w:val="24"/>
              </w:rPr>
              <w:t xml:space="preserve"> </w:t>
            </w:r>
            <w:r w:rsidRPr="004B63D9">
              <w:rPr>
                <w:sz w:val="24"/>
                <w:szCs w:val="24"/>
              </w:rPr>
              <w:t>соглашения</w:t>
            </w:r>
            <w:r w:rsidRPr="004B63D9">
              <w:rPr>
                <w:spacing w:val="-2"/>
                <w:sz w:val="24"/>
                <w:szCs w:val="24"/>
              </w:rPr>
              <w:t xml:space="preserve"> </w:t>
            </w:r>
            <w:r w:rsidRPr="004B63D9">
              <w:rPr>
                <w:sz w:val="24"/>
                <w:szCs w:val="24"/>
              </w:rPr>
              <w:t>по</w:t>
            </w:r>
            <w:r w:rsidRPr="004B63D9">
              <w:rPr>
                <w:spacing w:val="-2"/>
                <w:sz w:val="24"/>
                <w:szCs w:val="24"/>
              </w:rPr>
              <w:t xml:space="preserve"> </w:t>
            </w:r>
            <w:r w:rsidRPr="004B63D9">
              <w:rPr>
                <w:spacing w:val="-5"/>
                <w:sz w:val="24"/>
                <w:szCs w:val="24"/>
              </w:rPr>
              <w:t>ОТ</w:t>
            </w:r>
          </w:p>
        </w:tc>
        <w:tc>
          <w:tcPr>
            <w:tcW w:w="1985" w:type="dxa"/>
          </w:tcPr>
          <w:p w:rsidR="004D314B" w:rsidRPr="004B63D9" w:rsidRDefault="00A475F3">
            <w:pPr>
              <w:pStyle w:val="TableParagraph"/>
              <w:spacing w:line="268" w:lineRule="exact"/>
              <w:ind w:left="77" w:right="67"/>
              <w:jc w:val="center"/>
              <w:rPr>
                <w:sz w:val="24"/>
                <w:szCs w:val="24"/>
              </w:rPr>
            </w:pPr>
            <w:r w:rsidRPr="004B63D9">
              <w:rPr>
                <w:spacing w:val="-2"/>
                <w:sz w:val="24"/>
                <w:szCs w:val="24"/>
              </w:rPr>
              <w:t>завхоз</w:t>
            </w: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A475F3">
            <w:pPr>
              <w:pStyle w:val="TableParagraph"/>
              <w:ind w:left="77" w:right="68"/>
              <w:jc w:val="center"/>
              <w:rPr>
                <w:sz w:val="24"/>
                <w:szCs w:val="24"/>
              </w:rPr>
            </w:pPr>
            <w:r w:rsidRPr="004B63D9">
              <w:rPr>
                <w:sz w:val="24"/>
                <w:szCs w:val="24"/>
              </w:rPr>
              <w:t>комиссия</w:t>
            </w:r>
            <w:r w:rsidRPr="004B63D9">
              <w:rPr>
                <w:spacing w:val="-2"/>
                <w:sz w:val="24"/>
                <w:szCs w:val="24"/>
              </w:rPr>
              <w:t xml:space="preserve"> </w:t>
            </w:r>
            <w:r w:rsidRPr="004B63D9">
              <w:rPr>
                <w:sz w:val="24"/>
                <w:szCs w:val="24"/>
              </w:rPr>
              <w:t>по</w:t>
            </w:r>
            <w:r w:rsidRPr="004B63D9">
              <w:rPr>
                <w:spacing w:val="-1"/>
                <w:sz w:val="24"/>
                <w:szCs w:val="24"/>
              </w:rPr>
              <w:t xml:space="preserve"> </w:t>
            </w:r>
            <w:r w:rsidRPr="004B63D9">
              <w:rPr>
                <w:spacing w:val="-5"/>
                <w:sz w:val="24"/>
                <w:szCs w:val="24"/>
              </w:rPr>
              <w:t>ОТ</w:t>
            </w:r>
          </w:p>
        </w:tc>
      </w:tr>
      <w:tr w:rsidR="004D314B" w:rsidRPr="004B63D9" w:rsidTr="00500D17">
        <w:trPr>
          <w:trHeight w:val="1931"/>
        </w:trPr>
        <w:tc>
          <w:tcPr>
            <w:tcW w:w="1559" w:type="dxa"/>
          </w:tcPr>
          <w:p w:rsidR="004D314B" w:rsidRPr="004B63D9" w:rsidRDefault="00A475F3">
            <w:pPr>
              <w:pStyle w:val="TableParagraph"/>
              <w:spacing w:line="268" w:lineRule="exact"/>
              <w:ind w:left="9" w:right="1"/>
              <w:jc w:val="center"/>
              <w:rPr>
                <w:sz w:val="24"/>
                <w:szCs w:val="24"/>
              </w:rPr>
            </w:pPr>
            <w:r w:rsidRPr="004B63D9">
              <w:rPr>
                <w:spacing w:val="-2"/>
                <w:sz w:val="24"/>
                <w:szCs w:val="24"/>
              </w:rPr>
              <w:t>Сентябрь</w:t>
            </w:r>
          </w:p>
        </w:tc>
        <w:tc>
          <w:tcPr>
            <w:tcW w:w="6662" w:type="dxa"/>
          </w:tcPr>
          <w:p w:rsidR="004D314B" w:rsidRPr="004B63D9" w:rsidRDefault="00A475F3">
            <w:pPr>
              <w:pStyle w:val="TableParagraph"/>
              <w:spacing w:line="268" w:lineRule="exact"/>
              <w:ind w:left="108"/>
              <w:rPr>
                <w:sz w:val="24"/>
                <w:szCs w:val="24"/>
              </w:rPr>
            </w:pPr>
            <w:r w:rsidRPr="004B63D9">
              <w:rPr>
                <w:sz w:val="24"/>
                <w:szCs w:val="24"/>
              </w:rPr>
              <w:t>-рейд</w:t>
            </w:r>
            <w:r w:rsidRPr="004B63D9">
              <w:rPr>
                <w:spacing w:val="-3"/>
                <w:sz w:val="24"/>
                <w:szCs w:val="24"/>
              </w:rPr>
              <w:t xml:space="preserve"> </w:t>
            </w:r>
            <w:r w:rsidRPr="004B63D9">
              <w:rPr>
                <w:sz w:val="24"/>
                <w:szCs w:val="24"/>
              </w:rPr>
              <w:t>по</w:t>
            </w:r>
            <w:r w:rsidRPr="004B63D9">
              <w:rPr>
                <w:spacing w:val="-2"/>
                <w:sz w:val="24"/>
                <w:szCs w:val="24"/>
              </w:rPr>
              <w:t xml:space="preserve"> </w:t>
            </w:r>
            <w:r w:rsidRPr="004B63D9">
              <w:rPr>
                <w:sz w:val="24"/>
                <w:szCs w:val="24"/>
              </w:rPr>
              <w:t>проверке</w:t>
            </w:r>
            <w:r w:rsidRPr="004B63D9">
              <w:rPr>
                <w:spacing w:val="-4"/>
                <w:sz w:val="24"/>
                <w:szCs w:val="24"/>
              </w:rPr>
              <w:t xml:space="preserve"> </w:t>
            </w:r>
            <w:r w:rsidRPr="004B63D9">
              <w:rPr>
                <w:sz w:val="24"/>
                <w:szCs w:val="24"/>
              </w:rPr>
              <w:t>санитарного</w:t>
            </w:r>
            <w:r w:rsidRPr="004B63D9">
              <w:rPr>
                <w:spacing w:val="-2"/>
                <w:sz w:val="24"/>
                <w:szCs w:val="24"/>
              </w:rPr>
              <w:t xml:space="preserve"> </w:t>
            </w:r>
            <w:r w:rsidRPr="004B63D9">
              <w:rPr>
                <w:sz w:val="24"/>
                <w:szCs w:val="24"/>
              </w:rPr>
              <w:t>состояния</w:t>
            </w:r>
            <w:r w:rsidRPr="004B63D9">
              <w:rPr>
                <w:spacing w:val="-2"/>
                <w:sz w:val="24"/>
                <w:szCs w:val="24"/>
              </w:rPr>
              <w:t xml:space="preserve"> </w:t>
            </w:r>
            <w:r w:rsidRPr="004B63D9">
              <w:rPr>
                <w:spacing w:val="-4"/>
                <w:sz w:val="24"/>
                <w:szCs w:val="24"/>
              </w:rPr>
              <w:t>групп</w:t>
            </w:r>
          </w:p>
          <w:p w:rsidR="004D314B" w:rsidRPr="004B63D9" w:rsidRDefault="00A475F3">
            <w:pPr>
              <w:pStyle w:val="TableParagraph"/>
              <w:ind w:left="108"/>
              <w:rPr>
                <w:sz w:val="24"/>
                <w:szCs w:val="24"/>
              </w:rPr>
            </w:pPr>
            <w:r w:rsidRPr="004B63D9">
              <w:rPr>
                <w:sz w:val="24"/>
                <w:szCs w:val="24"/>
              </w:rPr>
              <w:t>-электроиспытания</w:t>
            </w:r>
            <w:r w:rsidRPr="004B63D9">
              <w:rPr>
                <w:spacing w:val="-5"/>
                <w:sz w:val="24"/>
                <w:szCs w:val="24"/>
              </w:rPr>
              <w:t xml:space="preserve"> </w:t>
            </w:r>
            <w:r w:rsidRPr="004B63D9">
              <w:rPr>
                <w:spacing w:val="-2"/>
                <w:sz w:val="24"/>
                <w:szCs w:val="24"/>
              </w:rPr>
              <w:t>оборудования.</w:t>
            </w:r>
          </w:p>
          <w:p w:rsidR="004D314B" w:rsidRPr="004B63D9" w:rsidRDefault="00A475F3">
            <w:pPr>
              <w:pStyle w:val="TableParagraph"/>
              <w:tabs>
                <w:tab w:val="left" w:pos="1111"/>
              </w:tabs>
              <w:ind w:left="108" w:right="103"/>
              <w:rPr>
                <w:sz w:val="24"/>
                <w:szCs w:val="24"/>
              </w:rPr>
            </w:pPr>
            <w:r w:rsidRPr="004B63D9">
              <w:rPr>
                <w:spacing w:val="-2"/>
                <w:sz w:val="24"/>
                <w:szCs w:val="24"/>
              </w:rPr>
              <w:t>-смотр</w:t>
            </w:r>
            <w:r w:rsidRPr="004B63D9">
              <w:rPr>
                <w:sz w:val="24"/>
                <w:szCs w:val="24"/>
              </w:rPr>
              <w:tab/>
              <w:t>«Готовность</w:t>
            </w:r>
            <w:r w:rsidRPr="004B63D9">
              <w:rPr>
                <w:spacing w:val="80"/>
                <w:sz w:val="24"/>
                <w:szCs w:val="24"/>
              </w:rPr>
              <w:t xml:space="preserve"> </w:t>
            </w:r>
            <w:r w:rsidRPr="004B63D9">
              <w:rPr>
                <w:sz w:val="24"/>
                <w:szCs w:val="24"/>
              </w:rPr>
              <w:t>групп</w:t>
            </w:r>
            <w:r w:rsidRPr="004B63D9">
              <w:rPr>
                <w:spacing w:val="80"/>
                <w:sz w:val="24"/>
                <w:szCs w:val="24"/>
              </w:rPr>
              <w:t xml:space="preserve"> </w:t>
            </w:r>
            <w:r w:rsidRPr="004B63D9">
              <w:rPr>
                <w:sz w:val="24"/>
                <w:szCs w:val="24"/>
              </w:rPr>
              <w:t>к</w:t>
            </w:r>
            <w:r w:rsidRPr="004B63D9">
              <w:rPr>
                <w:spacing w:val="80"/>
                <w:sz w:val="24"/>
                <w:szCs w:val="24"/>
              </w:rPr>
              <w:t xml:space="preserve"> </w:t>
            </w:r>
            <w:r w:rsidRPr="004B63D9">
              <w:rPr>
                <w:sz w:val="24"/>
                <w:szCs w:val="24"/>
              </w:rPr>
              <w:t>началу</w:t>
            </w:r>
            <w:r w:rsidRPr="004B63D9">
              <w:rPr>
                <w:spacing w:val="80"/>
                <w:sz w:val="24"/>
                <w:szCs w:val="24"/>
              </w:rPr>
              <w:t xml:space="preserve"> </w:t>
            </w:r>
            <w:r w:rsidRPr="004B63D9">
              <w:rPr>
                <w:sz w:val="24"/>
                <w:szCs w:val="24"/>
              </w:rPr>
              <w:t xml:space="preserve">учебного </w:t>
            </w:r>
            <w:r w:rsidRPr="004B63D9">
              <w:rPr>
                <w:spacing w:val="-2"/>
                <w:sz w:val="24"/>
                <w:szCs w:val="24"/>
              </w:rPr>
              <w:t>года»,</w:t>
            </w:r>
          </w:p>
          <w:p w:rsidR="004D314B" w:rsidRPr="004B63D9" w:rsidRDefault="00A475F3" w:rsidP="00D67D02">
            <w:pPr>
              <w:pStyle w:val="TableParagraph"/>
              <w:ind w:left="108"/>
              <w:rPr>
                <w:sz w:val="24"/>
                <w:szCs w:val="24"/>
              </w:rPr>
            </w:pPr>
            <w:r w:rsidRPr="004B63D9">
              <w:rPr>
                <w:sz w:val="24"/>
                <w:szCs w:val="24"/>
              </w:rPr>
              <w:t>-анализ</w:t>
            </w:r>
            <w:r w:rsidRPr="004B63D9">
              <w:rPr>
                <w:spacing w:val="40"/>
                <w:sz w:val="24"/>
                <w:szCs w:val="24"/>
              </w:rPr>
              <w:t xml:space="preserve"> </w:t>
            </w:r>
            <w:r w:rsidRPr="004B63D9">
              <w:rPr>
                <w:sz w:val="24"/>
                <w:szCs w:val="24"/>
              </w:rPr>
              <w:t>маркировки</w:t>
            </w:r>
            <w:r w:rsidRPr="004B63D9">
              <w:rPr>
                <w:spacing w:val="40"/>
                <w:sz w:val="24"/>
                <w:szCs w:val="24"/>
              </w:rPr>
              <w:t xml:space="preserve"> </w:t>
            </w:r>
            <w:r w:rsidRPr="004B63D9">
              <w:rPr>
                <w:sz w:val="24"/>
                <w:szCs w:val="24"/>
              </w:rPr>
              <w:t>мебели</w:t>
            </w:r>
            <w:r w:rsidRPr="004B63D9">
              <w:rPr>
                <w:spacing w:val="40"/>
                <w:sz w:val="24"/>
                <w:szCs w:val="24"/>
              </w:rPr>
              <w:t xml:space="preserve"> </w:t>
            </w:r>
            <w:r w:rsidRPr="004B63D9">
              <w:rPr>
                <w:sz w:val="24"/>
                <w:szCs w:val="24"/>
              </w:rPr>
              <w:t>и</w:t>
            </w:r>
            <w:r w:rsidRPr="004B63D9">
              <w:rPr>
                <w:spacing w:val="40"/>
                <w:sz w:val="24"/>
                <w:szCs w:val="24"/>
              </w:rPr>
              <w:t xml:space="preserve"> </w:t>
            </w:r>
            <w:r w:rsidRPr="004B63D9">
              <w:rPr>
                <w:sz w:val="24"/>
                <w:szCs w:val="24"/>
              </w:rPr>
              <w:t>подбора</w:t>
            </w:r>
            <w:r w:rsidRPr="004B63D9">
              <w:rPr>
                <w:spacing w:val="40"/>
                <w:sz w:val="24"/>
                <w:szCs w:val="24"/>
              </w:rPr>
              <w:t xml:space="preserve"> </w:t>
            </w:r>
            <w:r w:rsidRPr="004B63D9">
              <w:rPr>
                <w:sz w:val="24"/>
                <w:szCs w:val="24"/>
              </w:rPr>
              <w:t>мебели</w:t>
            </w:r>
            <w:r w:rsidRPr="004B63D9">
              <w:rPr>
                <w:spacing w:val="40"/>
                <w:sz w:val="24"/>
                <w:szCs w:val="24"/>
              </w:rPr>
              <w:t xml:space="preserve"> </w:t>
            </w:r>
            <w:r w:rsidRPr="004B63D9">
              <w:rPr>
                <w:sz w:val="24"/>
                <w:szCs w:val="24"/>
              </w:rPr>
              <w:t>в группах ДОУ</w:t>
            </w:r>
          </w:p>
        </w:tc>
        <w:tc>
          <w:tcPr>
            <w:tcW w:w="1985" w:type="dxa"/>
          </w:tcPr>
          <w:p w:rsidR="004D314B" w:rsidRPr="004B63D9" w:rsidRDefault="00A475F3">
            <w:pPr>
              <w:pStyle w:val="TableParagraph"/>
              <w:ind w:left="77" w:right="67"/>
              <w:jc w:val="center"/>
              <w:rPr>
                <w:sz w:val="24"/>
                <w:szCs w:val="24"/>
              </w:rPr>
            </w:pPr>
            <w:r w:rsidRPr="004B63D9">
              <w:rPr>
                <w:spacing w:val="-2"/>
                <w:sz w:val="24"/>
                <w:szCs w:val="24"/>
              </w:rPr>
              <w:t>воспитатели завхоз</w:t>
            </w:r>
          </w:p>
          <w:p w:rsidR="004D314B" w:rsidRPr="004B63D9" w:rsidRDefault="004D314B">
            <w:pPr>
              <w:pStyle w:val="TableParagraph"/>
              <w:ind w:left="0"/>
              <w:rPr>
                <w:b/>
                <w:sz w:val="24"/>
                <w:szCs w:val="24"/>
              </w:rPr>
            </w:pPr>
          </w:p>
          <w:p w:rsidR="004D314B" w:rsidRPr="004B63D9" w:rsidRDefault="004D314B">
            <w:pPr>
              <w:pStyle w:val="TableParagraph"/>
              <w:spacing w:before="268"/>
              <w:ind w:left="0"/>
              <w:rPr>
                <w:b/>
                <w:sz w:val="24"/>
                <w:szCs w:val="24"/>
              </w:rPr>
            </w:pPr>
          </w:p>
          <w:p w:rsidR="004D314B" w:rsidRPr="004B63D9" w:rsidRDefault="00A475F3">
            <w:pPr>
              <w:pStyle w:val="TableParagraph"/>
              <w:ind w:left="77" w:right="69"/>
              <w:jc w:val="center"/>
              <w:rPr>
                <w:sz w:val="24"/>
                <w:szCs w:val="24"/>
              </w:rPr>
            </w:pPr>
            <w:r w:rsidRPr="004B63D9">
              <w:rPr>
                <w:spacing w:val="-2"/>
                <w:sz w:val="24"/>
                <w:szCs w:val="24"/>
              </w:rPr>
              <w:t>воспитатели</w:t>
            </w:r>
          </w:p>
        </w:tc>
      </w:tr>
    </w:tbl>
    <w:p w:rsidR="004D314B" w:rsidRPr="004B63D9" w:rsidRDefault="004D314B">
      <w:pPr>
        <w:jc w:val="cente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70"/>
        <w:rPr>
          <w:b/>
          <w:sz w:val="24"/>
          <w:szCs w:val="2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6804"/>
        <w:gridCol w:w="1701"/>
      </w:tblGrid>
      <w:tr w:rsidR="004D314B" w:rsidRPr="004B63D9" w:rsidTr="00D67D02">
        <w:trPr>
          <w:trHeight w:val="760"/>
        </w:trPr>
        <w:tc>
          <w:tcPr>
            <w:tcW w:w="1411" w:type="dxa"/>
          </w:tcPr>
          <w:p w:rsidR="004D314B" w:rsidRPr="004B63D9" w:rsidRDefault="004D314B">
            <w:pPr>
              <w:pStyle w:val="TableParagraph"/>
              <w:ind w:left="0"/>
              <w:rPr>
                <w:sz w:val="24"/>
                <w:szCs w:val="24"/>
              </w:rPr>
            </w:pPr>
          </w:p>
        </w:tc>
        <w:tc>
          <w:tcPr>
            <w:tcW w:w="6804" w:type="dxa"/>
          </w:tcPr>
          <w:p w:rsidR="004D314B" w:rsidRPr="004B63D9" w:rsidRDefault="00A475F3">
            <w:pPr>
              <w:pStyle w:val="TableParagraph"/>
              <w:tabs>
                <w:tab w:val="left" w:pos="430"/>
                <w:tab w:val="left" w:pos="1625"/>
                <w:tab w:val="left" w:pos="3386"/>
                <w:tab w:val="left" w:pos="4361"/>
              </w:tabs>
              <w:spacing w:line="270" w:lineRule="atLeast"/>
              <w:ind w:left="108" w:right="98"/>
              <w:rPr>
                <w:sz w:val="24"/>
                <w:szCs w:val="24"/>
              </w:rPr>
            </w:pPr>
            <w:r w:rsidRPr="004B63D9">
              <w:rPr>
                <w:spacing w:val="-10"/>
                <w:sz w:val="24"/>
                <w:szCs w:val="24"/>
              </w:rPr>
              <w:t>-</w:t>
            </w:r>
            <w:r w:rsidRPr="004B63D9">
              <w:rPr>
                <w:sz w:val="24"/>
                <w:szCs w:val="24"/>
              </w:rPr>
              <w:tab/>
            </w:r>
            <w:r w:rsidRPr="004B63D9">
              <w:rPr>
                <w:spacing w:val="-2"/>
                <w:sz w:val="24"/>
                <w:szCs w:val="24"/>
              </w:rPr>
              <w:t>обучение</w:t>
            </w:r>
            <w:r w:rsidRPr="004B63D9">
              <w:rPr>
                <w:sz w:val="24"/>
                <w:szCs w:val="24"/>
              </w:rPr>
              <w:tab/>
            </w:r>
            <w:r w:rsidRPr="004B63D9">
              <w:rPr>
                <w:spacing w:val="-2"/>
                <w:sz w:val="24"/>
                <w:szCs w:val="24"/>
              </w:rPr>
              <w:t>ответственных</w:t>
            </w:r>
            <w:r w:rsidRPr="004B63D9">
              <w:rPr>
                <w:sz w:val="24"/>
                <w:szCs w:val="24"/>
              </w:rPr>
              <w:tab/>
            </w:r>
            <w:r w:rsidRPr="004B63D9">
              <w:rPr>
                <w:spacing w:val="-6"/>
                <w:sz w:val="24"/>
                <w:szCs w:val="24"/>
              </w:rPr>
              <w:t>по</w:t>
            </w:r>
            <w:r w:rsidRPr="004B63D9">
              <w:rPr>
                <w:sz w:val="24"/>
                <w:szCs w:val="24"/>
              </w:rPr>
              <w:tab/>
            </w:r>
            <w:r w:rsidRPr="004B63D9">
              <w:rPr>
                <w:spacing w:val="-2"/>
                <w:sz w:val="24"/>
                <w:szCs w:val="24"/>
              </w:rPr>
              <w:t xml:space="preserve">пожарной </w:t>
            </w:r>
            <w:r w:rsidRPr="004B63D9">
              <w:rPr>
                <w:sz w:val="24"/>
                <w:szCs w:val="24"/>
              </w:rPr>
              <w:t>безопасности и ОТ</w:t>
            </w:r>
          </w:p>
        </w:tc>
        <w:tc>
          <w:tcPr>
            <w:tcW w:w="1701" w:type="dxa"/>
          </w:tcPr>
          <w:p w:rsidR="004D314B" w:rsidRPr="004B63D9" w:rsidRDefault="004D314B">
            <w:pPr>
              <w:pStyle w:val="TableParagraph"/>
              <w:ind w:left="0"/>
              <w:rPr>
                <w:sz w:val="24"/>
                <w:szCs w:val="24"/>
              </w:rPr>
            </w:pPr>
          </w:p>
        </w:tc>
      </w:tr>
      <w:tr w:rsidR="004D314B" w:rsidRPr="004B63D9" w:rsidTr="004F5AEE">
        <w:trPr>
          <w:trHeight w:val="1655"/>
        </w:trPr>
        <w:tc>
          <w:tcPr>
            <w:tcW w:w="1411" w:type="dxa"/>
          </w:tcPr>
          <w:p w:rsidR="004D314B" w:rsidRPr="004B63D9" w:rsidRDefault="00A475F3">
            <w:pPr>
              <w:pStyle w:val="TableParagraph"/>
              <w:spacing w:line="267" w:lineRule="exact"/>
              <w:ind w:left="9" w:right="1"/>
              <w:jc w:val="center"/>
              <w:rPr>
                <w:sz w:val="24"/>
                <w:szCs w:val="24"/>
              </w:rPr>
            </w:pPr>
            <w:r w:rsidRPr="004B63D9">
              <w:rPr>
                <w:spacing w:val="-2"/>
                <w:sz w:val="24"/>
                <w:szCs w:val="24"/>
              </w:rPr>
              <w:t>Октябрь</w:t>
            </w:r>
          </w:p>
        </w:tc>
        <w:tc>
          <w:tcPr>
            <w:tcW w:w="6804" w:type="dxa"/>
          </w:tcPr>
          <w:p w:rsidR="004D314B" w:rsidRPr="004B63D9" w:rsidRDefault="00A475F3">
            <w:pPr>
              <w:pStyle w:val="TableParagraph"/>
              <w:spacing w:line="267" w:lineRule="exact"/>
              <w:ind w:left="108"/>
              <w:rPr>
                <w:sz w:val="24"/>
                <w:szCs w:val="24"/>
              </w:rPr>
            </w:pPr>
            <w:r w:rsidRPr="004B63D9">
              <w:rPr>
                <w:sz w:val="24"/>
                <w:szCs w:val="24"/>
              </w:rPr>
              <w:t>-осенняя</w:t>
            </w:r>
            <w:r w:rsidRPr="004B63D9">
              <w:rPr>
                <w:spacing w:val="-3"/>
                <w:sz w:val="24"/>
                <w:szCs w:val="24"/>
              </w:rPr>
              <w:t xml:space="preserve"> </w:t>
            </w:r>
            <w:r w:rsidRPr="004B63D9">
              <w:rPr>
                <w:sz w:val="24"/>
                <w:szCs w:val="24"/>
              </w:rPr>
              <w:t>оценка</w:t>
            </w:r>
            <w:r w:rsidRPr="004B63D9">
              <w:rPr>
                <w:spacing w:val="-4"/>
                <w:sz w:val="24"/>
                <w:szCs w:val="24"/>
              </w:rPr>
              <w:t xml:space="preserve"> </w:t>
            </w:r>
            <w:r w:rsidRPr="004B63D9">
              <w:rPr>
                <w:sz w:val="24"/>
                <w:szCs w:val="24"/>
              </w:rPr>
              <w:t>зданий</w:t>
            </w:r>
            <w:r w:rsidRPr="004B63D9">
              <w:rPr>
                <w:spacing w:val="-5"/>
                <w:sz w:val="24"/>
                <w:szCs w:val="24"/>
              </w:rPr>
              <w:t xml:space="preserve"> </w:t>
            </w:r>
            <w:r w:rsidRPr="004B63D9">
              <w:rPr>
                <w:sz w:val="24"/>
                <w:szCs w:val="24"/>
              </w:rPr>
              <w:t>и</w:t>
            </w:r>
            <w:r w:rsidRPr="004B63D9">
              <w:rPr>
                <w:spacing w:val="-1"/>
                <w:sz w:val="24"/>
                <w:szCs w:val="24"/>
              </w:rPr>
              <w:t xml:space="preserve"> </w:t>
            </w:r>
            <w:r w:rsidRPr="004B63D9">
              <w:rPr>
                <w:sz w:val="24"/>
                <w:szCs w:val="24"/>
              </w:rPr>
              <w:t>сооружений</w:t>
            </w:r>
            <w:r w:rsidRPr="004B63D9">
              <w:rPr>
                <w:spacing w:val="-2"/>
                <w:sz w:val="24"/>
                <w:szCs w:val="24"/>
              </w:rPr>
              <w:t xml:space="preserve"> </w:t>
            </w:r>
            <w:r w:rsidRPr="004B63D9">
              <w:rPr>
                <w:spacing w:val="-4"/>
                <w:sz w:val="24"/>
                <w:szCs w:val="24"/>
              </w:rPr>
              <w:t>ДОУ.</w:t>
            </w:r>
          </w:p>
          <w:p w:rsidR="004D314B" w:rsidRPr="004B63D9" w:rsidRDefault="00A475F3">
            <w:pPr>
              <w:pStyle w:val="TableParagraph"/>
              <w:ind w:left="108"/>
              <w:rPr>
                <w:sz w:val="24"/>
                <w:szCs w:val="24"/>
              </w:rPr>
            </w:pPr>
            <w:r w:rsidRPr="004B63D9">
              <w:rPr>
                <w:sz w:val="24"/>
                <w:szCs w:val="24"/>
              </w:rPr>
              <w:t>-подготовка</w:t>
            </w:r>
            <w:r w:rsidRPr="004B63D9">
              <w:rPr>
                <w:spacing w:val="-4"/>
                <w:sz w:val="24"/>
                <w:szCs w:val="24"/>
              </w:rPr>
              <w:t xml:space="preserve"> </w:t>
            </w:r>
            <w:r w:rsidRPr="004B63D9">
              <w:rPr>
                <w:sz w:val="24"/>
                <w:szCs w:val="24"/>
              </w:rPr>
              <w:t>к</w:t>
            </w:r>
            <w:r w:rsidRPr="004B63D9">
              <w:rPr>
                <w:spacing w:val="-2"/>
                <w:sz w:val="24"/>
                <w:szCs w:val="24"/>
              </w:rPr>
              <w:t xml:space="preserve"> </w:t>
            </w:r>
            <w:r w:rsidRPr="004B63D9">
              <w:rPr>
                <w:sz w:val="24"/>
                <w:szCs w:val="24"/>
              </w:rPr>
              <w:t>отопительному</w:t>
            </w:r>
            <w:r w:rsidRPr="004B63D9">
              <w:rPr>
                <w:spacing w:val="-7"/>
                <w:sz w:val="24"/>
                <w:szCs w:val="24"/>
              </w:rPr>
              <w:t xml:space="preserve"> </w:t>
            </w:r>
            <w:r w:rsidRPr="004B63D9">
              <w:rPr>
                <w:spacing w:val="-2"/>
                <w:sz w:val="24"/>
                <w:szCs w:val="24"/>
              </w:rPr>
              <w:t>сезону</w:t>
            </w:r>
          </w:p>
          <w:p w:rsidR="004D314B" w:rsidRPr="004B63D9" w:rsidRDefault="00A475F3">
            <w:pPr>
              <w:pStyle w:val="TableParagraph"/>
              <w:ind w:left="108"/>
              <w:rPr>
                <w:sz w:val="24"/>
                <w:szCs w:val="24"/>
              </w:rPr>
            </w:pPr>
            <w:r w:rsidRPr="004B63D9">
              <w:rPr>
                <w:sz w:val="24"/>
                <w:szCs w:val="24"/>
              </w:rPr>
              <w:t>-инвентаризация ТМЦ и списание малоценного</w:t>
            </w:r>
            <w:r w:rsidRPr="004B63D9">
              <w:rPr>
                <w:spacing w:val="80"/>
                <w:sz w:val="24"/>
                <w:szCs w:val="24"/>
              </w:rPr>
              <w:t xml:space="preserve"> </w:t>
            </w:r>
            <w:r w:rsidRPr="004B63D9">
              <w:rPr>
                <w:sz w:val="24"/>
                <w:szCs w:val="24"/>
              </w:rPr>
              <w:t>и быстроизнашивающего инвентаря.</w:t>
            </w:r>
          </w:p>
          <w:p w:rsidR="004D314B" w:rsidRPr="004B63D9" w:rsidRDefault="00A475F3">
            <w:pPr>
              <w:pStyle w:val="TableParagraph"/>
              <w:tabs>
                <w:tab w:val="left" w:pos="1204"/>
                <w:tab w:val="left" w:pos="1792"/>
                <w:tab w:val="left" w:pos="3444"/>
                <w:tab w:val="left" w:pos="5126"/>
              </w:tabs>
              <w:spacing w:line="270" w:lineRule="atLeast"/>
              <w:ind w:left="108" w:right="100"/>
              <w:rPr>
                <w:sz w:val="24"/>
                <w:szCs w:val="24"/>
              </w:rPr>
            </w:pPr>
            <w:r w:rsidRPr="004B63D9">
              <w:rPr>
                <w:spacing w:val="-2"/>
                <w:sz w:val="24"/>
                <w:szCs w:val="24"/>
              </w:rPr>
              <w:t>-работа</w:t>
            </w:r>
            <w:r w:rsidRPr="004B63D9">
              <w:rPr>
                <w:sz w:val="24"/>
                <w:szCs w:val="24"/>
              </w:rPr>
              <w:tab/>
            </w:r>
            <w:r w:rsidRPr="004B63D9">
              <w:rPr>
                <w:spacing w:val="-6"/>
                <w:sz w:val="24"/>
                <w:szCs w:val="24"/>
              </w:rPr>
              <w:t>по</w:t>
            </w:r>
            <w:r w:rsidRPr="004B63D9">
              <w:rPr>
                <w:sz w:val="24"/>
                <w:szCs w:val="24"/>
              </w:rPr>
              <w:tab/>
            </w:r>
            <w:r w:rsidRPr="004B63D9">
              <w:rPr>
                <w:spacing w:val="-2"/>
                <w:sz w:val="24"/>
                <w:szCs w:val="24"/>
              </w:rPr>
              <w:t>выполнению</w:t>
            </w:r>
            <w:r w:rsidRPr="004B63D9">
              <w:rPr>
                <w:sz w:val="24"/>
                <w:szCs w:val="24"/>
              </w:rPr>
              <w:tab/>
            </w:r>
            <w:r w:rsidRPr="004B63D9">
              <w:rPr>
                <w:spacing w:val="-2"/>
                <w:sz w:val="24"/>
                <w:szCs w:val="24"/>
              </w:rPr>
              <w:t>мероприятий</w:t>
            </w:r>
            <w:r w:rsidRPr="004B63D9">
              <w:rPr>
                <w:sz w:val="24"/>
                <w:szCs w:val="24"/>
              </w:rPr>
              <w:tab/>
            </w:r>
            <w:r w:rsidRPr="004B63D9">
              <w:rPr>
                <w:spacing w:val="-6"/>
                <w:sz w:val="24"/>
                <w:szCs w:val="24"/>
              </w:rPr>
              <w:t xml:space="preserve">по </w:t>
            </w:r>
            <w:r w:rsidRPr="004B63D9">
              <w:rPr>
                <w:sz w:val="24"/>
                <w:szCs w:val="24"/>
              </w:rPr>
              <w:t>предписаниям Роспожнадзора и Роспотребнадзора</w:t>
            </w:r>
          </w:p>
        </w:tc>
        <w:tc>
          <w:tcPr>
            <w:tcW w:w="1701" w:type="dxa"/>
          </w:tcPr>
          <w:p w:rsidR="004D314B" w:rsidRPr="004B63D9" w:rsidRDefault="00A475F3">
            <w:pPr>
              <w:pStyle w:val="TableParagraph"/>
              <w:spacing w:line="267" w:lineRule="exact"/>
              <w:ind w:left="77" w:right="67"/>
              <w:jc w:val="center"/>
              <w:rPr>
                <w:sz w:val="24"/>
                <w:szCs w:val="24"/>
              </w:rPr>
            </w:pPr>
            <w:r w:rsidRPr="004B63D9">
              <w:rPr>
                <w:spacing w:val="-2"/>
                <w:sz w:val="24"/>
                <w:szCs w:val="24"/>
              </w:rPr>
              <w:t>завхоз</w:t>
            </w:r>
          </w:p>
        </w:tc>
      </w:tr>
      <w:tr w:rsidR="004D314B" w:rsidRPr="004B63D9" w:rsidTr="00D67D02">
        <w:trPr>
          <w:trHeight w:val="866"/>
        </w:trPr>
        <w:tc>
          <w:tcPr>
            <w:tcW w:w="1411" w:type="dxa"/>
          </w:tcPr>
          <w:p w:rsidR="004D314B" w:rsidRPr="004B63D9" w:rsidRDefault="00A475F3">
            <w:pPr>
              <w:pStyle w:val="TableParagraph"/>
              <w:spacing w:line="268" w:lineRule="exact"/>
              <w:ind w:left="9" w:right="3"/>
              <w:jc w:val="center"/>
              <w:rPr>
                <w:sz w:val="24"/>
                <w:szCs w:val="24"/>
              </w:rPr>
            </w:pPr>
            <w:r w:rsidRPr="004B63D9">
              <w:rPr>
                <w:spacing w:val="-2"/>
                <w:sz w:val="24"/>
                <w:szCs w:val="24"/>
              </w:rPr>
              <w:t>Ноябрь</w:t>
            </w:r>
          </w:p>
        </w:tc>
        <w:tc>
          <w:tcPr>
            <w:tcW w:w="6804" w:type="dxa"/>
          </w:tcPr>
          <w:p w:rsidR="00D67D02" w:rsidRPr="004B63D9" w:rsidRDefault="00A475F3">
            <w:pPr>
              <w:pStyle w:val="TableParagraph"/>
              <w:tabs>
                <w:tab w:val="left" w:pos="434"/>
                <w:tab w:val="left" w:pos="1830"/>
                <w:tab w:val="left" w:pos="2769"/>
                <w:tab w:val="left" w:pos="3523"/>
                <w:tab w:val="left" w:pos="3885"/>
                <w:tab w:val="left" w:pos="4676"/>
              </w:tabs>
              <w:ind w:left="108" w:right="98"/>
              <w:rPr>
                <w:spacing w:val="-10"/>
                <w:sz w:val="24"/>
                <w:szCs w:val="24"/>
              </w:rPr>
            </w:pPr>
            <w:r w:rsidRPr="004B63D9">
              <w:rPr>
                <w:sz w:val="24"/>
                <w:szCs w:val="24"/>
              </w:rPr>
              <w:t>-</w:t>
            </w:r>
            <w:r w:rsidR="00D67D02" w:rsidRPr="004B63D9">
              <w:rPr>
                <w:sz w:val="24"/>
                <w:szCs w:val="24"/>
              </w:rPr>
              <w:t xml:space="preserve">рейд комиссии по ОТ: по группам, пищеблоку, </w:t>
            </w:r>
            <w:r w:rsidR="00D67D02" w:rsidRPr="004B63D9">
              <w:rPr>
                <w:spacing w:val="-2"/>
                <w:sz w:val="24"/>
                <w:szCs w:val="24"/>
              </w:rPr>
              <w:t>прачечной</w:t>
            </w:r>
            <w:r w:rsidR="00D67D02" w:rsidRPr="004B63D9">
              <w:rPr>
                <w:spacing w:val="-10"/>
                <w:sz w:val="24"/>
                <w:szCs w:val="24"/>
              </w:rPr>
              <w:t xml:space="preserve"> </w:t>
            </w:r>
          </w:p>
          <w:p w:rsidR="004D314B" w:rsidRPr="004B63D9" w:rsidRDefault="00A475F3">
            <w:pPr>
              <w:pStyle w:val="TableParagraph"/>
              <w:tabs>
                <w:tab w:val="left" w:pos="434"/>
                <w:tab w:val="left" w:pos="1830"/>
                <w:tab w:val="left" w:pos="2769"/>
                <w:tab w:val="left" w:pos="3523"/>
                <w:tab w:val="left" w:pos="3885"/>
                <w:tab w:val="left" w:pos="4676"/>
              </w:tabs>
              <w:ind w:left="108" w:right="98"/>
              <w:rPr>
                <w:sz w:val="24"/>
                <w:szCs w:val="24"/>
              </w:rPr>
            </w:pPr>
            <w:r w:rsidRPr="004B63D9">
              <w:rPr>
                <w:spacing w:val="-10"/>
                <w:sz w:val="24"/>
                <w:szCs w:val="24"/>
              </w:rPr>
              <w:t>-</w:t>
            </w:r>
            <w:r w:rsidRPr="004B63D9">
              <w:rPr>
                <w:spacing w:val="-2"/>
                <w:sz w:val="24"/>
                <w:szCs w:val="24"/>
              </w:rPr>
              <w:t>подготовка</w:t>
            </w:r>
            <w:r w:rsidRPr="004B63D9">
              <w:rPr>
                <w:sz w:val="24"/>
                <w:szCs w:val="24"/>
              </w:rPr>
              <w:tab/>
            </w:r>
            <w:r w:rsidRPr="004B63D9">
              <w:rPr>
                <w:spacing w:val="-2"/>
                <w:sz w:val="24"/>
                <w:szCs w:val="24"/>
              </w:rPr>
              <w:t>здания</w:t>
            </w:r>
            <w:r w:rsidRPr="004B63D9">
              <w:rPr>
                <w:sz w:val="24"/>
                <w:szCs w:val="24"/>
              </w:rPr>
              <w:tab/>
            </w:r>
            <w:r w:rsidRPr="004B63D9">
              <w:rPr>
                <w:spacing w:val="-4"/>
                <w:sz w:val="24"/>
                <w:szCs w:val="24"/>
              </w:rPr>
              <w:t>ДОУ</w:t>
            </w:r>
            <w:r w:rsidRPr="004B63D9">
              <w:rPr>
                <w:sz w:val="24"/>
                <w:szCs w:val="24"/>
              </w:rPr>
              <w:tab/>
            </w:r>
            <w:r w:rsidRPr="004B63D9">
              <w:rPr>
                <w:spacing w:val="-10"/>
                <w:sz w:val="24"/>
                <w:szCs w:val="24"/>
              </w:rPr>
              <w:t>к</w:t>
            </w:r>
            <w:r w:rsidRPr="004B63D9">
              <w:rPr>
                <w:sz w:val="24"/>
                <w:szCs w:val="24"/>
              </w:rPr>
              <w:tab/>
            </w:r>
            <w:r w:rsidRPr="004B63D9">
              <w:rPr>
                <w:spacing w:val="-4"/>
                <w:sz w:val="24"/>
                <w:szCs w:val="24"/>
              </w:rPr>
              <w:t>зиме,</w:t>
            </w:r>
            <w:r w:rsidRPr="004B63D9">
              <w:rPr>
                <w:sz w:val="24"/>
                <w:szCs w:val="24"/>
              </w:rPr>
              <w:tab/>
            </w:r>
            <w:r w:rsidRPr="004B63D9">
              <w:rPr>
                <w:spacing w:val="-2"/>
                <w:sz w:val="24"/>
                <w:szCs w:val="24"/>
              </w:rPr>
              <w:t>уборка территории</w:t>
            </w:r>
          </w:p>
        </w:tc>
        <w:tc>
          <w:tcPr>
            <w:tcW w:w="1701" w:type="dxa"/>
          </w:tcPr>
          <w:p w:rsidR="004D314B" w:rsidRPr="004B63D9" w:rsidRDefault="00A475F3">
            <w:pPr>
              <w:pStyle w:val="TableParagraph"/>
              <w:spacing w:line="268" w:lineRule="exact"/>
              <w:ind w:left="77" w:right="67"/>
              <w:jc w:val="center"/>
              <w:rPr>
                <w:sz w:val="24"/>
                <w:szCs w:val="24"/>
              </w:rPr>
            </w:pPr>
            <w:r w:rsidRPr="004B63D9">
              <w:rPr>
                <w:spacing w:val="-2"/>
                <w:sz w:val="24"/>
                <w:szCs w:val="24"/>
              </w:rPr>
              <w:t>завхоз</w:t>
            </w:r>
          </w:p>
        </w:tc>
      </w:tr>
      <w:tr w:rsidR="004D314B" w:rsidRPr="004B63D9" w:rsidTr="004F5AEE">
        <w:trPr>
          <w:trHeight w:val="1931"/>
        </w:trPr>
        <w:tc>
          <w:tcPr>
            <w:tcW w:w="1411" w:type="dxa"/>
          </w:tcPr>
          <w:p w:rsidR="004D314B" w:rsidRPr="004B63D9" w:rsidRDefault="00A475F3">
            <w:pPr>
              <w:pStyle w:val="TableParagraph"/>
              <w:spacing w:line="268" w:lineRule="exact"/>
              <w:ind w:left="9" w:right="1"/>
              <w:jc w:val="center"/>
              <w:rPr>
                <w:sz w:val="24"/>
                <w:szCs w:val="24"/>
              </w:rPr>
            </w:pPr>
            <w:r w:rsidRPr="004B63D9">
              <w:rPr>
                <w:spacing w:val="-2"/>
                <w:sz w:val="24"/>
                <w:szCs w:val="24"/>
              </w:rPr>
              <w:t>Декабрь</w:t>
            </w:r>
          </w:p>
        </w:tc>
        <w:tc>
          <w:tcPr>
            <w:tcW w:w="6804" w:type="dxa"/>
          </w:tcPr>
          <w:p w:rsidR="004D314B" w:rsidRPr="004B63D9" w:rsidRDefault="00A475F3">
            <w:pPr>
              <w:pStyle w:val="TableParagraph"/>
              <w:spacing w:line="268" w:lineRule="exact"/>
              <w:ind w:left="108"/>
              <w:rPr>
                <w:sz w:val="24"/>
                <w:szCs w:val="24"/>
              </w:rPr>
            </w:pPr>
            <w:r w:rsidRPr="004B63D9">
              <w:rPr>
                <w:sz w:val="24"/>
                <w:szCs w:val="24"/>
              </w:rPr>
              <w:t>-рейд</w:t>
            </w:r>
            <w:r w:rsidRPr="004B63D9">
              <w:rPr>
                <w:spacing w:val="-1"/>
                <w:sz w:val="24"/>
                <w:szCs w:val="24"/>
              </w:rPr>
              <w:t xml:space="preserve"> </w:t>
            </w:r>
            <w:r w:rsidRPr="004B63D9">
              <w:rPr>
                <w:sz w:val="24"/>
                <w:szCs w:val="24"/>
              </w:rPr>
              <w:t>комиссии</w:t>
            </w:r>
            <w:r w:rsidRPr="004B63D9">
              <w:rPr>
                <w:spacing w:val="-1"/>
                <w:sz w:val="24"/>
                <w:szCs w:val="24"/>
              </w:rPr>
              <w:t xml:space="preserve"> </w:t>
            </w:r>
            <w:r w:rsidRPr="004B63D9">
              <w:rPr>
                <w:sz w:val="24"/>
                <w:szCs w:val="24"/>
              </w:rPr>
              <w:t>по</w:t>
            </w:r>
            <w:r w:rsidRPr="004B63D9">
              <w:rPr>
                <w:spacing w:val="-1"/>
                <w:sz w:val="24"/>
                <w:szCs w:val="24"/>
              </w:rPr>
              <w:t xml:space="preserve"> </w:t>
            </w:r>
            <w:r w:rsidRPr="004B63D9">
              <w:rPr>
                <w:sz w:val="24"/>
                <w:szCs w:val="24"/>
              </w:rPr>
              <w:t>ОТ</w:t>
            </w:r>
            <w:r w:rsidRPr="004B63D9">
              <w:rPr>
                <w:spacing w:val="-4"/>
                <w:sz w:val="24"/>
                <w:szCs w:val="24"/>
              </w:rPr>
              <w:t xml:space="preserve"> </w:t>
            </w:r>
            <w:r w:rsidRPr="004B63D9">
              <w:rPr>
                <w:sz w:val="24"/>
                <w:szCs w:val="24"/>
              </w:rPr>
              <w:t>на</w:t>
            </w:r>
            <w:r w:rsidRPr="004B63D9">
              <w:rPr>
                <w:spacing w:val="-2"/>
                <w:sz w:val="24"/>
                <w:szCs w:val="24"/>
              </w:rPr>
              <w:t xml:space="preserve"> </w:t>
            </w:r>
            <w:r w:rsidRPr="004B63D9">
              <w:rPr>
                <w:sz w:val="24"/>
                <w:szCs w:val="24"/>
              </w:rPr>
              <w:t>пищеблок</w:t>
            </w:r>
            <w:r w:rsidRPr="004B63D9">
              <w:rPr>
                <w:spacing w:val="-3"/>
                <w:sz w:val="24"/>
                <w:szCs w:val="24"/>
              </w:rPr>
              <w:t xml:space="preserve"> </w:t>
            </w:r>
            <w:r w:rsidRPr="004B63D9">
              <w:rPr>
                <w:sz w:val="24"/>
                <w:szCs w:val="24"/>
              </w:rPr>
              <w:t xml:space="preserve">и </w:t>
            </w:r>
            <w:r w:rsidRPr="004B63D9">
              <w:rPr>
                <w:spacing w:val="-2"/>
                <w:sz w:val="24"/>
                <w:szCs w:val="24"/>
              </w:rPr>
              <w:t>прачечную.</w:t>
            </w:r>
          </w:p>
          <w:p w:rsidR="004D314B" w:rsidRPr="004B63D9" w:rsidRDefault="00A475F3">
            <w:pPr>
              <w:pStyle w:val="TableParagraph"/>
              <w:ind w:left="108"/>
              <w:rPr>
                <w:sz w:val="24"/>
                <w:szCs w:val="24"/>
              </w:rPr>
            </w:pPr>
            <w:r w:rsidRPr="004B63D9">
              <w:rPr>
                <w:sz w:val="24"/>
                <w:szCs w:val="24"/>
              </w:rPr>
              <w:t>-подготовка</w:t>
            </w:r>
            <w:r w:rsidRPr="004B63D9">
              <w:rPr>
                <w:spacing w:val="-3"/>
                <w:sz w:val="24"/>
                <w:szCs w:val="24"/>
              </w:rPr>
              <w:t xml:space="preserve"> </w:t>
            </w:r>
            <w:r w:rsidRPr="004B63D9">
              <w:rPr>
                <w:sz w:val="24"/>
                <w:szCs w:val="24"/>
              </w:rPr>
              <w:t>к</w:t>
            </w:r>
            <w:r w:rsidRPr="004B63D9">
              <w:rPr>
                <w:spacing w:val="-2"/>
                <w:sz w:val="24"/>
                <w:szCs w:val="24"/>
              </w:rPr>
              <w:t xml:space="preserve"> </w:t>
            </w:r>
            <w:r w:rsidRPr="004B63D9">
              <w:rPr>
                <w:sz w:val="24"/>
                <w:szCs w:val="24"/>
              </w:rPr>
              <w:t xml:space="preserve">новогодним </w:t>
            </w:r>
            <w:r w:rsidRPr="004B63D9">
              <w:rPr>
                <w:spacing w:val="-2"/>
                <w:sz w:val="24"/>
                <w:szCs w:val="24"/>
              </w:rPr>
              <w:t>утренникам</w:t>
            </w:r>
          </w:p>
          <w:p w:rsidR="004D314B" w:rsidRPr="004B63D9" w:rsidRDefault="00A475F3">
            <w:pPr>
              <w:pStyle w:val="TableParagraph"/>
              <w:ind w:left="108"/>
              <w:rPr>
                <w:sz w:val="24"/>
                <w:szCs w:val="24"/>
              </w:rPr>
            </w:pPr>
            <w:r w:rsidRPr="004B63D9">
              <w:rPr>
                <w:sz w:val="24"/>
                <w:szCs w:val="24"/>
              </w:rPr>
              <w:t>-снятие</w:t>
            </w:r>
            <w:r w:rsidRPr="004B63D9">
              <w:rPr>
                <w:spacing w:val="-3"/>
                <w:sz w:val="24"/>
                <w:szCs w:val="24"/>
              </w:rPr>
              <w:t xml:space="preserve"> </w:t>
            </w:r>
            <w:r w:rsidRPr="004B63D9">
              <w:rPr>
                <w:sz w:val="24"/>
                <w:szCs w:val="24"/>
              </w:rPr>
              <w:t>остатков</w:t>
            </w:r>
            <w:r w:rsidRPr="004B63D9">
              <w:rPr>
                <w:spacing w:val="-4"/>
                <w:sz w:val="24"/>
                <w:szCs w:val="24"/>
              </w:rPr>
              <w:t xml:space="preserve"> </w:t>
            </w:r>
            <w:r w:rsidRPr="004B63D9">
              <w:rPr>
                <w:sz w:val="24"/>
                <w:szCs w:val="24"/>
              </w:rPr>
              <w:t>продуктов</w:t>
            </w:r>
            <w:r w:rsidRPr="004B63D9">
              <w:rPr>
                <w:spacing w:val="-3"/>
                <w:sz w:val="24"/>
                <w:szCs w:val="24"/>
              </w:rPr>
              <w:t xml:space="preserve"> </w:t>
            </w:r>
            <w:r w:rsidRPr="004B63D9">
              <w:rPr>
                <w:sz w:val="24"/>
                <w:szCs w:val="24"/>
              </w:rPr>
              <w:t>питания</w:t>
            </w:r>
            <w:r w:rsidRPr="004B63D9">
              <w:rPr>
                <w:spacing w:val="54"/>
                <w:sz w:val="24"/>
                <w:szCs w:val="24"/>
              </w:rPr>
              <w:t xml:space="preserve"> </w:t>
            </w:r>
            <w:r w:rsidRPr="004B63D9">
              <w:rPr>
                <w:sz w:val="24"/>
                <w:szCs w:val="24"/>
              </w:rPr>
              <w:t>на</w:t>
            </w:r>
            <w:r w:rsidRPr="004B63D9">
              <w:rPr>
                <w:spacing w:val="-3"/>
                <w:sz w:val="24"/>
                <w:szCs w:val="24"/>
              </w:rPr>
              <w:t xml:space="preserve"> </w:t>
            </w:r>
            <w:r w:rsidRPr="004B63D9">
              <w:rPr>
                <w:spacing w:val="-2"/>
                <w:sz w:val="24"/>
                <w:szCs w:val="24"/>
              </w:rPr>
              <w:t>складе.</w:t>
            </w:r>
          </w:p>
          <w:p w:rsidR="004D314B" w:rsidRPr="004B63D9" w:rsidRDefault="00A475F3">
            <w:pPr>
              <w:pStyle w:val="TableParagraph"/>
              <w:ind w:left="108"/>
              <w:rPr>
                <w:sz w:val="24"/>
                <w:szCs w:val="24"/>
              </w:rPr>
            </w:pPr>
            <w:r w:rsidRPr="004B63D9">
              <w:rPr>
                <w:sz w:val="24"/>
                <w:szCs w:val="24"/>
              </w:rPr>
              <w:t>-оформление</w:t>
            </w:r>
            <w:r w:rsidRPr="004B63D9">
              <w:rPr>
                <w:spacing w:val="-2"/>
                <w:sz w:val="24"/>
                <w:szCs w:val="24"/>
              </w:rPr>
              <w:t xml:space="preserve"> </w:t>
            </w:r>
            <w:r w:rsidRPr="004B63D9">
              <w:rPr>
                <w:sz w:val="24"/>
                <w:szCs w:val="24"/>
              </w:rPr>
              <w:t>ДОУ</w:t>
            </w:r>
            <w:r w:rsidRPr="004B63D9">
              <w:rPr>
                <w:spacing w:val="-2"/>
                <w:sz w:val="24"/>
                <w:szCs w:val="24"/>
              </w:rPr>
              <w:t xml:space="preserve"> </w:t>
            </w:r>
            <w:r w:rsidRPr="004B63D9">
              <w:rPr>
                <w:sz w:val="24"/>
                <w:szCs w:val="24"/>
              </w:rPr>
              <w:t>к новому</w:t>
            </w:r>
            <w:r w:rsidRPr="004B63D9">
              <w:rPr>
                <w:spacing w:val="-5"/>
                <w:sz w:val="24"/>
                <w:szCs w:val="24"/>
              </w:rPr>
              <w:t xml:space="preserve"> </w:t>
            </w:r>
            <w:r w:rsidRPr="004B63D9">
              <w:rPr>
                <w:spacing w:val="-4"/>
                <w:sz w:val="24"/>
                <w:szCs w:val="24"/>
              </w:rPr>
              <w:t>году</w:t>
            </w:r>
          </w:p>
          <w:p w:rsidR="004D314B" w:rsidRPr="004B63D9" w:rsidRDefault="00A475F3">
            <w:pPr>
              <w:pStyle w:val="TableParagraph"/>
              <w:ind w:left="108"/>
              <w:rPr>
                <w:sz w:val="24"/>
                <w:szCs w:val="24"/>
              </w:rPr>
            </w:pPr>
            <w:r w:rsidRPr="004B63D9">
              <w:rPr>
                <w:sz w:val="24"/>
                <w:szCs w:val="24"/>
              </w:rPr>
              <w:t>-</w:t>
            </w:r>
            <w:r w:rsidRPr="004B63D9">
              <w:rPr>
                <w:spacing w:val="-4"/>
                <w:sz w:val="24"/>
                <w:szCs w:val="24"/>
              </w:rPr>
              <w:t xml:space="preserve"> </w:t>
            </w:r>
            <w:r w:rsidRPr="004B63D9">
              <w:rPr>
                <w:sz w:val="24"/>
                <w:szCs w:val="24"/>
              </w:rPr>
              <w:t>просмотр</w:t>
            </w:r>
            <w:r w:rsidRPr="004B63D9">
              <w:rPr>
                <w:spacing w:val="-2"/>
                <w:sz w:val="24"/>
                <w:szCs w:val="24"/>
              </w:rPr>
              <w:t xml:space="preserve"> </w:t>
            </w:r>
            <w:r w:rsidRPr="004B63D9">
              <w:rPr>
                <w:sz w:val="24"/>
                <w:szCs w:val="24"/>
              </w:rPr>
              <w:t>трудовых</w:t>
            </w:r>
            <w:r w:rsidRPr="004B63D9">
              <w:rPr>
                <w:spacing w:val="-1"/>
                <w:sz w:val="24"/>
                <w:szCs w:val="24"/>
              </w:rPr>
              <w:t xml:space="preserve"> </w:t>
            </w:r>
            <w:r w:rsidRPr="004B63D9">
              <w:rPr>
                <w:sz w:val="24"/>
                <w:szCs w:val="24"/>
              </w:rPr>
              <w:t>книжек</w:t>
            </w:r>
            <w:r w:rsidRPr="004B63D9">
              <w:rPr>
                <w:spacing w:val="-2"/>
                <w:sz w:val="24"/>
                <w:szCs w:val="24"/>
              </w:rPr>
              <w:t xml:space="preserve"> </w:t>
            </w:r>
            <w:r w:rsidRPr="004B63D9">
              <w:rPr>
                <w:sz w:val="24"/>
                <w:szCs w:val="24"/>
              </w:rPr>
              <w:t>и</w:t>
            </w:r>
            <w:r w:rsidRPr="004B63D9">
              <w:rPr>
                <w:spacing w:val="-3"/>
                <w:sz w:val="24"/>
                <w:szCs w:val="24"/>
              </w:rPr>
              <w:t xml:space="preserve"> </w:t>
            </w:r>
            <w:r w:rsidRPr="004B63D9">
              <w:rPr>
                <w:sz w:val="24"/>
                <w:szCs w:val="24"/>
              </w:rPr>
              <w:t xml:space="preserve">личных </w:t>
            </w:r>
            <w:r w:rsidRPr="004B63D9">
              <w:rPr>
                <w:spacing w:val="-4"/>
                <w:sz w:val="24"/>
                <w:szCs w:val="24"/>
              </w:rPr>
              <w:t>дел.</w:t>
            </w:r>
          </w:p>
          <w:p w:rsidR="004D314B" w:rsidRPr="004B63D9" w:rsidRDefault="00A475F3">
            <w:pPr>
              <w:pStyle w:val="TableParagraph"/>
              <w:spacing w:line="270" w:lineRule="atLeast"/>
              <w:ind w:left="108" w:right="103"/>
              <w:rPr>
                <w:sz w:val="24"/>
                <w:szCs w:val="24"/>
              </w:rPr>
            </w:pPr>
            <w:r w:rsidRPr="004B63D9">
              <w:rPr>
                <w:sz w:val="24"/>
                <w:szCs w:val="24"/>
              </w:rPr>
              <w:t>-работа</w:t>
            </w:r>
            <w:r w:rsidRPr="004B63D9">
              <w:rPr>
                <w:spacing w:val="-13"/>
                <w:sz w:val="24"/>
                <w:szCs w:val="24"/>
              </w:rPr>
              <w:t xml:space="preserve"> </w:t>
            </w:r>
            <w:r w:rsidRPr="004B63D9">
              <w:rPr>
                <w:sz w:val="24"/>
                <w:szCs w:val="24"/>
              </w:rPr>
              <w:t>по</w:t>
            </w:r>
            <w:r w:rsidRPr="004B63D9">
              <w:rPr>
                <w:spacing w:val="-12"/>
                <w:sz w:val="24"/>
                <w:szCs w:val="24"/>
              </w:rPr>
              <w:t xml:space="preserve"> </w:t>
            </w:r>
            <w:r w:rsidRPr="004B63D9">
              <w:rPr>
                <w:sz w:val="24"/>
                <w:szCs w:val="24"/>
              </w:rPr>
              <w:t>составлению</w:t>
            </w:r>
            <w:r w:rsidRPr="004B63D9">
              <w:rPr>
                <w:spacing w:val="-14"/>
                <w:sz w:val="24"/>
                <w:szCs w:val="24"/>
              </w:rPr>
              <w:t xml:space="preserve"> </w:t>
            </w:r>
            <w:r w:rsidRPr="004B63D9">
              <w:rPr>
                <w:sz w:val="24"/>
                <w:szCs w:val="24"/>
              </w:rPr>
              <w:t xml:space="preserve">нормативной </w:t>
            </w:r>
            <w:r w:rsidRPr="004B63D9">
              <w:rPr>
                <w:spacing w:val="-2"/>
                <w:sz w:val="24"/>
                <w:szCs w:val="24"/>
              </w:rPr>
              <w:t>документации.</w:t>
            </w:r>
          </w:p>
        </w:tc>
        <w:tc>
          <w:tcPr>
            <w:tcW w:w="1701" w:type="dxa"/>
          </w:tcPr>
          <w:p w:rsidR="004D314B" w:rsidRPr="004B63D9" w:rsidRDefault="00A475F3">
            <w:pPr>
              <w:pStyle w:val="TableParagraph"/>
              <w:ind w:left="674" w:hanging="317"/>
              <w:rPr>
                <w:sz w:val="24"/>
                <w:szCs w:val="24"/>
              </w:rPr>
            </w:pPr>
            <w:r w:rsidRPr="004B63D9">
              <w:rPr>
                <w:spacing w:val="-2"/>
                <w:sz w:val="24"/>
                <w:szCs w:val="24"/>
              </w:rPr>
              <w:t>заведующий завхоз</w:t>
            </w:r>
          </w:p>
        </w:tc>
      </w:tr>
      <w:tr w:rsidR="004D314B" w:rsidRPr="004B63D9" w:rsidTr="004F5AEE">
        <w:trPr>
          <w:trHeight w:val="2165"/>
        </w:trPr>
        <w:tc>
          <w:tcPr>
            <w:tcW w:w="1411" w:type="dxa"/>
          </w:tcPr>
          <w:p w:rsidR="004D314B" w:rsidRPr="004B63D9" w:rsidRDefault="00A475F3">
            <w:pPr>
              <w:pStyle w:val="TableParagraph"/>
              <w:spacing w:line="268" w:lineRule="exact"/>
              <w:ind w:left="9" w:right="1"/>
              <w:jc w:val="center"/>
              <w:rPr>
                <w:sz w:val="24"/>
                <w:szCs w:val="24"/>
              </w:rPr>
            </w:pPr>
            <w:r w:rsidRPr="004B63D9">
              <w:rPr>
                <w:spacing w:val="-2"/>
                <w:sz w:val="24"/>
                <w:szCs w:val="24"/>
              </w:rPr>
              <w:t>Январь</w:t>
            </w:r>
          </w:p>
        </w:tc>
        <w:tc>
          <w:tcPr>
            <w:tcW w:w="6804" w:type="dxa"/>
          </w:tcPr>
          <w:p w:rsidR="004D314B" w:rsidRPr="004B63D9" w:rsidRDefault="00A475F3">
            <w:pPr>
              <w:pStyle w:val="TableParagraph"/>
              <w:ind w:left="108" w:right="100"/>
              <w:jc w:val="both"/>
              <w:rPr>
                <w:sz w:val="24"/>
                <w:szCs w:val="24"/>
              </w:rPr>
            </w:pPr>
            <w:r w:rsidRPr="004B63D9">
              <w:rPr>
                <w:sz w:val="24"/>
                <w:szCs w:val="24"/>
              </w:rPr>
              <w:t>-участие в комиссии по передаче документов в архив и уничтожение документов с истекшим сроком хранения.</w:t>
            </w:r>
          </w:p>
          <w:p w:rsidR="004D314B" w:rsidRPr="004B63D9" w:rsidRDefault="00A475F3">
            <w:pPr>
              <w:pStyle w:val="TableParagraph"/>
              <w:ind w:left="108" w:right="104"/>
              <w:jc w:val="both"/>
              <w:rPr>
                <w:sz w:val="24"/>
                <w:szCs w:val="24"/>
              </w:rPr>
            </w:pPr>
            <w:r w:rsidRPr="004B63D9">
              <w:rPr>
                <w:sz w:val="24"/>
                <w:szCs w:val="24"/>
              </w:rPr>
              <w:t>-контроль за выполнением программ производственного контроля.</w:t>
            </w:r>
          </w:p>
          <w:p w:rsidR="004D314B" w:rsidRPr="004B63D9" w:rsidRDefault="00A475F3">
            <w:pPr>
              <w:pStyle w:val="TableParagraph"/>
              <w:ind w:left="108" w:right="98"/>
              <w:jc w:val="both"/>
              <w:rPr>
                <w:sz w:val="24"/>
                <w:szCs w:val="24"/>
              </w:rPr>
            </w:pPr>
            <w:r w:rsidRPr="004B63D9">
              <w:rPr>
                <w:sz w:val="24"/>
                <w:szCs w:val="24"/>
              </w:rPr>
              <w:t xml:space="preserve">-сдача отчета (форма 85-к) в управление </w:t>
            </w:r>
            <w:r w:rsidRPr="004B63D9">
              <w:rPr>
                <w:spacing w:val="-2"/>
                <w:sz w:val="24"/>
                <w:szCs w:val="24"/>
              </w:rPr>
              <w:t>статистики.</w:t>
            </w:r>
          </w:p>
          <w:p w:rsidR="004D314B" w:rsidRPr="004B63D9" w:rsidRDefault="00A475F3">
            <w:pPr>
              <w:pStyle w:val="TableParagraph"/>
              <w:spacing w:line="270" w:lineRule="atLeast"/>
              <w:ind w:left="108" w:right="95"/>
              <w:jc w:val="both"/>
              <w:rPr>
                <w:sz w:val="24"/>
                <w:szCs w:val="24"/>
              </w:rPr>
            </w:pPr>
            <w:r w:rsidRPr="004B63D9">
              <w:rPr>
                <w:sz w:val="24"/>
                <w:szCs w:val="24"/>
              </w:rPr>
              <w:t>- оформление договоров на медобслуживание детей и сотрудников</w:t>
            </w:r>
          </w:p>
        </w:tc>
        <w:tc>
          <w:tcPr>
            <w:tcW w:w="1701" w:type="dxa"/>
          </w:tcPr>
          <w:p w:rsidR="004D314B" w:rsidRPr="004B63D9" w:rsidRDefault="00A475F3">
            <w:pPr>
              <w:pStyle w:val="TableParagraph"/>
              <w:ind w:left="674" w:hanging="317"/>
              <w:rPr>
                <w:sz w:val="24"/>
                <w:szCs w:val="24"/>
              </w:rPr>
            </w:pPr>
            <w:r w:rsidRPr="004B63D9">
              <w:rPr>
                <w:spacing w:val="-2"/>
                <w:sz w:val="24"/>
                <w:szCs w:val="24"/>
              </w:rPr>
              <w:t>заведующий завхоз</w:t>
            </w:r>
          </w:p>
        </w:tc>
      </w:tr>
      <w:tr w:rsidR="004D314B" w:rsidRPr="004B63D9" w:rsidTr="004F5AEE">
        <w:trPr>
          <w:trHeight w:val="1104"/>
        </w:trPr>
        <w:tc>
          <w:tcPr>
            <w:tcW w:w="1411" w:type="dxa"/>
          </w:tcPr>
          <w:p w:rsidR="004D314B" w:rsidRPr="004B63D9" w:rsidRDefault="00A475F3">
            <w:pPr>
              <w:pStyle w:val="TableParagraph"/>
              <w:spacing w:line="268" w:lineRule="exact"/>
              <w:ind w:left="9" w:right="6"/>
              <w:jc w:val="center"/>
              <w:rPr>
                <w:sz w:val="24"/>
                <w:szCs w:val="24"/>
              </w:rPr>
            </w:pPr>
            <w:r w:rsidRPr="004B63D9">
              <w:rPr>
                <w:spacing w:val="-2"/>
                <w:sz w:val="24"/>
                <w:szCs w:val="24"/>
              </w:rPr>
              <w:t>Февраль</w:t>
            </w:r>
          </w:p>
        </w:tc>
        <w:tc>
          <w:tcPr>
            <w:tcW w:w="6804" w:type="dxa"/>
          </w:tcPr>
          <w:p w:rsidR="004D314B" w:rsidRPr="004B63D9" w:rsidRDefault="00A475F3">
            <w:pPr>
              <w:pStyle w:val="TableParagraph"/>
              <w:spacing w:line="268" w:lineRule="exact"/>
              <w:ind w:left="108"/>
              <w:rPr>
                <w:sz w:val="24"/>
                <w:szCs w:val="24"/>
              </w:rPr>
            </w:pPr>
            <w:r w:rsidRPr="004B63D9">
              <w:rPr>
                <w:sz w:val="24"/>
                <w:szCs w:val="24"/>
              </w:rPr>
              <w:t>-месячник</w:t>
            </w:r>
            <w:r w:rsidRPr="004B63D9">
              <w:rPr>
                <w:spacing w:val="-4"/>
                <w:sz w:val="24"/>
                <w:szCs w:val="24"/>
              </w:rPr>
              <w:t xml:space="preserve"> </w:t>
            </w:r>
            <w:r w:rsidRPr="004B63D9">
              <w:rPr>
                <w:sz w:val="24"/>
                <w:szCs w:val="24"/>
              </w:rPr>
              <w:t>по</w:t>
            </w:r>
            <w:r w:rsidRPr="004B63D9">
              <w:rPr>
                <w:spacing w:val="-1"/>
                <w:sz w:val="24"/>
                <w:szCs w:val="24"/>
              </w:rPr>
              <w:t xml:space="preserve"> </w:t>
            </w:r>
            <w:r w:rsidRPr="004B63D9">
              <w:rPr>
                <w:spacing w:val="-5"/>
                <w:sz w:val="24"/>
                <w:szCs w:val="24"/>
              </w:rPr>
              <w:t>ОТ.</w:t>
            </w:r>
          </w:p>
          <w:p w:rsidR="004D314B" w:rsidRPr="004B63D9" w:rsidRDefault="00A475F3">
            <w:pPr>
              <w:pStyle w:val="TableParagraph"/>
              <w:ind w:left="108"/>
              <w:rPr>
                <w:sz w:val="24"/>
                <w:szCs w:val="24"/>
              </w:rPr>
            </w:pPr>
            <w:r w:rsidRPr="004B63D9">
              <w:rPr>
                <w:sz w:val="24"/>
                <w:szCs w:val="24"/>
              </w:rPr>
              <w:t>-</w:t>
            </w:r>
            <w:r w:rsidRPr="004B63D9">
              <w:rPr>
                <w:spacing w:val="-13"/>
                <w:sz w:val="24"/>
                <w:szCs w:val="24"/>
              </w:rPr>
              <w:t xml:space="preserve"> </w:t>
            </w:r>
            <w:r w:rsidRPr="004B63D9">
              <w:rPr>
                <w:sz w:val="24"/>
                <w:szCs w:val="24"/>
              </w:rPr>
              <w:t>рейд</w:t>
            </w:r>
            <w:r w:rsidRPr="004B63D9">
              <w:rPr>
                <w:spacing w:val="-2"/>
                <w:sz w:val="24"/>
                <w:szCs w:val="24"/>
              </w:rPr>
              <w:t xml:space="preserve"> </w:t>
            </w:r>
            <w:r w:rsidRPr="004B63D9">
              <w:rPr>
                <w:sz w:val="24"/>
                <w:szCs w:val="24"/>
              </w:rPr>
              <w:t>по</w:t>
            </w:r>
            <w:r w:rsidRPr="004B63D9">
              <w:rPr>
                <w:spacing w:val="-2"/>
                <w:sz w:val="24"/>
                <w:szCs w:val="24"/>
              </w:rPr>
              <w:t xml:space="preserve"> </w:t>
            </w:r>
            <w:r w:rsidRPr="004B63D9">
              <w:rPr>
                <w:sz w:val="24"/>
                <w:szCs w:val="24"/>
              </w:rPr>
              <w:t>проверки</w:t>
            </w:r>
            <w:r w:rsidRPr="004B63D9">
              <w:rPr>
                <w:spacing w:val="-2"/>
                <w:sz w:val="24"/>
                <w:szCs w:val="24"/>
              </w:rPr>
              <w:t xml:space="preserve"> </w:t>
            </w:r>
            <w:r w:rsidRPr="004B63D9">
              <w:rPr>
                <w:sz w:val="24"/>
                <w:szCs w:val="24"/>
              </w:rPr>
              <w:t>санитарного</w:t>
            </w:r>
            <w:r w:rsidRPr="004B63D9">
              <w:rPr>
                <w:spacing w:val="-2"/>
                <w:sz w:val="24"/>
                <w:szCs w:val="24"/>
              </w:rPr>
              <w:t xml:space="preserve"> </w:t>
            </w:r>
            <w:r w:rsidRPr="004B63D9">
              <w:rPr>
                <w:sz w:val="24"/>
                <w:szCs w:val="24"/>
              </w:rPr>
              <w:t>состояния</w:t>
            </w:r>
            <w:r w:rsidRPr="004B63D9">
              <w:rPr>
                <w:spacing w:val="-1"/>
                <w:sz w:val="24"/>
                <w:szCs w:val="24"/>
              </w:rPr>
              <w:t xml:space="preserve"> </w:t>
            </w:r>
            <w:r w:rsidRPr="004B63D9">
              <w:rPr>
                <w:spacing w:val="-2"/>
                <w:sz w:val="24"/>
                <w:szCs w:val="24"/>
              </w:rPr>
              <w:t>групп.</w:t>
            </w:r>
          </w:p>
          <w:p w:rsidR="004D314B" w:rsidRPr="004B63D9" w:rsidRDefault="00A475F3">
            <w:pPr>
              <w:pStyle w:val="TableParagraph"/>
              <w:ind w:left="108"/>
              <w:rPr>
                <w:sz w:val="24"/>
                <w:szCs w:val="24"/>
              </w:rPr>
            </w:pPr>
            <w:r w:rsidRPr="004B63D9">
              <w:rPr>
                <w:sz w:val="24"/>
                <w:szCs w:val="24"/>
              </w:rPr>
              <w:t>-исполнение</w:t>
            </w:r>
            <w:r w:rsidRPr="004B63D9">
              <w:rPr>
                <w:spacing w:val="-7"/>
                <w:sz w:val="24"/>
                <w:szCs w:val="24"/>
              </w:rPr>
              <w:t xml:space="preserve"> </w:t>
            </w:r>
            <w:r w:rsidRPr="004B63D9">
              <w:rPr>
                <w:spacing w:val="-2"/>
                <w:sz w:val="24"/>
                <w:szCs w:val="24"/>
              </w:rPr>
              <w:t>предписаний</w:t>
            </w:r>
          </w:p>
          <w:p w:rsidR="004D314B" w:rsidRPr="004B63D9" w:rsidRDefault="00A475F3">
            <w:pPr>
              <w:pStyle w:val="TableParagraph"/>
              <w:spacing w:line="264" w:lineRule="exact"/>
              <w:ind w:left="108"/>
              <w:rPr>
                <w:sz w:val="24"/>
                <w:szCs w:val="24"/>
              </w:rPr>
            </w:pPr>
            <w:r w:rsidRPr="004B63D9">
              <w:rPr>
                <w:sz w:val="24"/>
                <w:szCs w:val="24"/>
              </w:rPr>
              <w:t>Роспотребнадзора,</w:t>
            </w:r>
            <w:r w:rsidRPr="004B63D9">
              <w:rPr>
                <w:spacing w:val="-6"/>
                <w:sz w:val="24"/>
                <w:szCs w:val="24"/>
              </w:rPr>
              <w:t xml:space="preserve"> </w:t>
            </w:r>
            <w:r w:rsidRPr="004B63D9">
              <w:rPr>
                <w:spacing w:val="-2"/>
                <w:sz w:val="24"/>
                <w:szCs w:val="24"/>
              </w:rPr>
              <w:t>Госпожнадзора.</w:t>
            </w:r>
          </w:p>
        </w:tc>
        <w:tc>
          <w:tcPr>
            <w:tcW w:w="1701" w:type="dxa"/>
          </w:tcPr>
          <w:p w:rsidR="004D314B" w:rsidRPr="004B63D9" w:rsidRDefault="00A475F3">
            <w:pPr>
              <w:pStyle w:val="TableParagraph"/>
              <w:ind w:left="674" w:hanging="317"/>
              <w:rPr>
                <w:sz w:val="24"/>
                <w:szCs w:val="24"/>
              </w:rPr>
            </w:pPr>
            <w:r w:rsidRPr="004B63D9">
              <w:rPr>
                <w:spacing w:val="-2"/>
                <w:sz w:val="24"/>
                <w:szCs w:val="24"/>
              </w:rPr>
              <w:t>заведующий завхоз</w:t>
            </w:r>
          </w:p>
        </w:tc>
      </w:tr>
      <w:tr w:rsidR="004D314B" w:rsidRPr="004B63D9" w:rsidTr="004F5AEE">
        <w:trPr>
          <w:trHeight w:val="830"/>
        </w:trPr>
        <w:tc>
          <w:tcPr>
            <w:tcW w:w="1411" w:type="dxa"/>
          </w:tcPr>
          <w:p w:rsidR="004D314B" w:rsidRPr="004B63D9" w:rsidRDefault="00A475F3">
            <w:pPr>
              <w:pStyle w:val="TableParagraph"/>
              <w:spacing w:line="270" w:lineRule="exact"/>
              <w:ind w:left="9" w:right="3"/>
              <w:jc w:val="center"/>
              <w:rPr>
                <w:sz w:val="24"/>
                <w:szCs w:val="24"/>
              </w:rPr>
            </w:pPr>
            <w:r w:rsidRPr="004B63D9">
              <w:rPr>
                <w:spacing w:val="-4"/>
                <w:sz w:val="24"/>
                <w:szCs w:val="24"/>
              </w:rPr>
              <w:t>Март</w:t>
            </w:r>
          </w:p>
        </w:tc>
        <w:tc>
          <w:tcPr>
            <w:tcW w:w="6804" w:type="dxa"/>
          </w:tcPr>
          <w:p w:rsidR="004D314B" w:rsidRPr="004B63D9" w:rsidRDefault="00A475F3">
            <w:pPr>
              <w:pStyle w:val="TableParagraph"/>
              <w:ind w:left="108" w:right="98"/>
              <w:rPr>
                <w:sz w:val="24"/>
                <w:szCs w:val="24"/>
              </w:rPr>
            </w:pPr>
            <w:r w:rsidRPr="004B63D9">
              <w:rPr>
                <w:sz w:val="24"/>
                <w:szCs w:val="24"/>
              </w:rPr>
              <w:t>-проверка</w:t>
            </w:r>
            <w:r w:rsidRPr="004B63D9">
              <w:rPr>
                <w:spacing w:val="26"/>
                <w:sz w:val="24"/>
                <w:szCs w:val="24"/>
              </w:rPr>
              <w:t xml:space="preserve"> </w:t>
            </w:r>
            <w:r w:rsidRPr="004B63D9">
              <w:rPr>
                <w:sz w:val="24"/>
                <w:szCs w:val="24"/>
              </w:rPr>
              <w:t>санитарного</w:t>
            </w:r>
            <w:r w:rsidRPr="004B63D9">
              <w:rPr>
                <w:spacing w:val="27"/>
                <w:sz w:val="24"/>
                <w:szCs w:val="24"/>
              </w:rPr>
              <w:t xml:space="preserve"> </w:t>
            </w:r>
            <w:r w:rsidRPr="004B63D9">
              <w:rPr>
                <w:sz w:val="24"/>
                <w:szCs w:val="24"/>
              </w:rPr>
              <w:t>состояния</w:t>
            </w:r>
            <w:r w:rsidRPr="004B63D9">
              <w:rPr>
                <w:spacing w:val="27"/>
                <w:sz w:val="24"/>
                <w:szCs w:val="24"/>
              </w:rPr>
              <w:t xml:space="preserve"> </w:t>
            </w:r>
            <w:r w:rsidRPr="004B63D9">
              <w:rPr>
                <w:sz w:val="24"/>
                <w:szCs w:val="24"/>
              </w:rPr>
              <w:t>и</w:t>
            </w:r>
            <w:r w:rsidRPr="004B63D9">
              <w:rPr>
                <w:spacing w:val="31"/>
                <w:sz w:val="24"/>
                <w:szCs w:val="24"/>
              </w:rPr>
              <w:t xml:space="preserve"> </w:t>
            </w:r>
            <w:r w:rsidRPr="004B63D9">
              <w:rPr>
                <w:sz w:val="24"/>
                <w:szCs w:val="24"/>
              </w:rPr>
              <w:t>охране</w:t>
            </w:r>
            <w:r w:rsidRPr="004B63D9">
              <w:rPr>
                <w:spacing w:val="26"/>
                <w:sz w:val="24"/>
                <w:szCs w:val="24"/>
              </w:rPr>
              <w:t xml:space="preserve"> </w:t>
            </w:r>
            <w:r w:rsidRPr="004B63D9">
              <w:rPr>
                <w:sz w:val="24"/>
                <w:szCs w:val="24"/>
              </w:rPr>
              <w:t>жизни и здоровья детей</w:t>
            </w:r>
          </w:p>
          <w:p w:rsidR="004D314B" w:rsidRPr="004B63D9" w:rsidRDefault="00A475F3">
            <w:pPr>
              <w:pStyle w:val="TableParagraph"/>
              <w:spacing w:line="264" w:lineRule="exact"/>
              <w:ind w:left="108"/>
              <w:rPr>
                <w:sz w:val="24"/>
                <w:szCs w:val="24"/>
              </w:rPr>
            </w:pPr>
            <w:r w:rsidRPr="004B63D9">
              <w:rPr>
                <w:sz w:val="24"/>
                <w:szCs w:val="24"/>
              </w:rPr>
              <w:t>-</w:t>
            </w:r>
            <w:r w:rsidRPr="004B63D9">
              <w:rPr>
                <w:spacing w:val="-13"/>
                <w:sz w:val="24"/>
                <w:szCs w:val="24"/>
              </w:rPr>
              <w:t xml:space="preserve"> </w:t>
            </w:r>
            <w:r w:rsidRPr="004B63D9">
              <w:rPr>
                <w:sz w:val="24"/>
                <w:szCs w:val="24"/>
              </w:rPr>
              <w:t>проверка</w:t>
            </w:r>
            <w:r w:rsidRPr="004B63D9">
              <w:rPr>
                <w:spacing w:val="-3"/>
                <w:sz w:val="24"/>
                <w:szCs w:val="24"/>
              </w:rPr>
              <w:t xml:space="preserve"> </w:t>
            </w:r>
            <w:r w:rsidRPr="004B63D9">
              <w:rPr>
                <w:sz w:val="24"/>
                <w:szCs w:val="24"/>
              </w:rPr>
              <w:t>организации</w:t>
            </w:r>
            <w:r w:rsidRPr="004B63D9">
              <w:rPr>
                <w:spacing w:val="-4"/>
                <w:sz w:val="24"/>
                <w:szCs w:val="24"/>
              </w:rPr>
              <w:t xml:space="preserve"> </w:t>
            </w:r>
            <w:r w:rsidRPr="004B63D9">
              <w:rPr>
                <w:sz w:val="24"/>
                <w:szCs w:val="24"/>
              </w:rPr>
              <w:t>питания</w:t>
            </w:r>
            <w:r w:rsidRPr="004B63D9">
              <w:rPr>
                <w:spacing w:val="-2"/>
                <w:sz w:val="24"/>
                <w:szCs w:val="24"/>
              </w:rPr>
              <w:t xml:space="preserve"> </w:t>
            </w:r>
            <w:r w:rsidRPr="004B63D9">
              <w:rPr>
                <w:sz w:val="24"/>
                <w:szCs w:val="24"/>
              </w:rPr>
              <w:t>по</w:t>
            </w:r>
            <w:r w:rsidRPr="004B63D9">
              <w:rPr>
                <w:spacing w:val="-4"/>
                <w:sz w:val="24"/>
                <w:szCs w:val="24"/>
              </w:rPr>
              <w:t xml:space="preserve"> </w:t>
            </w:r>
            <w:r w:rsidRPr="004B63D9">
              <w:rPr>
                <w:spacing w:val="-2"/>
                <w:sz w:val="24"/>
                <w:szCs w:val="24"/>
              </w:rPr>
              <w:t>СанПиНу</w:t>
            </w:r>
          </w:p>
        </w:tc>
        <w:tc>
          <w:tcPr>
            <w:tcW w:w="1701" w:type="dxa"/>
          </w:tcPr>
          <w:p w:rsidR="004D314B" w:rsidRPr="004B63D9" w:rsidRDefault="00A475F3">
            <w:pPr>
              <w:pStyle w:val="TableParagraph"/>
              <w:ind w:left="674" w:hanging="317"/>
              <w:rPr>
                <w:sz w:val="24"/>
                <w:szCs w:val="24"/>
              </w:rPr>
            </w:pPr>
            <w:r w:rsidRPr="004B63D9">
              <w:rPr>
                <w:spacing w:val="-2"/>
                <w:sz w:val="24"/>
                <w:szCs w:val="24"/>
              </w:rPr>
              <w:t>заведующий завхоз</w:t>
            </w:r>
          </w:p>
        </w:tc>
      </w:tr>
      <w:tr w:rsidR="004D314B" w:rsidRPr="004B63D9" w:rsidTr="004F5AEE">
        <w:trPr>
          <w:trHeight w:val="1103"/>
        </w:trPr>
        <w:tc>
          <w:tcPr>
            <w:tcW w:w="1411" w:type="dxa"/>
          </w:tcPr>
          <w:p w:rsidR="004D314B" w:rsidRPr="004B63D9" w:rsidRDefault="00A475F3">
            <w:pPr>
              <w:pStyle w:val="TableParagraph"/>
              <w:spacing w:line="268" w:lineRule="exact"/>
              <w:ind w:left="9" w:right="1"/>
              <w:jc w:val="center"/>
              <w:rPr>
                <w:sz w:val="24"/>
                <w:szCs w:val="24"/>
              </w:rPr>
            </w:pPr>
            <w:r w:rsidRPr="004B63D9">
              <w:rPr>
                <w:spacing w:val="-2"/>
                <w:sz w:val="24"/>
                <w:szCs w:val="24"/>
              </w:rPr>
              <w:t>Апрель</w:t>
            </w:r>
          </w:p>
        </w:tc>
        <w:tc>
          <w:tcPr>
            <w:tcW w:w="6804" w:type="dxa"/>
          </w:tcPr>
          <w:p w:rsidR="004D314B" w:rsidRPr="004B63D9" w:rsidRDefault="00A475F3">
            <w:pPr>
              <w:pStyle w:val="TableParagraph"/>
              <w:spacing w:line="268" w:lineRule="exact"/>
              <w:ind w:left="108"/>
              <w:rPr>
                <w:sz w:val="24"/>
                <w:szCs w:val="24"/>
              </w:rPr>
            </w:pPr>
            <w:r w:rsidRPr="004B63D9">
              <w:rPr>
                <w:sz w:val="24"/>
                <w:szCs w:val="24"/>
              </w:rPr>
              <w:t>-</w:t>
            </w:r>
            <w:r w:rsidRPr="004B63D9">
              <w:rPr>
                <w:spacing w:val="-3"/>
                <w:sz w:val="24"/>
                <w:szCs w:val="24"/>
              </w:rPr>
              <w:t xml:space="preserve"> </w:t>
            </w:r>
            <w:r w:rsidRPr="004B63D9">
              <w:rPr>
                <w:sz w:val="24"/>
                <w:szCs w:val="24"/>
              </w:rPr>
              <w:t>весенняя</w:t>
            </w:r>
            <w:r w:rsidRPr="004B63D9">
              <w:rPr>
                <w:spacing w:val="-2"/>
                <w:sz w:val="24"/>
                <w:szCs w:val="24"/>
              </w:rPr>
              <w:t xml:space="preserve"> </w:t>
            </w:r>
            <w:r w:rsidRPr="004B63D9">
              <w:rPr>
                <w:sz w:val="24"/>
                <w:szCs w:val="24"/>
              </w:rPr>
              <w:t>оценка</w:t>
            </w:r>
            <w:r w:rsidRPr="004B63D9">
              <w:rPr>
                <w:spacing w:val="-2"/>
                <w:sz w:val="24"/>
                <w:szCs w:val="24"/>
              </w:rPr>
              <w:t xml:space="preserve"> </w:t>
            </w:r>
            <w:r w:rsidRPr="004B63D9">
              <w:rPr>
                <w:sz w:val="24"/>
                <w:szCs w:val="24"/>
              </w:rPr>
              <w:t>зданий</w:t>
            </w:r>
            <w:r w:rsidRPr="004B63D9">
              <w:rPr>
                <w:spacing w:val="-2"/>
                <w:sz w:val="24"/>
                <w:szCs w:val="24"/>
              </w:rPr>
              <w:t xml:space="preserve"> </w:t>
            </w:r>
            <w:r w:rsidRPr="004B63D9">
              <w:rPr>
                <w:sz w:val="24"/>
                <w:szCs w:val="24"/>
              </w:rPr>
              <w:t>и</w:t>
            </w:r>
            <w:r w:rsidRPr="004B63D9">
              <w:rPr>
                <w:spacing w:val="2"/>
                <w:sz w:val="24"/>
                <w:szCs w:val="24"/>
              </w:rPr>
              <w:t xml:space="preserve"> </w:t>
            </w:r>
            <w:r w:rsidRPr="004B63D9">
              <w:rPr>
                <w:spacing w:val="-2"/>
                <w:sz w:val="24"/>
                <w:szCs w:val="24"/>
              </w:rPr>
              <w:t>сооружений.</w:t>
            </w:r>
          </w:p>
          <w:p w:rsidR="004D314B" w:rsidRPr="004B63D9" w:rsidRDefault="00A475F3">
            <w:pPr>
              <w:pStyle w:val="TableParagraph"/>
              <w:tabs>
                <w:tab w:val="left" w:pos="1166"/>
                <w:tab w:val="left" w:pos="1716"/>
                <w:tab w:val="left" w:pos="3726"/>
                <w:tab w:val="left" w:pos="4157"/>
              </w:tabs>
              <w:ind w:left="108" w:right="98"/>
              <w:rPr>
                <w:sz w:val="24"/>
                <w:szCs w:val="24"/>
              </w:rPr>
            </w:pPr>
            <w:r w:rsidRPr="004B63D9">
              <w:rPr>
                <w:spacing w:val="-2"/>
                <w:sz w:val="24"/>
                <w:szCs w:val="24"/>
              </w:rPr>
              <w:t>-работа</w:t>
            </w:r>
            <w:r w:rsidRPr="004B63D9">
              <w:rPr>
                <w:sz w:val="24"/>
                <w:szCs w:val="24"/>
              </w:rPr>
              <w:tab/>
            </w:r>
            <w:r w:rsidRPr="004B63D9">
              <w:rPr>
                <w:spacing w:val="-6"/>
                <w:sz w:val="24"/>
                <w:szCs w:val="24"/>
              </w:rPr>
              <w:t>по</w:t>
            </w:r>
            <w:r w:rsidRPr="004B63D9">
              <w:rPr>
                <w:sz w:val="24"/>
                <w:szCs w:val="24"/>
              </w:rPr>
              <w:tab/>
            </w:r>
            <w:r w:rsidRPr="004B63D9">
              <w:rPr>
                <w:spacing w:val="-2"/>
                <w:sz w:val="24"/>
                <w:szCs w:val="24"/>
              </w:rPr>
              <w:t>благоустройству</w:t>
            </w:r>
            <w:r w:rsidRPr="004B63D9">
              <w:rPr>
                <w:sz w:val="24"/>
                <w:szCs w:val="24"/>
              </w:rPr>
              <w:tab/>
            </w:r>
            <w:r w:rsidRPr="004B63D9">
              <w:rPr>
                <w:spacing w:val="-10"/>
                <w:sz w:val="24"/>
                <w:szCs w:val="24"/>
              </w:rPr>
              <w:t>и</w:t>
            </w:r>
            <w:r w:rsidRPr="004B63D9">
              <w:rPr>
                <w:sz w:val="24"/>
                <w:szCs w:val="24"/>
              </w:rPr>
              <w:tab/>
            </w:r>
            <w:r w:rsidRPr="004B63D9">
              <w:rPr>
                <w:spacing w:val="-2"/>
                <w:sz w:val="24"/>
                <w:szCs w:val="24"/>
              </w:rPr>
              <w:t xml:space="preserve">озеленению </w:t>
            </w:r>
            <w:r w:rsidRPr="004B63D9">
              <w:rPr>
                <w:sz w:val="24"/>
                <w:szCs w:val="24"/>
              </w:rPr>
              <w:t>территории ДОУ.</w:t>
            </w:r>
          </w:p>
          <w:p w:rsidR="004D314B" w:rsidRPr="004B63D9" w:rsidRDefault="00A475F3">
            <w:pPr>
              <w:pStyle w:val="TableParagraph"/>
              <w:spacing w:line="264" w:lineRule="exact"/>
              <w:ind w:left="108"/>
              <w:rPr>
                <w:sz w:val="24"/>
                <w:szCs w:val="24"/>
              </w:rPr>
            </w:pPr>
            <w:r w:rsidRPr="004B63D9">
              <w:rPr>
                <w:sz w:val="24"/>
                <w:szCs w:val="24"/>
              </w:rPr>
              <w:t>-Всемирный</w:t>
            </w:r>
            <w:r w:rsidRPr="004B63D9">
              <w:rPr>
                <w:spacing w:val="-4"/>
                <w:sz w:val="24"/>
                <w:szCs w:val="24"/>
              </w:rPr>
              <w:t xml:space="preserve"> </w:t>
            </w:r>
            <w:r w:rsidRPr="004B63D9">
              <w:rPr>
                <w:sz w:val="24"/>
                <w:szCs w:val="24"/>
              </w:rPr>
              <w:t>день</w:t>
            </w:r>
            <w:r w:rsidRPr="004B63D9">
              <w:rPr>
                <w:spacing w:val="-4"/>
                <w:sz w:val="24"/>
                <w:szCs w:val="24"/>
              </w:rPr>
              <w:t xml:space="preserve"> </w:t>
            </w:r>
            <w:r w:rsidRPr="004B63D9">
              <w:rPr>
                <w:sz w:val="24"/>
                <w:szCs w:val="24"/>
              </w:rPr>
              <w:t>охраны</w:t>
            </w:r>
            <w:r w:rsidRPr="004B63D9">
              <w:rPr>
                <w:spacing w:val="-3"/>
                <w:sz w:val="24"/>
                <w:szCs w:val="24"/>
              </w:rPr>
              <w:t xml:space="preserve"> </w:t>
            </w:r>
            <w:r w:rsidRPr="004B63D9">
              <w:rPr>
                <w:spacing w:val="-2"/>
                <w:sz w:val="24"/>
                <w:szCs w:val="24"/>
              </w:rPr>
              <w:t>труда.</w:t>
            </w:r>
          </w:p>
        </w:tc>
        <w:tc>
          <w:tcPr>
            <w:tcW w:w="1701" w:type="dxa"/>
          </w:tcPr>
          <w:p w:rsidR="004D314B" w:rsidRPr="004B63D9" w:rsidRDefault="00A475F3">
            <w:pPr>
              <w:pStyle w:val="TableParagraph"/>
              <w:ind w:left="674" w:hanging="317"/>
              <w:rPr>
                <w:sz w:val="24"/>
                <w:szCs w:val="24"/>
              </w:rPr>
            </w:pPr>
            <w:r w:rsidRPr="004B63D9">
              <w:rPr>
                <w:spacing w:val="-2"/>
                <w:sz w:val="24"/>
                <w:szCs w:val="24"/>
              </w:rPr>
              <w:t>заведующий завхоз</w:t>
            </w:r>
          </w:p>
        </w:tc>
      </w:tr>
      <w:tr w:rsidR="004D314B" w:rsidRPr="004B63D9" w:rsidTr="004F5AEE">
        <w:trPr>
          <w:trHeight w:val="1932"/>
        </w:trPr>
        <w:tc>
          <w:tcPr>
            <w:tcW w:w="1411" w:type="dxa"/>
          </w:tcPr>
          <w:p w:rsidR="004D314B" w:rsidRPr="004B63D9" w:rsidRDefault="00A475F3">
            <w:pPr>
              <w:pStyle w:val="TableParagraph"/>
              <w:spacing w:line="268" w:lineRule="exact"/>
              <w:ind w:left="9" w:right="3"/>
              <w:jc w:val="center"/>
              <w:rPr>
                <w:sz w:val="24"/>
                <w:szCs w:val="24"/>
              </w:rPr>
            </w:pPr>
            <w:r w:rsidRPr="004B63D9">
              <w:rPr>
                <w:spacing w:val="-5"/>
                <w:sz w:val="24"/>
                <w:szCs w:val="24"/>
              </w:rPr>
              <w:t>Май</w:t>
            </w:r>
          </w:p>
        </w:tc>
        <w:tc>
          <w:tcPr>
            <w:tcW w:w="6804" w:type="dxa"/>
          </w:tcPr>
          <w:p w:rsidR="004D314B" w:rsidRPr="004B63D9" w:rsidRDefault="00A475F3">
            <w:pPr>
              <w:pStyle w:val="TableParagraph"/>
              <w:ind w:left="108"/>
              <w:rPr>
                <w:sz w:val="24"/>
                <w:szCs w:val="24"/>
              </w:rPr>
            </w:pPr>
            <w:r w:rsidRPr="004B63D9">
              <w:rPr>
                <w:sz w:val="24"/>
                <w:szCs w:val="24"/>
              </w:rPr>
              <w:t>-подготовка</w:t>
            </w:r>
            <w:r w:rsidRPr="004B63D9">
              <w:rPr>
                <w:spacing w:val="33"/>
                <w:sz w:val="24"/>
                <w:szCs w:val="24"/>
              </w:rPr>
              <w:t xml:space="preserve"> </w:t>
            </w:r>
            <w:r w:rsidRPr="004B63D9">
              <w:rPr>
                <w:sz w:val="24"/>
                <w:szCs w:val="24"/>
              </w:rPr>
              <w:t>к</w:t>
            </w:r>
            <w:r w:rsidRPr="004B63D9">
              <w:rPr>
                <w:spacing w:val="34"/>
                <w:sz w:val="24"/>
                <w:szCs w:val="24"/>
              </w:rPr>
              <w:t xml:space="preserve"> </w:t>
            </w:r>
            <w:r w:rsidRPr="004B63D9">
              <w:rPr>
                <w:sz w:val="24"/>
                <w:szCs w:val="24"/>
              </w:rPr>
              <w:t>летнему</w:t>
            </w:r>
            <w:r w:rsidRPr="004B63D9">
              <w:rPr>
                <w:spacing w:val="31"/>
                <w:sz w:val="24"/>
                <w:szCs w:val="24"/>
              </w:rPr>
              <w:t xml:space="preserve"> </w:t>
            </w:r>
            <w:r w:rsidRPr="004B63D9">
              <w:rPr>
                <w:sz w:val="24"/>
                <w:szCs w:val="24"/>
              </w:rPr>
              <w:t>сезону,</w:t>
            </w:r>
            <w:r w:rsidRPr="004B63D9">
              <w:rPr>
                <w:spacing w:val="33"/>
                <w:sz w:val="24"/>
                <w:szCs w:val="24"/>
              </w:rPr>
              <w:t xml:space="preserve"> </w:t>
            </w:r>
            <w:r w:rsidRPr="004B63D9">
              <w:rPr>
                <w:sz w:val="24"/>
                <w:szCs w:val="24"/>
              </w:rPr>
              <w:t>покраска</w:t>
            </w:r>
            <w:r w:rsidRPr="004B63D9">
              <w:rPr>
                <w:spacing w:val="34"/>
                <w:sz w:val="24"/>
                <w:szCs w:val="24"/>
              </w:rPr>
              <w:t xml:space="preserve"> </w:t>
            </w:r>
            <w:r w:rsidRPr="004B63D9">
              <w:rPr>
                <w:sz w:val="24"/>
                <w:szCs w:val="24"/>
              </w:rPr>
              <w:t>игрового оборудования на игровых площадках.</w:t>
            </w:r>
          </w:p>
          <w:p w:rsidR="004D314B" w:rsidRPr="004B63D9" w:rsidRDefault="00A475F3">
            <w:pPr>
              <w:pStyle w:val="TableParagraph"/>
              <w:tabs>
                <w:tab w:val="left" w:pos="1569"/>
                <w:tab w:val="left" w:pos="4322"/>
                <w:tab w:val="left" w:pos="5142"/>
              </w:tabs>
              <w:ind w:left="108" w:right="97"/>
              <w:rPr>
                <w:sz w:val="24"/>
                <w:szCs w:val="24"/>
              </w:rPr>
            </w:pPr>
            <w:r w:rsidRPr="004B63D9">
              <w:rPr>
                <w:spacing w:val="-2"/>
                <w:sz w:val="24"/>
                <w:szCs w:val="24"/>
              </w:rPr>
              <w:t>оформление</w:t>
            </w:r>
            <w:r w:rsidRPr="004B63D9">
              <w:rPr>
                <w:sz w:val="24"/>
                <w:szCs w:val="24"/>
              </w:rPr>
              <w:tab/>
            </w:r>
            <w:r w:rsidRPr="004B63D9">
              <w:rPr>
                <w:spacing w:val="-2"/>
                <w:sz w:val="24"/>
                <w:szCs w:val="24"/>
              </w:rPr>
              <w:t>предметно-развивающей</w:t>
            </w:r>
            <w:r w:rsidRPr="004B63D9">
              <w:rPr>
                <w:sz w:val="24"/>
                <w:szCs w:val="24"/>
              </w:rPr>
              <w:tab/>
            </w:r>
            <w:r w:rsidRPr="004B63D9">
              <w:rPr>
                <w:spacing w:val="-4"/>
                <w:sz w:val="24"/>
                <w:szCs w:val="24"/>
              </w:rPr>
              <w:t>среды</w:t>
            </w:r>
            <w:r w:rsidRPr="004B63D9">
              <w:rPr>
                <w:sz w:val="24"/>
                <w:szCs w:val="24"/>
              </w:rPr>
              <w:tab/>
            </w:r>
            <w:r w:rsidRPr="004B63D9">
              <w:rPr>
                <w:spacing w:val="-6"/>
                <w:sz w:val="24"/>
                <w:szCs w:val="24"/>
              </w:rPr>
              <w:t xml:space="preserve">на </w:t>
            </w:r>
            <w:r w:rsidRPr="004B63D9">
              <w:rPr>
                <w:spacing w:val="-2"/>
                <w:sz w:val="24"/>
                <w:szCs w:val="24"/>
              </w:rPr>
              <w:t>участках</w:t>
            </w:r>
          </w:p>
          <w:p w:rsidR="004D314B" w:rsidRPr="004B63D9" w:rsidRDefault="00A475F3">
            <w:pPr>
              <w:pStyle w:val="TableParagraph"/>
              <w:tabs>
                <w:tab w:val="left" w:pos="1545"/>
                <w:tab w:val="left" w:pos="2421"/>
                <w:tab w:val="left" w:pos="2754"/>
                <w:tab w:val="left" w:pos="4006"/>
                <w:tab w:val="left" w:pos="4565"/>
              </w:tabs>
              <w:ind w:left="108" w:right="100"/>
              <w:rPr>
                <w:sz w:val="24"/>
                <w:szCs w:val="24"/>
              </w:rPr>
            </w:pPr>
            <w:r w:rsidRPr="004B63D9">
              <w:rPr>
                <w:spacing w:val="-2"/>
                <w:sz w:val="24"/>
                <w:szCs w:val="24"/>
              </w:rPr>
              <w:t>-подготовка</w:t>
            </w:r>
            <w:r w:rsidRPr="004B63D9">
              <w:rPr>
                <w:sz w:val="24"/>
                <w:szCs w:val="24"/>
              </w:rPr>
              <w:tab/>
            </w:r>
            <w:r w:rsidRPr="004B63D9">
              <w:rPr>
                <w:spacing w:val="-2"/>
                <w:sz w:val="24"/>
                <w:szCs w:val="24"/>
              </w:rPr>
              <w:t>счетов</w:t>
            </w:r>
            <w:r w:rsidRPr="004B63D9">
              <w:rPr>
                <w:sz w:val="24"/>
                <w:szCs w:val="24"/>
              </w:rPr>
              <w:tab/>
            </w:r>
            <w:r w:rsidRPr="004B63D9">
              <w:rPr>
                <w:spacing w:val="-10"/>
                <w:sz w:val="24"/>
                <w:szCs w:val="24"/>
              </w:rPr>
              <w:t>и</w:t>
            </w:r>
            <w:r w:rsidRPr="004B63D9">
              <w:rPr>
                <w:sz w:val="24"/>
                <w:szCs w:val="24"/>
              </w:rPr>
              <w:tab/>
            </w:r>
            <w:r w:rsidRPr="004B63D9">
              <w:rPr>
                <w:spacing w:val="-2"/>
                <w:sz w:val="24"/>
                <w:szCs w:val="24"/>
              </w:rPr>
              <w:t>договоров</w:t>
            </w:r>
            <w:r w:rsidRPr="004B63D9">
              <w:rPr>
                <w:sz w:val="24"/>
                <w:szCs w:val="24"/>
              </w:rPr>
              <w:tab/>
            </w:r>
            <w:r w:rsidRPr="004B63D9">
              <w:rPr>
                <w:spacing w:val="-4"/>
                <w:sz w:val="24"/>
                <w:szCs w:val="24"/>
              </w:rPr>
              <w:t>для</w:t>
            </w:r>
            <w:r w:rsidRPr="004B63D9">
              <w:rPr>
                <w:sz w:val="24"/>
                <w:szCs w:val="24"/>
              </w:rPr>
              <w:tab/>
            </w:r>
            <w:r w:rsidRPr="004B63D9">
              <w:rPr>
                <w:spacing w:val="-2"/>
                <w:sz w:val="24"/>
                <w:szCs w:val="24"/>
              </w:rPr>
              <w:t xml:space="preserve">закупки </w:t>
            </w:r>
            <w:r w:rsidRPr="004B63D9">
              <w:rPr>
                <w:sz w:val="24"/>
                <w:szCs w:val="24"/>
              </w:rPr>
              <w:t>стройматериалов для ремонта.</w:t>
            </w:r>
          </w:p>
          <w:p w:rsidR="004D314B" w:rsidRPr="004B63D9" w:rsidRDefault="00A475F3">
            <w:pPr>
              <w:pStyle w:val="TableParagraph"/>
              <w:spacing w:line="264" w:lineRule="exact"/>
              <w:ind w:left="108"/>
              <w:rPr>
                <w:sz w:val="24"/>
                <w:szCs w:val="24"/>
              </w:rPr>
            </w:pPr>
            <w:r w:rsidRPr="004B63D9">
              <w:rPr>
                <w:sz w:val="24"/>
                <w:szCs w:val="24"/>
              </w:rPr>
              <w:t>-работа</w:t>
            </w:r>
            <w:r w:rsidRPr="004B63D9">
              <w:rPr>
                <w:spacing w:val="-3"/>
                <w:sz w:val="24"/>
                <w:szCs w:val="24"/>
              </w:rPr>
              <w:t xml:space="preserve"> </w:t>
            </w:r>
            <w:r w:rsidRPr="004B63D9">
              <w:rPr>
                <w:sz w:val="24"/>
                <w:szCs w:val="24"/>
              </w:rPr>
              <w:t>ДОУ</w:t>
            </w:r>
            <w:r w:rsidRPr="004B63D9">
              <w:rPr>
                <w:spacing w:val="-1"/>
                <w:sz w:val="24"/>
                <w:szCs w:val="24"/>
              </w:rPr>
              <w:t xml:space="preserve"> </w:t>
            </w:r>
            <w:r w:rsidRPr="004B63D9">
              <w:rPr>
                <w:sz w:val="24"/>
                <w:szCs w:val="24"/>
              </w:rPr>
              <w:t>по</w:t>
            </w:r>
            <w:r w:rsidRPr="004B63D9">
              <w:rPr>
                <w:spacing w:val="-2"/>
                <w:sz w:val="24"/>
                <w:szCs w:val="24"/>
              </w:rPr>
              <w:t xml:space="preserve"> </w:t>
            </w:r>
            <w:r w:rsidRPr="004B63D9">
              <w:rPr>
                <w:sz w:val="24"/>
                <w:szCs w:val="24"/>
              </w:rPr>
              <w:t>эстетике</w:t>
            </w:r>
            <w:r w:rsidRPr="004B63D9">
              <w:rPr>
                <w:spacing w:val="-2"/>
                <w:sz w:val="24"/>
                <w:szCs w:val="24"/>
              </w:rPr>
              <w:t xml:space="preserve"> </w:t>
            </w:r>
            <w:r w:rsidRPr="004B63D9">
              <w:rPr>
                <w:sz w:val="24"/>
                <w:szCs w:val="24"/>
              </w:rPr>
              <w:t>оформления</w:t>
            </w:r>
            <w:r w:rsidRPr="004B63D9">
              <w:rPr>
                <w:spacing w:val="-1"/>
                <w:sz w:val="24"/>
                <w:szCs w:val="24"/>
              </w:rPr>
              <w:t xml:space="preserve"> </w:t>
            </w:r>
            <w:r w:rsidRPr="004B63D9">
              <w:rPr>
                <w:spacing w:val="-2"/>
                <w:sz w:val="24"/>
                <w:szCs w:val="24"/>
              </w:rPr>
              <w:t>помещений.</w:t>
            </w:r>
          </w:p>
        </w:tc>
        <w:tc>
          <w:tcPr>
            <w:tcW w:w="1701" w:type="dxa"/>
          </w:tcPr>
          <w:p w:rsidR="004D314B" w:rsidRPr="004B63D9" w:rsidRDefault="00A475F3">
            <w:pPr>
              <w:pStyle w:val="TableParagraph"/>
              <w:ind w:left="674" w:hanging="317"/>
              <w:rPr>
                <w:sz w:val="24"/>
                <w:szCs w:val="24"/>
              </w:rPr>
            </w:pPr>
            <w:r w:rsidRPr="004B63D9">
              <w:rPr>
                <w:spacing w:val="-2"/>
                <w:sz w:val="24"/>
                <w:szCs w:val="24"/>
              </w:rPr>
              <w:t>заведующий завхоз</w:t>
            </w: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70"/>
        <w:rPr>
          <w:b/>
          <w:sz w:val="24"/>
          <w:szCs w:val="2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6804"/>
        <w:gridCol w:w="1499"/>
      </w:tblGrid>
      <w:tr w:rsidR="004D314B" w:rsidRPr="004B63D9" w:rsidTr="004F5AEE">
        <w:trPr>
          <w:trHeight w:val="2178"/>
        </w:trPr>
        <w:tc>
          <w:tcPr>
            <w:tcW w:w="1411" w:type="dxa"/>
          </w:tcPr>
          <w:p w:rsidR="004D314B" w:rsidRPr="004B63D9" w:rsidRDefault="00A475F3">
            <w:pPr>
              <w:pStyle w:val="TableParagraph"/>
              <w:spacing w:line="268" w:lineRule="exact"/>
              <w:ind w:left="9" w:right="1"/>
              <w:jc w:val="center"/>
              <w:rPr>
                <w:sz w:val="24"/>
                <w:szCs w:val="24"/>
              </w:rPr>
            </w:pPr>
            <w:r w:rsidRPr="004B63D9">
              <w:rPr>
                <w:spacing w:val="-2"/>
                <w:sz w:val="24"/>
                <w:szCs w:val="24"/>
              </w:rPr>
              <w:t>Июнь-</w:t>
            </w:r>
            <w:r w:rsidRPr="004B63D9">
              <w:rPr>
                <w:spacing w:val="-4"/>
                <w:sz w:val="24"/>
                <w:szCs w:val="24"/>
              </w:rPr>
              <w:t>июль</w:t>
            </w:r>
          </w:p>
        </w:tc>
        <w:tc>
          <w:tcPr>
            <w:tcW w:w="6804" w:type="dxa"/>
          </w:tcPr>
          <w:p w:rsidR="004D314B" w:rsidRPr="004B63D9" w:rsidRDefault="00A475F3">
            <w:pPr>
              <w:pStyle w:val="TableParagraph"/>
              <w:ind w:left="108" w:right="98"/>
              <w:jc w:val="both"/>
              <w:rPr>
                <w:sz w:val="24"/>
                <w:szCs w:val="24"/>
              </w:rPr>
            </w:pPr>
            <w:r w:rsidRPr="004B63D9">
              <w:rPr>
                <w:sz w:val="24"/>
                <w:szCs w:val="24"/>
              </w:rPr>
              <w:t>-работа по привлечению дополнительных денежных средств для развития ДОУ, по совершенствованию МТБ</w:t>
            </w:r>
          </w:p>
          <w:p w:rsidR="004D314B" w:rsidRPr="004B63D9" w:rsidRDefault="00A475F3">
            <w:pPr>
              <w:pStyle w:val="TableParagraph"/>
              <w:ind w:left="108"/>
              <w:rPr>
                <w:sz w:val="24"/>
                <w:szCs w:val="24"/>
              </w:rPr>
            </w:pPr>
            <w:r w:rsidRPr="004B63D9">
              <w:rPr>
                <w:sz w:val="24"/>
                <w:szCs w:val="24"/>
              </w:rPr>
              <w:t>-ремонтные</w:t>
            </w:r>
            <w:r w:rsidRPr="004B63D9">
              <w:rPr>
                <w:spacing w:val="-6"/>
                <w:sz w:val="24"/>
                <w:szCs w:val="24"/>
              </w:rPr>
              <w:t xml:space="preserve"> </w:t>
            </w:r>
            <w:r w:rsidRPr="004B63D9">
              <w:rPr>
                <w:spacing w:val="-2"/>
                <w:sz w:val="24"/>
                <w:szCs w:val="24"/>
              </w:rPr>
              <w:t>работы.</w:t>
            </w:r>
          </w:p>
          <w:p w:rsidR="004D314B" w:rsidRPr="004B63D9" w:rsidRDefault="00A475F3">
            <w:pPr>
              <w:pStyle w:val="TableParagraph"/>
              <w:ind w:left="108"/>
              <w:rPr>
                <w:sz w:val="24"/>
                <w:szCs w:val="24"/>
              </w:rPr>
            </w:pPr>
            <w:r w:rsidRPr="004B63D9">
              <w:rPr>
                <w:sz w:val="24"/>
                <w:szCs w:val="24"/>
              </w:rPr>
              <w:t>-ревизия</w:t>
            </w:r>
            <w:r w:rsidRPr="004B63D9">
              <w:rPr>
                <w:spacing w:val="56"/>
                <w:sz w:val="24"/>
                <w:szCs w:val="24"/>
              </w:rPr>
              <w:t xml:space="preserve"> </w:t>
            </w:r>
            <w:r w:rsidRPr="004B63D9">
              <w:rPr>
                <w:sz w:val="24"/>
                <w:szCs w:val="24"/>
              </w:rPr>
              <w:t>системы</w:t>
            </w:r>
            <w:r w:rsidRPr="004B63D9">
              <w:rPr>
                <w:spacing w:val="-2"/>
                <w:sz w:val="24"/>
                <w:szCs w:val="24"/>
              </w:rPr>
              <w:t xml:space="preserve"> теплоснабжения.</w:t>
            </w:r>
          </w:p>
          <w:p w:rsidR="004D314B" w:rsidRPr="004B63D9" w:rsidRDefault="00A475F3">
            <w:pPr>
              <w:pStyle w:val="TableParagraph"/>
              <w:ind w:left="108"/>
              <w:rPr>
                <w:sz w:val="24"/>
                <w:szCs w:val="24"/>
              </w:rPr>
            </w:pPr>
            <w:r w:rsidRPr="004B63D9">
              <w:rPr>
                <w:sz w:val="24"/>
                <w:szCs w:val="24"/>
              </w:rPr>
              <w:t>-</w:t>
            </w:r>
            <w:r w:rsidRPr="004B63D9">
              <w:rPr>
                <w:spacing w:val="-3"/>
                <w:sz w:val="24"/>
                <w:szCs w:val="24"/>
              </w:rPr>
              <w:t xml:space="preserve"> </w:t>
            </w:r>
            <w:r w:rsidRPr="004B63D9">
              <w:rPr>
                <w:sz w:val="24"/>
                <w:szCs w:val="24"/>
              </w:rPr>
              <w:t>расстановка</w:t>
            </w:r>
            <w:r w:rsidRPr="004B63D9">
              <w:rPr>
                <w:spacing w:val="-2"/>
                <w:sz w:val="24"/>
                <w:szCs w:val="24"/>
              </w:rPr>
              <w:t xml:space="preserve"> </w:t>
            </w:r>
            <w:r w:rsidRPr="004B63D9">
              <w:rPr>
                <w:sz w:val="24"/>
                <w:szCs w:val="24"/>
              </w:rPr>
              <w:t>кадров</w:t>
            </w:r>
            <w:r w:rsidRPr="004B63D9">
              <w:rPr>
                <w:spacing w:val="-2"/>
                <w:sz w:val="24"/>
                <w:szCs w:val="24"/>
              </w:rPr>
              <w:t xml:space="preserve"> </w:t>
            </w:r>
            <w:r w:rsidRPr="004B63D9">
              <w:rPr>
                <w:sz w:val="24"/>
                <w:szCs w:val="24"/>
              </w:rPr>
              <w:t>на</w:t>
            </w:r>
            <w:r w:rsidRPr="004B63D9">
              <w:rPr>
                <w:spacing w:val="-3"/>
                <w:sz w:val="24"/>
                <w:szCs w:val="24"/>
              </w:rPr>
              <w:t xml:space="preserve"> </w:t>
            </w:r>
            <w:r w:rsidRPr="004B63D9">
              <w:rPr>
                <w:sz w:val="24"/>
                <w:szCs w:val="24"/>
              </w:rPr>
              <w:t>летний</w:t>
            </w:r>
            <w:r w:rsidRPr="004B63D9">
              <w:rPr>
                <w:spacing w:val="-1"/>
                <w:sz w:val="24"/>
                <w:szCs w:val="24"/>
              </w:rPr>
              <w:t xml:space="preserve"> </w:t>
            </w:r>
            <w:r w:rsidRPr="004B63D9">
              <w:rPr>
                <w:spacing w:val="-2"/>
                <w:sz w:val="24"/>
                <w:szCs w:val="24"/>
              </w:rPr>
              <w:t>сезон.</w:t>
            </w:r>
          </w:p>
          <w:p w:rsidR="004D314B" w:rsidRPr="004B63D9" w:rsidRDefault="00A475F3">
            <w:pPr>
              <w:pStyle w:val="TableParagraph"/>
              <w:ind w:left="108"/>
              <w:rPr>
                <w:sz w:val="24"/>
                <w:szCs w:val="24"/>
              </w:rPr>
            </w:pPr>
            <w:r w:rsidRPr="004B63D9">
              <w:rPr>
                <w:sz w:val="24"/>
                <w:szCs w:val="24"/>
              </w:rPr>
              <w:t>-поверка</w:t>
            </w:r>
            <w:r w:rsidRPr="004B63D9">
              <w:rPr>
                <w:spacing w:val="-5"/>
                <w:sz w:val="24"/>
                <w:szCs w:val="24"/>
              </w:rPr>
              <w:t xml:space="preserve"> </w:t>
            </w:r>
            <w:r w:rsidRPr="004B63D9">
              <w:rPr>
                <w:sz w:val="24"/>
                <w:szCs w:val="24"/>
              </w:rPr>
              <w:t>средств</w:t>
            </w:r>
            <w:r w:rsidRPr="004B63D9">
              <w:rPr>
                <w:spacing w:val="-4"/>
                <w:sz w:val="24"/>
                <w:szCs w:val="24"/>
              </w:rPr>
              <w:t xml:space="preserve"> </w:t>
            </w:r>
            <w:r w:rsidRPr="004B63D9">
              <w:rPr>
                <w:spacing w:val="-2"/>
                <w:sz w:val="24"/>
                <w:szCs w:val="24"/>
              </w:rPr>
              <w:t>измерений</w:t>
            </w:r>
          </w:p>
          <w:p w:rsidR="004D314B" w:rsidRPr="004B63D9" w:rsidRDefault="00A475F3">
            <w:pPr>
              <w:pStyle w:val="TableParagraph"/>
              <w:tabs>
                <w:tab w:val="left" w:pos="1663"/>
                <w:tab w:val="left" w:pos="4432"/>
                <w:tab w:val="left" w:pos="5265"/>
              </w:tabs>
              <w:spacing w:line="270" w:lineRule="atLeast"/>
              <w:ind w:left="108" w:right="97"/>
              <w:rPr>
                <w:sz w:val="24"/>
                <w:szCs w:val="24"/>
              </w:rPr>
            </w:pPr>
            <w:r w:rsidRPr="004B63D9">
              <w:rPr>
                <w:spacing w:val="-2"/>
                <w:sz w:val="24"/>
                <w:szCs w:val="24"/>
              </w:rPr>
              <w:t>-оформление</w:t>
            </w:r>
            <w:r w:rsidRPr="004B63D9">
              <w:rPr>
                <w:sz w:val="24"/>
                <w:szCs w:val="24"/>
              </w:rPr>
              <w:tab/>
            </w:r>
            <w:r w:rsidRPr="004B63D9">
              <w:rPr>
                <w:spacing w:val="-2"/>
                <w:sz w:val="24"/>
                <w:szCs w:val="24"/>
              </w:rPr>
              <w:t>предметно-развивающей</w:t>
            </w:r>
            <w:r w:rsidRPr="004B63D9">
              <w:rPr>
                <w:sz w:val="24"/>
                <w:szCs w:val="24"/>
              </w:rPr>
              <w:tab/>
            </w:r>
            <w:r w:rsidRPr="004B63D9">
              <w:rPr>
                <w:spacing w:val="-4"/>
                <w:sz w:val="24"/>
                <w:szCs w:val="24"/>
              </w:rPr>
              <w:t>среды</w:t>
            </w:r>
            <w:r w:rsidRPr="004B63D9">
              <w:rPr>
                <w:sz w:val="24"/>
                <w:szCs w:val="24"/>
              </w:rPr>
              <w:tab/>
            </w:r>
            <w:r w:rsidRPr="004B63D9">
              <w:rPr>
                <w:spacing w:val="-10"/>
                <w:sz w:val="24"/>
                <w:szCs w:val="24"/>
              </w:rPr>
              <w:t xml:space="preserve">в </w:t>
            </w:r>
            <w:r w:rsidRPr="004B63D9">
              <w:rPr>
                <w:spacing w:val="-2"/>
                <w:sz w:val="24"/>
                <w:szCs w:val="24"/>
              </w:rPr>
              <w:t>группах</w:t>
            </w:r>
          </w:p>
        </w:tc>
        <w:tc>
          <w:tcPr>
            <w:tcW w:w="1499" w:type="dxa"/>
          </w:tcPr>
          <w:p w:rsidR="004D314B" w:rsidRPr="004B63D9" w:rsidRDefault="00A475F3">
            <w:pPr>
              <w:pStyle w:val="TableParagraph"/>
              <w:ind w:left="674" w:hanging="317"/>
              <w:rPr>
                <w:sz w:val="24"/>
                <w:szCs w:val="24"/>
              </w:rPr>
            </w:pPr>
            <w:r w:rsidRPr="004B63D9">
              <w:rPr>
                <w:spacing w:val="-2"/>
                <w:sz w:val="24"/>
                <w:szCs w:val="24"/>
              </w:rPr>
              <w:t>заведующий завхоз</w:t>
            </w:r>
          </w:p>
        </w:tc>
      </w:tr>
      <w:tr w:rsidR="004D314B" w:rsidRPr="004B63D9" w:rsidTr="004F5AEE">
        <w:trPr>
          <w:trHeight w:val="1380"/>
        </w:trPr>
        <w:tc>
          <w:tcPr>
            <w:tcW w:w="1411" w:type="dxa"/>
          </w:tcPr>
          <w:p w:rsidR="004D314B" w:rsidRPr="004B63D9" w:rsidRDefault="00A475F3">
            <w:pPr>
              <w:pStyle w:val="TableParagraph"/>
              <w:spacing w:line="268" w:lineRule="exact"/>
              <w:ind w:left="9" w:right="6"/>
              <w:jc w:val="center"/>
              <w:rPr>
                <w:sz w:val="24"/>
                <w:szCs w:val="24"/>
              </w:rPr>
            </w:pPr>
            <w:r w:rsidRPr="004B63D9">
              <w:rPr>
                <w:spacing w:val="-2"/>
                <w:sz w:val="24"/>
                <w:szCs w:val="24"/>
              </w:rPr>
              <w:t>Август</w:t>
            </w:r>
          </w:p>
        </w:tc>
        <w:tc>
          <w:tcPr>
            <w:tcW w:w="6804" w:type="dxa"/>
          </w:tcPr>
          <w:p w:rsidR="004D314B" w:rsidRPr="004B63D9" w:rsidRDefault="00A475F3">
            <w:pPr>
              <w:pStyle w:val="TableParagraph"/>
              <w:tabs>
                <w:tab w:val="left" w:pos="1545"/>
                <w:tab w:val="left" w:pos="2198"/>
                <w:tab w:val="left" w:pos="3587"/>
                <w:tab w:val="left" w:pos="4299"/>
                <w:tab w:val="left" w:pos="4623"/>
              </w:tabs>
              <w:ind w:left="108" w:right="96"/>
              <w:rPr>
                <w:sz w:val="24"/>
                <w:szCs w:val="24"/>
              </w:rPr>
            </w:pPr>
            <w:r w:rsidRPr="004B63D9">
              <w:rPr>
                <w:spacing w:val="-2"/>
                <w:sz w:val="24"/>
                <w:szCs w:val="24"/>
              </w:rPr>
              <w:t>-подготовка</w:t>
            </w:r>
            <w:r w:rsidRPr="004B63D9">
              <w:rPr>
                <w:sz w:val="24"/>
                <w:szCs w:val="24"/>
              </w:rPr>
              <w:tab/>
            </w:r>
            <w:r w:rsidRPr="004B63D9">
              <w:rPr>
                <w:spacing w:val="-4"/>
                <w:sz w:val="24"/>
                <w:szCs w:val="24"/>
              </w:rPr>
              <w:t>всех</w:t>
            </w:r>
            <w:r w:rsidRPr="004B63D9">
              <w:rPr>
                <w:sz w:val="24"/>
                <w:szCs w:val="24"/>
              </w:rPr>
              <w:tab/>
            </w:r>
            <w:r w:rsidRPr="004B63D9">
              <w:rPr>
                <w:spacing w:val="-2"/>
                <w:sz w:val="24"/>
                <w:szCs w:val="24"/>
              </w:rPr>
              <w:t>помещений</w:t>
            </w:r>
            <w:r w:rsidRPr="004B63D9">
              <w:rPr>
                <w:sz w:val="24"/>
                <w:szCs w:val="24"/>
              </w:rPr>
              <w:tab/>
            </w:r>
            <w:r w:rsidRPr="004B63D9">
              <w:rPr>
                <w:spacing w:val="-4"/>
                <w:sz w:val="24"/>
                <w:szCs w:val="24"/>
              </w:rPr>
              <w:t>ДОУ</w:t>
            </w:r>
            <w:r w:rsidRPr="004B63D9">
              <w:rPr>
                <w:sz w:val="24"/>
                <w:szCs w:val="24"/>
              </w:rPr>
              <w:tab/>
            </w:r>
            <w:r w:rsidRPr="004B63D9">
              <w:rPr>
                <w:spacing w:val="-10"/>
                <w:sz w:val="24"/>
                <w:szCs w:val="24"/>
              </w:rPr>
              <w:t>к</w:t>
            </w:r>
            <w:r w:rsidRPr="004B63D9">
              <w:rPr>
                <w:sz w:val="24"/>
                <w:szCs w:val="24"/>
              </w:rPr>
              <w:tab/>
            </w:r>
            <w:r w:rsidRPr="004B63D9">
              <w:rPr>
                <w:spacing w:val="-2"/>
                <w:sz w:val="24"/>
                <w:szCs w:val="24"/>
              </w:rPr>
              <w:t xml:space="preserve">новому </w:t>
            </w:r>
            <w:r w:rsidRPr="004B63D9">
              <w:rPr>
                <w:sz w:val="24"/>
                <w:szCs w:val="24"/>
              </w:rPr>
              <w:t>учебному году.</w:t>
            </w:r>
          </w:p>
          <w:p w:rsidR="004D314B" w:rsidRPr="004B63D9" w:rsidRDefault="00A475F3">
            <w:pPr>
              <w:pStyle w:val="TableParagraph"/>
              <w:ind w:left="108"/>
              <w:rPr>
                <w:sz w:val="24"/>
                <w:szCs w:val="24"/>
              </w:rPr>
            </w:pPr>
            <w:r w:rsidRPr="004B63D9">
              <w:rPr>
                <w:sz w:val="24"/>
                <w:szCs w:val="24"/>
              </w:rPr>
              <w:t>-работа</w:t>
            </w:r>
            <w:r w:rsidRPr="004B63D9">
              <w:rPr>
                <w:spacing w:val="-5"/>
                <w:sz w:val="24"/>
                <w:szCs w:val="24"/>
              </w:rPr>
              <w:t xml:space="preserve"> </w:t>
            </w:r>
            <w:r w:rsidRPr="004B63D9">
              <w:rPr>
                <w:sz w:val="24"/>
                <w:szCs w:val="24"/>
              </w:rPr>
              <w:t>по</w:t>
            </w:r>
            <w:r w:rsidRPr="004B63D9">
              <w:rPr>
                <w:spacing w:val="-3"/>
                <w:sz w:val="24"/>
                <w:szCs w:val="24"/>
              </w:rPr>
              <w:t xml:space="preserve"> </w:t>
            </w:r>
            <w:r w:rsidRPr="004B63D9">
              <w:rPr>
                <w:sz w:val="24"/>
                <w:szCs w:val="24"/>
              </w:rPr>
              <w:t>благоустройству</w:t>
            </w:r>
            <w:r w:rsidRPr="004B63D9">
              <w:rPr>
                <w:spacing w:val="-8"/>
                <w:sz w:val="24"/>
                <w:szCs w:val="24"/>
              </w:rPr>
              <w:t xml:space="preserve"> </w:t>
            </w:r>
            <w:r w:rsidRPr="004B63D9">
              <w:rPr>
                <w:sz w:val="24"/>
                <w:szCs w:val="24"/>
              </w:rPr>
              <w:t>территории</w:t>
            </w:r>
            <w:r w:rsidRPr="004B63D9">
              <w:rPr>
                <w:spacing w:val="-3"/>
                <w:sz w:val="24"/>
                <w:szCs w:val="24"/>
              </w:rPr>
              <w:t xml:space="preserve"> </w:t>
            </w:r>
            <w:r w:rsidRPr="004B63D9">
              <w:rPr>
                <w:spacing w:val="-4"/>
                <w:sz w:val="24"/>
                <w:szCs w:val="24"/>
              </w:rPr>
              <w:t>ДОУ.</w:t>
            </w:r>
          </w:p>
          <w:p w:rsidR="004D314B" w:rsidRPr="004B63D9" w:rsidRDefault="00A475F3">
            <w:pPr>
              <w:pStyle w:val="TableParagraph"/>
              <w:spacing w:line="270" w:lineRule="atLeast"/>
              <w:ind w:left="108"/>
              <w:rPr>
                <w:sz w:val="24"/>
                <w:szCs w:val="24"/>
              </w:rPr>
            </w:pPr>
            <w:r w:rsidRPr="004B63D9">
              <w:rPr>
                <w:sz w:val="24"/>
                <w:szCs w:val="24"/>
              </w:rPr>
              <w:t>-анализ</w:t>
            </w:r>
            <w:r w:rsidRPr="004B63D9">
              <w:rPr>
                <w:spacing w:val="36"/>
                <w:sz w:val="24"/>
                <w:szCs w:val="24"/>
              </w:rPr>
              <w:t xml:space="preserve"> </w:t>
            </w:r>
            <w:r w:rsidRPr="004B63D9">
              <w:rPr>
                <w:sz w:val="24"/>
                <w:szCs w:val="24"/>
              </w:rPr>
              <w:t>маркировки</w:t>
            </w:r>
            <w:r w:rsidRPr="004B63D9">
              <w:rPr>
                <w:spacing w:val="36"/>
                <w:sz w:val="24"/>
                <w:szCs w:val="24"/>
              </w:rPr>
              <w:t xml:space="preserve"> </w:t>
            </w:r>
            <w:r w:rsidRPr="004B63D9">
              <w:rPr>
                <w:sz w:val="24"/>
                <w:szCs w:val="24"/>
              </w:rPr>
              <w:t>мебели</w:t>
            </w:r>
            <w:r w:rsidRPr="004B63D9">
              <w:rPr>
                <w:spacing w:val="37"/>
                <w:sz w:val="24"/>
                <w:szCs w:val="24"/>
              </w:rPr>
              <w:t xml:space="preserve"> </w:t>
            </w:r>
            <w:r w:rsidRPr="004B63D9">
              <w:rPr>
                <w:sz w:val="24"/>
                <w:szCs w:val="24"/>
              </w:rPr>
              <w:t>и</w:t>
            </w:r>
            <w:r w:rsidRPr="004B63D9">
              <w:rPr>
                <w:spacing w:val="34"/>
                <w:sz w:val="24"/>
                <w:szCs w:val="24"/>
              </w:rPr>
              <w:t xml:space="preserve"> </w:t>
            </w:r>
            <w:r w:rsidRPr="004B63D9">
              <w:rPr>
                <w:sz w:val="24"/>
                <w:szCs w:val="24"/>
              </w:rPr>
              <w:t>подборка</w:t>
            </w:r>
            <w:r w:rsidRPr="004B63D9">
              <w:rPr>
                <w:spacing w:val="39"/>
                <w:sz w:val="24"/>
                <w:szCs w:val="24"/>
              </w:rPr>
              <w:t xml:space="preserve"> </w:t>
            </w:r>
            <w:r w:rsidRPr="004B63D9">
              <w:rPr>
                <w:sz w:val="24"/>
                <w:szCs w:val="24"/>
              </w:rPr>
              <w:t>мебели</w:t>
            </w:r>
            <w:r w:rsidRPr="004B63D9">
              <w:rPr>
                <w:spacing w:val="34"/>
                <w:sz w:val="24"/>
                <w:szCs w:val="24"/>
              </w:rPr>
              <w:t xml:space="preserve"> </w:t>
            </w:r>
            <w:r w:rsidRPr="004B63D9">
              <w:rPr>
                <w:sz w:val="24"/>
                <w:szCs w:val="24"/>
              </w:rPr>
              <w:t>в группах детского сада</w:t>
            </w:r>
          </w:p>
        </w:tc>
        <w:tc>
          <w:tcPr>
            <w:tcW w:w="1499" w:type="dxa"/>
          </w:tcPr>
          <w:p w:rsidR="004D314B" w:rsidRPr="004B63D9" w:rsidRDefault="00A475F3" w:rsidP="00D67D02">
            <w:pPr>
              <w:pStyle w:val="TableParagraph"/>
              <w:rPr>
                <w:sz w:val="24"/>
                <w:szCs w:val="24"/>
              </w:rPr>
            </w:pPr>
            <w:r w:rsidRPr="004B63D9">
              <w:rPr>
                <w:spacing w:val="-2"/>
                <w:sz w:val="24"/>
                <w:szCs w:val="24"/>
              </w:rPr>
              <w:t>заведующий завхоз</w:t>
            </w:r>
          </w:p>
        </w:tc>
      </w:tr>
    </w:tbl>
    <w:p w:rsidR="004D314B" w:rsidRPr="004B63D9" w:rsidRDefault="004D314B">
      <w:pPr>
        <w:pStyle w:val="a3"/>
        <w:spacing w:before="69"/>
        <w:rPr>
          <w:b/>
          <w:sz w:val="24"/>
          <w:szCs w:val="24"/>
        </w:rPr>
      </w:pPr>
    </w:p>
    <w:p w:rsidR="004D314B" w:rsidRPr="004B63D9" w:rsidRDefault="00A475F3" w:rsidP="00941011">
      <w:pPr>
        <w:pStyle w:val="1"/>
        <w:numPr>
          <w:ilvl w:val="0"/>
          <w:numId w:val="45"/>
        </w:numPr>
        <w:tabs>
          <w:tab w:val="left" w:pos="820"/>
        </w:tabs>
        <w:spacing w:before="1" w:line="321" w:lineRule="exact"/>
        <w:ind w:left="820" w:hanging="280"/>
        <w:rPr>
          <w:sz w:val="24"/>
          <w:szCs w:val="24"/>
        </w:rPr>
      </w:pPr>
      <w:r w:rsidRPr="004B63D9">
        <w:rPr>
          <w:spacing w:val="-2"/>
          <w:sz w:val="24"/>
          <w:szCs w:val="24"/>
        </w:rPr>
        <w:t>Безопасность</w:t>
      </w:r>
    </w:p>
    <w:p w:rsidR="004D314B" w:rsidRPr="004B63D9" w:rsidRDefault="00A475F3" w:rsidP="00941011">
      <w:pPr>
        <w:pStyle w:val="a5"/>
        <w:numPr>
          <w:ilvl w:val="1"/>
          <w:numId w:val="45"/>
        </w:numPr>
        <w:tabs>
          <w:tab w:val="left" w:pos="960"/>
        </w:tabs>
        <w:spacing w:after="3" w:line="275" w:lineRule="exact"/>
        <w:rPr>
          <w:b/>
          <w:sz w:val="24"/>
          <w:szCs w:val="24"/>
        </w:rPr>
      </w:pPr>
      <w:r w:rsidRPr="004B63D9">
        <w:rPr>
          <w:b/>
          <w:sz w:val="24"/>
          <w:szCs w:val="24"/>
        </w:rPr>
        <w:t>Антитеррористическая</w:t>
      </w:r>
      <w:r w:rsidRPr="004B63D9">
        <w:rPr>
          <w:b/>
          <w:spacing w:val="-14"/>
          <w:sz w:val="24"/>
          <w:szCs w:val="24"/>
        </w:rPr>
        <w:t xml:space="preserve"> </w:t>
      </w:r>
      <w:r w:rsidRPr="004B63D9">
        <w:rPr>
          <w:b/>
          <w:spacing w:val="-2"/>
          <w:sz w:val="24"/>
          <w:szCs w:val="24"/>
        </w:rPr>
        <w:t>защищенность</w:t>
      </w:r>
    </w:p>
    <w:tbl>
      <w:tblPr>
        <w:tblStyle w:val="TableNormal"/>
        <w:tblW w:w="0" w:type="auto"/>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0"/>
        <w:gridCol w:w="1109"/>
        <w:gridCol w:w="3759"/>
      </w:tblGrid>
      <w:tr w:rsidR="004D314B" w:rsidRPr="004B63D9" w:rsidTr="004F5AEE">
        <w:trPr>
          <w:trHeight w:val="666"/>
        </w:trPr>
        <w:tc>
          <w:tcPr>
            <w:tcW w:w="4780" w:type="dxa"/>
          </w:tcPr>
          <w:p w:rsidR="004D314B" w:rsidRPr="004B63D9" w:rsidRDefault="00A475F3">
            <w:pPr>
              <w:pStyle w:val="TableParagraph"/>
              <w:spacing w:before="71"/>
              <w:ind w:left="950"/>
              <w:rPr>
                <w:sz w:val="24"/>
                <w:szCs w:val="24"/>
              </w:rPr>
            </w:pPr>
            <w:r w:rsidRPr="004B63D9">
              <w:rPr>
                <w:spacing w:val="-2"/>
                <w:sz w:val="24"/>
                <w:szCs w:val="24"/>
              </w:rPr>
              <w:t>Мероприятие</w:t>
            </w:r>
          </w:p>
        </w:tc>
        <w:tc>
          <w:tcPr>
            <w:tcW w:w="1109" w:type="dxa"/>
          </w:tcPr>
          <w:p w:rsidR="004D314B" w:rsidRPr="004B63D9" w:rsidRDefault="00A475F3">
            <w:pPr>
              <w:pStyle w:val="TableParagraph"/>
              <w:spacing w:before="71"/>
              <w:ind w:left="9"/>
              <w:jc w:val="center"/>
              <w:rPr>
                <w:sz w:val="24"/>
                <w:szCs w:val="24"/>
              </w:rPr>
            </w:pPr>
            <w:r w:rsidRPr="004B63D9">
              <w:rPr>
                <w:spacing w:val="-4"/>
                <w:sz w:val="24"/>
                <w:szCs w:val="24"/>
              </w:rPr>
              <w:t>Срок</w:t>
            </w:r>
          </w:p>
        </w:tc>
        <w:tc>
          <w:tcPr>
            <w:tcW w:w="3759" w:type="dxa"/>
          </w:tcPr>
          <w:p w:rsidR="004D314B" w:rsidRPr="004B63D9" w:rsidRDefault="00A475F3">
            <w:pPr>
              <w:pStyle w:val="TableParagraph"/>
              <w:spacing w:before="71"/>
              <w:ind w:left="1086"/>
              <w:rPr>
                <w:sz w:val="24"/>
                <w:szCs w:val="24"/>
              </w:rPr>
            </w:pPr>
            <w:r w:rsidRPr="004B63D9">
              <w:rPr>
                <w:spacing w:val="-2"/>
                <w:sz w:val="24"/>
                <w:szCs w:val="24"/>
              </w:rPr>
              <w:t>Ответственный</w:t>
            </w:r>
          </w:p>
        </w:tc>
      </w:tr>
      <w:tr w:rsidR="004D314B" w:rsidRPr="004B63D9" w:rsidTr="004F5AEE">
        <w:trPr>
          <w:trHeight w:val="986"/>
        </w:trPr>
        <w:tc>
          <w:tcPr>
            <w:tcW w:w="4780" w:type="dxa"/>
          </w:tcPr>
          <w:p w:rsidR="004D314B" w:rsidRPr="004B63D9" w:rsidRDefault="00A475F3">
            <w:pPr>
              <w:pStyle w:val="TableParagraph"/>
              <w:spacing w:before="71" w:line="276" w:lineRule="auto"/>
              <w:ind w:left="74" w:right="761"/>
              <w:rPr>
                <w:sz w:val="24"/>
                <w:szCs w:val="24"/>
              </w:rPr>
            </w:pPr>
            <w:r w:rsidRPr="004B63D9">
              <w:rPr>
                <w:sz w:val="24"/>
                <w:szCs w:val="24"/>
              </w:rPr>
              <w:t>Модернизация</w:t>
            </w:r>
            <w:r w:rsidRPr="004B63D9">
              <w:rPr>
                <w:spacing w:val="-15"/>
                <w:sz w:val="24"/>
                <w:szCs w:val="24"/>
              </w:rPr>
              <w:t xml:space="preserve"> </w:t>
            </w:r>
            <w:r w:rsidRPr="004B63D9">
              <w:rPr>
                <w:sz w:val="24"/>
                <w:szCs w:val="24"/>
              </w:rPr>
              <w:t xml:space="preserve">системы </w:t>
            </w:r>
            <w:r w:rsidRPr="004B63D9">
              <w:rPr>
                <w:spacing w:val="-2"/>
                <w:sz w:val="24"/>
                <w:szCs w:val="24"/>
              </w:rPr>
              <w:t>видеонаблюдения</w:t>
            </w:r>
          </w:p>
        </w:tc>
        <w:tc>
          <w:tcPr>
            <w:tcW w:w="1109" w:type="dxa"/>
          </w:tcPr>
          <w:p w:rsidR="004D314B" w:rsidRPr="004B63D9" w:rsidRDefault="00A475F3">
            <w:pPr>
              <w:pStyle w:val="TableParagraph"/>
              <w:spacing w:before="229"/>
              <w:ind w:left="73"/>
              <w:rPr>
                <w:sz w:val="24"/>
                <w:szCs w:val="24"/>
              </w:rPr>
            </w:pPr>
            <w:r w:rsidRPr="004B63D9">
              <w:rPr>
                <w:spacing w:val="-2"/>
                <w:sz w:val="24"/>
                <w:szCs w:val="24"/>
              </w:rPr>
              <w:t>Октябрь</w:t>
            </w:r>
          </w:p>
        </w:tc>
        <w:tc>
          <w:tcPr>
            <w:tcW w:w="3759" w:type="dxa"/>
            <w:tcBorders>
              <w:bottom w:val="single" w:sz="4" w:space="0" w:color="000000"/>
            </w:tcBorders>
          </w:tcPr>
          <w:p w:rsidR="004D314B" w:rsidRPr="004B63D9" w:rsidRDefault="00A475F3">
            <w:pPr>
              <w:pStyle w:val="TableParagraph"/>
              <w:spacing w:before="229"/>
              <w:ind w:left="73"/>
              <w:rPr>
                <w:sz w:val="24"/>
                <w:szCs w:val="24"/>
              </w:rPr>
            </w:pPr>
            <w:r w:rsidRPr="004B63D9">
              <w:rPr>
                <w:sz w:val="24"/>
                <w:szCs w:val="24"/>
              </w:rPr>
              <w:t>Заведующий</w:t>
            </w:r>
            <w:r w:rsidRPr="004B63D9">
              <w:rPr>
                <w:spacing w:val="-11"/>
                <w:sz w:val="24"/>
                <w:szCs w:val="24"/>
              </w:rPr>
              <w:t xml:space="preserve"> </w:t>
            </w:r>
            <w:r w:rsidRPr="004B63D9">
              <w:rPr>
                <w:spacing w:val="-2"/>
                <w:sz w:val="24"/>
                <w:szCs w:val="24"/>
              </w:rPr>
              <w:t>хозяйством</w:t>
            </w:r>
          </w:p>
        </w:tc>
      </w:tr>
    </w:tbl>
    <w:p w:rsidR="004D314B" w:rsidRPr="004B63D9" w:rsidRDefault="00A475F3" w:rsidP="00941011">
      <w:pPr>
        <w:pStyle w:val="a5"/>
        <w:numPr>
          <w:ilvl w:val="1"/>
          <w:numId w:val="45"/>
        </w:numPr>
        <w:tabs>
          <w:tab w:val="left" w:pos="960"/>
        </w:tabs>
        <w:rPr>
          <w:b/>
          <w:sz w:val="24"/>
          <w:szCs w:val="24"/>
        </w:rPr>
      </w:pPr>
      <w:r w:rsidRPr="004B63D9">
        <w:rPr>
          <w:b/>
          <w:sz w:val="24"/>
          <w:szCs w:val="24"/>
        </w:rPr>
        <w:t>Пожарная</w:t>
      </w:r>
      <w:r w:rsidRPr="004B63D9">
        <w:rPr>
          <w:b/>
          <w:spacing w:val="-7"/>
          <w:sz w:val="24"/>
          <w:szCs w:val="24"/>
        </w:rPr>
        <w:t xml:space="preserve"> </w:t>
      </w:r>
      <w:r w:rsidRPr="004B63D9">
        <w:rPr>
          <w:b/>
          <w:spacing w:val="-2"/>
          <w:sz w:val="24"/>
          <w:szCs w:val="24"/>
        </w:rPr>
        <w:t>безопасность</w:t>
      </w:r>
    </w:p>
    <w:p w:rsidR="004D314B" w:rsidRPr="004B63D9" w:rsidRDefault="004D314B">
      <w:pPr>
        <w:pStyle w:val="a3"/>
        <w:spacing w:before="12"/>
        <w:rPr>
          <w:b/>
          <w:sz w:val="24"/>
          <w:szCs w:val="24"/>
        </w:rPr>
      </w:pPr>
    </w:p>
    <w:tbl>
      <w:tblPr>
        <w:tblStyle w:val="TableNormal"/>
        <w:tblW w:w="0" w:type="auto"/>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7"/>
        <w:gridCol w:w="1184"/>
        <w:gridCol w:w="3678"/>
      </w:tblGrid>
      <w:tr w:rsidR="004D314B" w:rsidRPr="004B63D9">
        <w:trPr>
          <w:trHeight w:val="666"/>
        </w:trPr>
        <w:tc>
          <w:tcPr>
            <w:tcW w:w="4787" w:type="dxa"/>
          </w:tcPr>
          <w:p w:rsidR="004D314B" w:rsidRPr="004B63D9" w:rsidRDefault="00A475F3">
            <w:pPr>
              <w:pStyle w:val="TableParagraph"/>
              <w:spacing w:before="68"/>
              <w:ind w:left="15"/>
              <w:jc w:val="center"/>
              <w:rPr>
                <w:sz w:val="24"/>
                <w:szCs w:val="24"/>
              </w:rPr>
            </w:pPr>
            <w:r w:rsidRPr="004B63D9">
              <w:rPr>
                <w:spacing w:val="-2"/>
                <w:sz w:val="24"/>
                <w:szCs w:val="24"/>
              </w:rPr>
              <w:t>Мероприятие</w:t>
            </w:r>
          </w:p>
        </w:tc>
        <w:tc>
          <w:tcPr>
            <w:tcW w:w="1184" w:type="dxa"/>
          </w:tcPr>
          <w:p w:rsidR="004D314B" w:rsidRPr="004B63D9" w:rsidRDefault="00A475F3">
            <w:pPr>
              <w:pStyle w:val="TableParagraph"/>
              <w:spacing w:before="68"/>
              <w:ind w:left="332"/>
              <w:rPr>
                <w:sz w:val="24"/>
                <w:szCs w:val="24"/>
              </w:rPr>
            </w:pPr>
            <w:r w:rsidRPr="004B63D9">
              <w:rPr>
                <w:spacing w:val="-4"/>
                <w:sz w:val="24"/>
                <w:szCs w:val="24"/>
              </w:rPr>
              <w:t>Срок</w:t>
            </w:r>
          </w:p>
        </w:tc>
        <w:tc>
          <w:tcPr>
            <w:tcW w:w="3678" w:type="dxa"/>
          </w:tcPr>
          <w:p w:rsidR="004D314B" w:rsidRPr="004B63D9" w:rsidRDefault="00A475F3">
            <w:pPr>
              <w:pStyle w:val="TableParagraph"/>
              <w:spacing w:before="68"/>
              <w:ind w:left="1047"/>
              <w:rPr>
                <w:sz w:val="24"/>
                <w:szCs w:val="24"/>
              </w:rPr>
            </w:pPr>
            <w:r w:rsidRPr="004B63D9">
              <w:rPr>
                <w:spacing w:val="-2"/>
                <w:sz w:val="24"/>
                <w:szCs w:val="24"/>
              </w:rPr>
              <w:t>Ответственный</w:t>
            </w:r>
          </w:p>
        </w:tc>
      </w:tr>
      <w:tr w:rsidR="004D314B" w:rsidRPr="004B63D9">
        <w:trPr>
          <w:trHeight w:val="1004"/>
        </w:trPr>
        <w:tc>
          <w:tcPr>
            <w:tcW w:w="4787" w:type="dxa"/>
          </w:tcPr>
          <w:p w:rsidR="004D314B" w:rsidRPr="004B63D9" w:rsidRDefault="00A475F3">
            <w:pPr>
              <w:pStyle w:val="TableParagraph"/>
              <w:spacing w:before="71" w:line="276" w:lineRule="auto"/>
              <w:ind w:left="74" w:right="412"/>
              <w:rPr>
                <w:sz w:val="24"/>
                <w:szCs w:val="24"/>
              </w:rPr>
            </w:pPr>
            <w:r w:rsidRPr="004B63D9">
              <w:rPr>
                <w:sz w:val="24"/>
                <w:szCs w:val="24"/>
              </w:rPr>
              <w:t>Провести</w:t>
            </w:r>
            <w:r w:rsidRPr="004B63D9">
              <w:rPr>
                <w:spacing w:val="-15"/>
                <w:sz w:val="24"/>
                <w:szCs w:val="24"/>
              </w:rPr>
              <w:t xml:space="preserve"> </w:t>
            </w:r>
            <w:r w:rsidRPr="004B63D9">
              <w:rPr>
                <w:sz w:val="24"/>
                <w:szCs w:val="24"/>
              </w:rPr>
              <w:t>противопожарные</w:t>
            </w:r>
            <w:r w:rsidRPr="004B63D9">
              <w:rPr>
                <w:spacing w:val="-15"/>
                <w:sz w:val="24"/>
                <w:szCs w:val="24"/>
              </w:rPr>
              <w:t xml:space="preserve"> </w:t>
            </w:r>
            <w:r w:rsidRPr="004B63D9">
              <w:rPr>
                <w:sz w:val="24"/>
                <w:szCs w:val="24"/>
              </w:rPr>
              <w:t>инструктажи с работниками</w:t>
            </w:r>
          </w:p>
        </w:tc>
        <w:tc>
          <w:tcPr>
            <w:tcW w:w="1184" w:type="dxa"/>
          </w:tcPr>
          <w:p w:rsidR="004D314B" w:rsidRPr="004B63D9" w:rsidRDefault="00A475F3">
            <w:pPr>
              <w:pStyle w:val="TableParagraph"/>
              <w:spacing w:before="76"/>
              <w:ind w:left="11"/>
              <w:jc w:val="center"/>
              <w:rPr>
                <w:sz w:val="24"/>
                <w:szCs w:val="24"/>
              </w:rPr>
            </w:pPr>
            <w:r w:rsidRPr="004B63D9">
              <w:rPr>
                <w:sz w:val="24"/>
                <w:szCs w:val="24"/>
              </w:rPr>
              <w:t>1 раз</w:t>
            </w:r>
            <w:r w:rsidRPr="004B63D9">
              <w:rPr>
                <w:spacing w:val="-4"/>
                <w:sz w:val="24"/>
                <w:szCs w:val="24"/>
              </w:rPr>
              <w:t xml:space="preserve"> </w:t>
            </w:r>
            <w:r w:rsidRPr="004B63D9">
              <w:rPr>
                <w:sz w:val="24"/>
                <w:szCs w:val="24"/>
              </w:rPr>
              <w:t>в</w:t>
            </w:r>
            <w:r w:rsidRPr="004B63D9">
              <w:rPr>
                <w:spacing w:val="-8"/>
                <w:sz w:val="24"/>
                <w:szCs w:val="24"/>
              </w:rPr>
              <w:t xml:space="preserve"> </w:t>
            </w:r>
            <w:r w:rsidRPr="004B63D9">
              <w:rPr>
                <w:spacing w:val="-10"/>
                <w:sz w:val="24"/>
                <w:szCs w:val="24"/>
              </w:rPr>
              <w:t>6</w:t>
            </w:r>
          </w:p>
          <w:p w:rsidR="004D314B" w:rsidRPr="004B63D9" w:rsidRDefault="00A475F3">
            <w:pPr>
              <w:pStyle w:val="TableParagraph"/>
              <w:spacing w:before="38"/>
              <w:ind w:left="11" w:right="3"/>
              <w:jc w:val="center"/>
              <w:rPr>
                <w:sz w:val="24"/>
                <w:szCs w:val="24"/>
              </w:rPr>
            </w:pPr>
            <w:r w:rsidRPr="004B63D9">
              <w:rPr>
                <w:spacing w:val="-5"/>
                <w:sz w:val="24"/>
                <w:szCs w:val="24"/>
              </w:rPr>
              <w:t>мес</w:t>
            </w:r>
          </w:p>
        </w:tc>
        <w:tc>
          <w:tcPr>
            <w:tcW w:w="3678" w:type="dxa"/>
          </w:tcPr>
          <w:p w:rsidR="004D314B" w:rsidRPr="004B63D9" w:rsidRDefault="00A475F3">
            <w:pPr>
              <w:pStyle w:val="TableParagraph"/>
              <w:spacing w:before="71" w:line="276" w:lineRule="auto"/>
              <w:ind w:left="75"/>
              <w:rPr>
                <w:sz w:val="24"/>
                <w:szCs w:val="24"/>
              </w:rPr>
            </w:pPr>
            <w:r w:rsidRPr="004B63D9">
              <w:rPr>
                <w:sz w:val="24"/>
                <w:szCs w:val="24"/>
              </w:rPr>
              <w:t>Ответственный</w:t>
            </w:r>
            <w:r w:rsidRPr="004B63D9">
              <w:rPr>
                <w:spacing w:val="-15"/>
                <w:sz w:val="24"/>
                <w:szCs w:val="24"/>
              </w:rPr>
              <w:t xml:space="preserve"> </w:t>
            </w:r>
            <w:r w:rsidRPr="004B63D9">
              <w:rPr>
                <w:sz w:val="24"/>
                <w:szCs w:val="24"/>
              </w:rPr>
              <w:t>за</w:t>
            </w:r>
            <w:r w:rsidRPr="004B63D9">
              <w:rPr>
                <w:spacing w:val="-15"/>
                <w:sz w:val="24"/>
                <w:szCs w:val="24"/>
              </w:rPr>
              <w:t xml:space="preserve"> </w:t>
            </w:r>
            <w:r w:rsidRPr="004B63D9">
              <w:rPr>
                <w:sz w:val="24"/>
                <w:szCs w:val="24"/>
              </w:rPr>
              <w:t xml:space="preserve">пожарную </w:t>
            </w:r>
            <w:r w:rsidRPr="004B63D9">
              <w:rPr>
                <w:spacing w:val="-2"/>
                <w:sz w:val="24"/>
                <w:szCs w:val="24"/>
              </w:rPr>
              <w:t>безопасность</w:t>
            </w:r>
          </w:p>
        </w:tc>
      </w:tr>
    </w:tbl>
    <w:p w:rsidR="004D314B" w:rsidRPr="004B63D9" w:rsidRDefault="00A475F3" w:rsidP="00941011">
      <w:pPr>
        <w:pStyle w:val="a5"/>
        <w:numPr>
          <w:ilvl w:val="1"/>
          <w:numId w:val="45"/>
        </w:numPr>
        <w:tabs>
          <w:tab w:val="left" w:pos="960"/>
        </w:tabs>
        <w:rPr>
          <w:b/>
          <w:sz w:val="24"/>
          <w:szCs w:val="24"/>
        </w:rPr>
      </w:pPr>
      <w:r w:rsidRPr="004B63D9">
        <w:rPr>
          <w:b/>
          <w:sz w:val="24"/>
          <w:szCs w:val="24"/>
        </w:rPr>
        <w:t>Профилактические</w:t>
      </w:r>
      <w:r w:rsidRPr="004B63D9">
        <w:rPr>
          <w:b/>
          <w:spacing w:val="-7"/>
          <w:sz w:val="24"/>
          <w:szCs w:val="24"/>
        </w:rPr>
        <w:t xml:space="preserve"> </w:t>
      </w:r>
      <w:r w:rsidRPr="004B63D9">
        <w:rPr>
          <w:b/>
          <w:sz w:val="24"/>
          <w:szCs w:val="24"/>
        </w:rPr>
        <w:t>мероприятия</w:t>
      </w:r>
      <w:r w:rsidRPr="004B63D9">
        <w:rPr>
          <w:b/>
          <w:spacing w:val="-4"/>
          <w:sz w:val="24"/>
          <w:szCs w:val="24"/>
        </w:rPr>
        <w:t xml:space="preserve"> </w:t>
      </w:r>
    </w:p>
    <w:p w:rsidR="004D314B" w:rsidRPr="004B63D9" w:rsidRDefault="004D314B">
      <w:pPr>
        <w:pStyle w:val="a3"/>
        <w:spacing w:before="13"/>
        <w:rPr>
          <w:b/>
          <w:sz w:val="24"/>
          <w:szCs w:val="24"/>
        </w:rPr>
      </w:pPr>
    </w:p>
    <w:tbl>
      <w:tblPr>
        <w:tblStyle w:val="TableNormal"/>
        <w:tblW w:w="0" w:type="auto"/>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5"/>
        <w:gridCol w:w="1964"/>
        <w:gridCol w:w="1709"/>
      </w:tblGrid>
      <w:tr w:rsidR="004D314B" w:rsidRPr="004B63D9">
        <w:trPr>
          <w:trHeight w:val="667"/>
        </w:trPr>
        <w:tc>
          <w:tcPr>
            <w:tcW w:w="5975" w:type="dxa"/>
          </w:tcPr>
          <w:p w:rsidR="004D314B" w:rsidRPr="004B63D9" w:rsidRDefault="00A475F3">
            <w:pPr>
              <w:pStyle w:val="TableParagraph"/>
              <w:spacing w:before="69"/>
              <w:ind w:left="14"/>
              <w:jc w:val="center"/>
              <w:rPr>
                <w:sz w:val="24"/>
                <w:szCs w:val="24"/>
              </w:rPr>
            </w:pPr>
            <w:r w:rsidRPr="004B63D9">
              <w:rPr>
                <w:spacing w:val="-2"/>
                <w:sz w:val="24"/>
                <w:szCs w:val="24"/>
              </w:rPr>
              <w:t>Мероприятие</w:t>
            </w:r>
          </w:p>
        </w:tc>
        <w:tc>
          <w:tcPr>
            <w:tcW w:w="1964" w:type="dxa"/>
          </w:tcPr>
          <w:p w:rsidR="004D314B" w:rsidRPr="004B63D9" w:rsidRDefault="00A475F3">
            <w:pPr>
              <w:pStyle w:val="TableParagraph"/>
              <w:spacing w:before="69"/>
              <w:ind w:left="11"/>
              <w:jc w:val="center"/>
              <w:rPr>
                <w:sz w:val="24"/>
                <w:szCs w:val="24"/>
              </w:rPr>
            </w:pPr>
            <w:r w:rsidRPr="004B63D9">
              <w:rPr>
                <w:spacing w:val="-4"/>
                <w:sz w:val="24"/>
                <w:szCs w:val="24"/>
              </w:rPr>
              <w:t>Срок</w:t>
            </w:r>
          </w:p>
        </w:tc>
        <w:tc>
          <w:tcPr>
            <w:tcW w:w="1709" w:type="dxa"/>
          </w:tcPr>
          <w:p w:rsidR="004D314B" w:rsidRPr="004B63D9" w:rsidRDefault="00A475F3">
            <w:pPr>
              <w:pStyle w:val="TableParagraph"/>
              <w:spacing w:before="69"/>
              <w:ind w:left="73"/>
              <w:rPr>
                <w:sz w:val="24"/>
                <w:szCs w:val="24"/>
              </w:rPr>
            </w:pPr>
            <w:r w:rsidRPr="004B63D9">
              <w:rPr>
                <w:spacing w:val="-2"/>
                <w:sz w:val="24"/>
                <w:szCs w:val="24"/>
              </w:rPr>
              <w:t>Ответственные</w:t>
            </w:r>
          </w:p>
        </w:tc>
      </w:tr>
      <w:tr w:rsidR="004D314B" w:rsidRPr="004B63D9" w:rsidTr="00D67D02">
        <w:trPr>
          <w:trHeight w:val="1390"/>
        </w:trPr>
        <w:tc>
          <w:tcPr>
            <w:tcW w:w="5975" w:type="dxa"/>
          </w:tcPr>
          <w:p w:rsidR="004D314B" w:rsidRPr="004B63D9" w:rsidRDefault="00A475F3">
            <w:pPr>
              <w:pStyle w:val="TableParagraph"/>
              <w:spacing w:before="68"/>
              <w:ind w:left="74"/>
              <w:rPr>
                <w:sz w:val="24"/>
                <w:szCs w:val="24"/>
              </w:rPr>
            </w:pPr>
            <w:r w:rsidRPr="004B63D9">
              <w:rPr>
                <w:sz w:val="24"/>
                <w:szCs w:val="24"/>
              </w:rPr>
              <w:t>Проводить</w:t>
            </w:r>
            <w:r w:rsidRPr="004B63D9">
              <w:rPr>
                <w:spacing w:val="-9"/>
                <w:sz w:val="24"/>
                <w:szCs w:val="24"/>
              </w:rPr>
              <w:t xml:space="preserve"> </w:t>
            </w:r>
            <w:r w:rsidRPr="004B63D9">
              <w:rPr>
                <w:sz w:val="24"/>
                <w:szCs w:val="24"/>
              </w:rPr>
              <w:t>разъяснительную</w:t>
            </w:r>
            <w:r w:rsidRPr="004B63D9">
              <w:rPr>
                <w:spacing w:val="-9"/>
                <w:sz w:val="24"/>
                <w:szCs w:val="24"/>
              </w:rPr>
              <w:t xml:space="preserve"> </w:t>
            </w:r>
            <w:r w:rsidRPr="004B63D9">
              <w:rPr>
                <w:sz w:val="24"/>
                <w:szCs w:val="24"/>
              </w:rPr>
              <w:t>и</w:t>
            </w:r>
            <w:r w:rsidRPr="004B63D9">
              <w:rPr>
                <w:spacing w:val="-5"/>
                <w:sz w:val="24"/>
                <w:szCs w:val="24"/>
              </w:rPr>
              <w:t xml:space="preserve"> </w:t>
            </w:r>
            <w:r w:rsidRPr="004B63D9">
              <w:rPr>
                <w:spacing w:val="-2"/>
                <w:sz w:val="24"/>
                <w:szCs w:val="24"/>
              </w:rPr>
              <w:t>просветительскую</w:t>
            </w:r>
          </w:p>
          <w:p w:rsidR="004D314B" w:rsidRPr="004B63D9" w:rsidRDefault="00A475F3">
            <w:pPr>
              <w:pStyle w:val="TableParagraph"/>
              <w:spacing w:before="43" w:line="276" w:lineRule="auto"/>
              <w:ind w:left="74"/>
              <w:rPr>
                <w:sz w:val="24"/>
                <w:szCs w:val="24"/>
              </w:rPr>
            </w:pPr>
            <w:r w:rsidRPr="004B63D9">
              <w:rPr>
                <w:sz w:val="24"/>
                <w:szCs w:val="24"/>
              </w:rPr>
              <w:t>работу</w:t>
            </w:r>
            <w:r w:rsidRPr="004B63D9">
              <w:rPr>
                <w:spacing w:val="-15"/>
                <w:sz w:val="24"/>
                <w:szCs w:val="24"/>
              </w:rPr>
              <w:t xml:space="preserve"> </w:t>
            </w:r>
            <w:r w:rsidRPr="004B63D9">
              <w:rPr>
                <w:sz w:val="24"/>
                <w:szCs w:val="24"/>
              </w:rPr>
              <w:t>по</w:t>
            </w:r>
            <w:r w:rsidRPr="004B63D9">
              <w:rPr>
                <w:spacing w:val="-7"/>
                <w:sz w:val="24"/>
                <w:szCs w:val="24"/>
              </w:rPr>
              <w:t xml:space="preserve"> </w:t>
            </w:r>
            <w:r w:rsidRPr="004B63D9">
              <w:rPr>
                <w:sz w:val="24"/>
                <w:szCs w:val="24"/>
              </w:rPr>
              <w:t>вопросам</w:t>
            </w:r>
            <w:r w:rsidRPr="004B63D9">
              <w:rPr>
                <w:spacing w:val="-12"/>
                <w:sz w:val="24"/>
                <w:szCs w:val="24"/>
              </w:rPr>
              <w:t xml:space="preserve"> </w:t>
            </w:r>
            <w:r w:rsidRPr="004B63D9">
              <w:rPr>
                <w:sz w:val="24"/>
                <w:szCs w:val="24"/>
              </w:rPr>
              <w:t>гигиены</w:t>
            </w:r>
            <w:r w:rsidRPr="004B63D9">
              <w:rPr>
                <w:spacing w:val="-10"/>
                <w:sz w:val="24"/>
                <w:szCs w:val="24"/>
              </w:rPr>
              <w:t xml:space="preserve"> </w:t>
            </w:r>
            <w:r w:rsidRPr="004B63D9">
              <w:rPr>
                <w:sz w:val="24"/>
                <w:szCs w:val="24"/>
              </w:rPr>
              <w:t>и</w:t>
            </w:r>
            <w:r w:rsidRPr="004B63D9">
              <w:rPr>
                <w:spacing w:val="-8"/>
                <w:sz w:val="24"/>
                <w:szCs w:val="24"/>
              </w:rPr>
              <w:t xml:space="preserve"> </w:t>
            </w:r>
            <w:r w:rsidRPr="004B63D9">
              <w:rPr>
                <w:sz w:val="24"/>
                <w:szCs w:val="24"/>
              </w:rPr>
              <w:t>профилактики</w:t>
            </w:r>
            <w:r w:rsidRPr="004B63D9">
              <w:rPr>
                <w:spacing w:val="-11"/>
                <w:sz w:val="24"/>
                <w:szCs w:val="24"/>
              </w:rPr>
              <w:t xml:space="preserve"> </w:t>
            </w:r>
            <w:r w:rsidRPr="004B63D9">
              <w:rPr>
                <w:sz w:val="24"/>
                <w:szCs w:val="24"/>
              </w:rPr>
              <w:t>вирусных инфекций с родителями (законными представителями) воспитанников и работниками</w:t>
            </w:r>
          </w:p>
        </w:tc>
        <w:tc>
          <w:tcPr>
            <w:tcW w:w="1964" w:type="dxa"/>
          </w:tcPr>
          <w:p w:rsidR="004D314B" w:rsidRPr="004B63D9" w:rsidRDefault="004D314B">
            <w:pPr>
              <w:pStyle w:val="TableParagraph"/>
              <w:ind w:left="0"/>
              <w:rPr>
                <w:b/>
                <w:sz w:val="24"/>
                <w:szCs w:val="24"/>
              </w:rPr>
            </w:pPr>
          </w:p>
          <w:p w:rsidR="004D314B" w:rsidRPr="004B63D9" w:rsidRDefault="004D314B">
            <w:pPr>
              <w:pStyle w:val="TableParagraph"/>
              <w:spacing w:before="3"/>
              <w:ind w:left="0"/>
              <w:rPr>
                <w:b/>
                <w:sz w:val="24"/>
                <w:szCs w:val="24"/>
              </w:rPr>
            </w:pPr>
          </w:p>
          <w:p w:rsidR="004D314B" w:rsidRPr="004B63D9" w:rsidRDefault="00A475F3">
            <w:pPr>
              <w:pStyle w:val="TableParagraph"/>
              <w:ind w:left="73"/>
              <w:rPr>
                <w:sz w:val="24"/>
                <w:szCs w:val="24"/>
              </w:rPr>
            </w:pPr>
            <w:r w:rsidRPr="004B63D9">
              <w:rPr>
                <w:spacing w:val="-2"/>
                <w:sz w:val="24"/>
                <w:szCs w:val="24"/>
              </w:rPr>
              <w:t>Еженедельно</w:t>
            </w:r>
          </w:p>
        </w:tc>
        <w:tc>
          <w:tcPr>
            <w:tcW w:w="1709" w:type="dxa"/>
          </w:tcPr>
          <w:p w:rsidR="004D314B" w:rsidRPr="004B63D9" w:rsidRDefault="004D314B">
            <w:pPr>
              <w:pStyle w:val="TableParagraph"/>
              <w:ind w:left="0"/>
              <w:rPr>
                <w:b/>
                <w:sz w:val="24"/>
                <w:szCs w:val="24"/>
              </w:rPr>
            </w:pPr>
          </w:p>
          <w:p w:rsidR="004D314B" w:rsidRPr="004B63D9" w:rsidRDefault="004D314B">
            <w:pPr>
              <w:pStyle w:val="TableParagraph"/>
              <w:spacing w:before="3"/>
              <w:ind w:left="0"/>
              <w:rPr>
                <w:b/>
                <w:sz w:val="24"/>
                <w:szCs w:val="24"/>
              </w:rPr>
            </w:pPr>
          </w:p>
          <w:p w:rsidR="004D314B" w:rsidRPr="004B63D9" w:rsidRDefault="00A475F3">
            <w:pPr>
              <w:pStyle w:val="TableParagraph"/>
              <w:ind w:left="73"/>
              <w:rPr>
                <w:sz w:val="24"/>
                <w:szCs w:val="24"/>
              </w:rPr>
            </w:pPr>
            <w:r w:rsidRPr="004B63D9">
              <w:rPr>
                <w:spacing w:val="-2"/>
                <w:sz w:val="24"/>
                <w:szCs w:val="24"/>
              </w:rPr>
              <w:t>Заведующий</w:t>
            </w:r>
          </w:p>
        </w:tc>
      </w:tr>
      <w:tr w:rsidR="004D314B" w:rsidRPr="004B63D9" w:rsidTr="004F5AEE">
        <w:trPr>
          <w:trHeight w:val="1002"/>
        </w:trPr>
        <w:tc>
          <w:tcPr>
            <w:tcW w:w="5975" w:type="dxa"/>
          </w:tcPr>
          <w:p w:rsidR="004D314B" w:rsidRPr="004B63D9" w:rsidRDefault="004D314B">
            <w:pPr>
              <w:pStyle w:val="TableParagraph"/>
              <w:spacing w:before="111"/>
              <w:ind w:left="0"/>
              <w:rPr>
                <w:b/>
                <w:sz w:val="24"/>
                <w:szCs w:val="24"/>
              </w:rPr>
            </w:pPr>
          </w:p>
          <w:p w:rsidR="004D314B" w:rsidRPr="004B63D9" w:rsidRDefault="00A475F3">
            <w:pPr>
              <w:pStyle w:val="TableParagraph"/>
              <w:ind w:left="74"/>
              <w:rPr>
                <w:sz w:val="24"/>
                <w:szCs w:val="24"/>
              </w:rPr>
            </w:pPr>
            <w:r w:rsidRPr="004B63D9">
              <w:rPr>
                <w:sz w:val="24"/>
                <w:szCs w:val="24"/>
              </w:rPr>
              <w:t>Бесконтактная</w:t>
            </w:r>
            <w:r w:rsidRPr="004B63D9">
              <w:rPr>
                <w:spacing w:val="-9"/>
                <w:sz w:val="24"/>
                <w:szCs w:val="24"/>
              </w:rPr>
              <w:t xml:space="preserve"> </w:t>
            </w:r>
            <w:r w:rsidRPr="004B63D9">
              <w:rPr>
                <w:sz w:val="24"/>
                <w:szCs w:val="24"/>
              </w:rPr>
              <w:t>термометрия</w:t>
            </w:r>
            <w:r w:rsidRPr="004B63D9">
              <w:rPr>
                <w:spacing w:val="-9"/>
                <w:sz w:val="24"/>
                <w:szCs w:val="24"/>
              </w:rPr>
              <w:t xml:space="preserve"> </w:t>
            </w:r>
            <w:r w:rsidRPr="004B63D9">
              <w:rPr>
                <w:spacing w:val="-2"/>
                <w:sz w:val="24"/>
                <w:szCs w:val="24"/>
              </w:rPr>
              <w:t>воспитанников</w:t>
            </w:r>
          </w:p>
        </w:tc>
        <w:tc>
          <w:tcPr>
            <w:tcW w:w="1964" w:type="dxa"/>
          </w:tcPr>
          <w:p w:rsidR="004D314B" w:rsidRPr="004B63D9" w:rsidRDefault="00A475F3">
            <w:pPr>
              <w:pStyle w:val="TableParagraph"/>
              <w:spacing w:before="71" w:line="276" w:lineRule="auto"/>
              <w:ind w:left="73" w:right="296"/>
              <w:rPr>
                <w:sz w:val="24"/>
                <w:szCs w:val="24"/>
              </w:rPr>
            </w:pPr>
            <w:r w:rsidRPr="004B63D9">
              <w:rPr>
                <w:sz w:val="24"/>
                <w:szCs w:val="24"/>
              </w:rPr>
              <w:t>Ежедневно</w:t>
            </w:r>
            <w:r w:rsidRPr="004B63D9">
              <w:rPr>
                <w:spacing w:val="-15"/>
                <w:sz w:val="24"/>
                <w:szCs w:val="24"/>
              </w:rPr>
              <w:t xml:space="preserve"> </w:t>
            </w:r>
            <w:r w:rsidRPr="004B63D9">
              <w:rPr>
                <w:sz w:val="24"/>
                <w:szCs w:val="24"/>
              </w:rPr>
              <w:t xml:space="preserve">при </w:t>
            </w:r>
            <w:r w:rsidRPr="004B63D9">
              <w:rPr>
                <w:spacing w:val="-2"/>
                <w:sz w:val="24"/>
                <w:szCs w:val="24"/>
              </w:rPr>
              <w:t>утреннем фильтре</w:t>
            </w:r>
          </w:p>
        </w:tc>
        <w:tc>
          <w:tcPr>
            <w:tcW w:w="1709" w:type="dxa"/>
          </w:tcPr>
          <w:p w:rsidR="004D314B" w:rsidRPr="004B63D9" w:rsidRDefault="004D314B">
            <w:pPr>
              <w:pStyle w:val="TableParagraph"/>
              <w:spacing w:before="111"/>
              <w:ind w:left="0"/>
              <w:rPr>
                <w:b/>
                <w:sz w:val="24"/>
                <w:szCs w:val="24"/>
              </w:rPr>
            </w:pPr>
          </w:p>
          <w:p w:rsidR="004D314B" w:rsidRPr="004B63D9" w:rsidRDefault="00A475F3">
            <w:pPr>
              <w:pStyle w:val="TableParagraph"/>
              <w:ind w:left="73"/>
              <w:rPr>
                <w:sz w:val="24"/>
                <w:szCs w:val="24"/>
              </w:rPr>
            </w:pPr>
            <w:r w:rsidRPr="004B63D9">
              <w:rPr>
                <w:spacing w:val="-2"/>
                <w:sz w:val="24"/>
                <w:szCs w:val="24"/>
              </w:rPr>
              <w:t>Воспитатель</w:t>
            </w:r>
          </w:p>
        </w:tc>
      </w:tr>
      <w:tr w:rsidR="004D314B" w:rsidRPr="004B63D9">
        <w:trPr>
          <w:trHeight w:val="678"/>
        </w:trPr>
        <w:tc>
          <w:tcPr>
            <w:tcW w:w="5975" w:type="dxa"/>
          </w:tcPr>
          <w:p w:rsidR="004D314B" w:rsidRPr="004B63D9" w:rsidRDefault="00A475F3">
            <w:pPr>
              <w:pStyle w:val="TableParagraph"/>
              <w:spacing w:before="174"/>
              <w:ind w:left="74"/>
              <w:rPr>
                <w:sz w:val="24"/>
                <w:szCs w:val="24"/>
              </w:rPr>
            </w:pPr>
            <w:r w:rsidRPr="004B63D9">
              <w:rPr>
                <w:sz w:val="24"/>
                <w:szCs w:val="24"/>
              </w:rPr>
              <w:t>Пополнять</w:t>
            </w:r>
            <w:r w:rsidRPr="004B63D9">
              <w:rPr>
                <w:spacing w:val="-6"/>
                <w:sz w:val="24"/>
                <w:szCs w:val="24"/>
              </w:rPr>
              <w:t xml:space="preserve"> </w:t>
            </w:r>
            <w:r w:rsidRPr="004B63D9">
              <w:rPr>
                <w:sz w:val="24"/>
                <w:szCs w:val="24"/>
              </w:rPr>
              <w:t>на</w:t>
            </w:r>
            <w:r w:rsidRPr="004B63D9">
              <w:rPr>
                <w:spacing w:val="-3"/>
                <w:sz w:val="24"/>
                <w:szCs w:val="24"/>
              </w:rPr>
              <w:t xml:space="preserve"> </w:t>
            </w:r>
            <w:r w:rsidRPr="004B63D9">
              <w:rPr>
                <w:sz w:val="24"/>
                <w:szCs w:val="24"/>
              </w:rPr>
              <w:t>входе</w:t>
            </w:r>
            <w:r w:rsidRPr="004B63D9">
              <w:rPr>
                <w:spacing w:val="-8"/>
                <w:sz w:val="24"/>
                <w:szCs w:val="24"/>
              </w:rPr>
              <w:t xml:space="preserve"> </w:t>
            </w:r>
            <w:r w:rsidRPr="004B63D9">
              <w:rPr>
                <w:sz w:val="24"/>
                <w:szCs w:val="24"/>
              </w:rPr>
              <w:t>в</w:t>
            </w:r>
            <w:r w:rsidRPr="004B63D9">
              <w:rPr>
                <w:spacing w:val="-2"/>
                <w:sz w:val="24"/>
                <w:szCs w:val="24"/>
              </w:rPr>
              <w:t xml:space="preserve"> </w:t>
            </w:r>
            <w:r w:rsidRPr="004B63D9">
              <w:rPr>
                <w:sz w:val="24"/>
                <w:szCs w:val="24"/>
              </w:rPr>
              <w:t>здание</w:t>
            </w:r>
            <w:r w:rsidRPr="004B63D9">
              <w:rPr>
                <w:spacing w:val="-8"/>
                <w:sz w:val="24"/>
                <w:szCs w:val="24"/>
              </w:rPr>
              <w:t xml:space="preserve"> </w:t>
            </w:r>
            <w:r w:rsidRPr="004B63D9">
              <w:rPr>
                <w:sz w:val="24"/>
                <w:szCs w:val="24"/>
              </w:rPr>
              <w:t>и</w:t>
            </w:r>
            <w:r w:rsidRPr="004B63D9">
              <w:rPr>
                <w:spacing w:val="-1"/>
                <w:sz w:val="24"/>
                <w:szCs w:val="24"/>
              </w:rPr>
              <w:t xml:space="preserve"> </w:t>
            </w:r>
            <w:r w:rsidRPr="004B63D9">
              <w:rPr>
                <w:sz w:val="24"/>
                <w:szCs w:val="24"/>
              </w:rPr>
              <w:t>в</w:t>
            </w:r>
            <w:r w:rsidRPr="004B63D9">
              <w:rPr>
                <w:spacing w:val="-3"/>
                <w:sz w:val="24"/>
                <w:szCs w:val="24"/>
              </w:rPr>
              <w:t xml:space="preserve"> </w:t>
            </w:r>
            <w:r w:rsidRPr="004B63D9">
              <w:rPr>
                <w:sz w:val="24"/>
                <w:szCs w:val="24"/>
              </w:rPr>
              <w:t>санузлах</w:t>
            </w:r>
            <w:r w:rsidRPr="004B63D9">
              <w:rPr>
                <w:spacing w:val="-4"/>
                <w:sz w:val="24"/>
                <w:szCs w:val="24"/>
              </w:rPr>
              <w:t xml:space="preserve"> </w:t>
            </w:r>
            <w:r w:rsidRPr="004B63D9">
              <w:rPr>
                <w:spacing w:val="-2"/>
                <w:sz w:val="24"/>
                <w:szCs w:val="24"/>
              </w:rPr>
              <w:t>дозаторы</w:t>
            </w:r>
          </w:p>
        </w:tc>
        <w:tc>
          <w:tcPr>
            <w:tcW w:w="1964" w:type="dxa"/>
          </w:tcPr>
          <w:p w:rsidR="004D314B" w:rsidRPr="004B63D9" w:rsidRDefault="00A475F3">
            <w:pPr>
              <w:pStyle w:val="TableParagraph"/>
              <w:spacing w:before="75"/>
              <w:ind w:left="73"/>
              <w:rPr>
                <w:sz w:val="24"/>
                <w:szCs w:val="24"/>
              </w:rPr>
            </w:pPr>
            <w:r w:rsidRPr="004B63D9">
              <w:rPr>
                <w:spacing w:val="-2"/>
                <w:sz w:val="24"/>
                <w:szCs w:val="24"/>
              </w:rPr>
              <w:t>Ежедневно</w:t>
            </w:r>
          </w:p>
        </w:tc>
        <w:tc>
          <w:tcPr>
            <w:tcW w:w="1709" w:type="dxa"/>
          </w:tcPr>
          <w:p w:rsidR="004D314B" w:rsidRPr="004B63D9" w:rsidRDefault="00A475F3">
            <w:pPr>
              <w:pStyle w:val="TableParagraph"/>
              <w:spacing w:before="75"/>
              <w:ind w:left="73"/>
              <w:rPr>
                <w:sz w:val="24"/>
                <w:szCs w:val="24"/>
              </w:rPr>
            </w:pPr>
            <w:r w:rsidRPr="004B63D9">
              <w:rPr>
                <w:spacing w:val="-2"/>
                <w:sz w:val="24"/>
                <w:szCs w:val="24"/>
              </w:rPr>
              <w:t>Завхоз</w:t>
            </w: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70"/>
        <w:rPr>
          <w:b/>
          <w:sz w:val="24"/>
          <w:szCs w:val="24"/>
        </w:rPr>
      </w:pPr>
    </w:p>
    <w:tbl>
      <w:tblPr>
        <w:tblStyle w:val="TableNormal"/>
        <w:tblW w:w="0" w:type="auto"/>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5"/>
        <w:gridCol w:w="1964"/>
        <w:gridCol w:w="1709"/>
      </w:tblGrid>
      <w:tr w:rsidR="004D314B" w:rsidRPr="004B63D9">
        <w:trPr>
          <w:trHeight w:val="676"/>
        </w:trPr>
        <w:tc>
          <w:tcPr>
            <w:tcW w:w="5975" w:type="dxa"/>
          </w:tcPr>
          <w:p w:rsidR="004D314B" w:rsidRPr="004B63D9" w:rsidRDefault="00A475F3">
            <w:pPr>
              <w:pStyle w:val="TableParagraph"/>
              <w:spacing w:before="68"/>
              <w:ind w:left="74"/>
              <w:rPr>
                <w:sz w:val="24"/>
                <w:szCs w:val="24"/>
              </w:rPr>
            </w:pPr>
            <w:r w:rsidRPr="004B63D9">
              <w:rPr>
                <w:sz w:val="24"/>
                <w:szCs w:val="24"/>
              </w:rPr>
              <w:t>с</w:t>
            </w:r>
            <w:r w:rsidRPr="004B63D9">
              <w:rPr>
                <w:spacing w:val="-4"/>
                <w:sz w:val="24"/>
                <w:szCs w:val="24"/>
              </w:rPr>
              <w:t xml:space="preserve"> </w:t>
            </w:r>
            <w:r w:rsidRPr="004B63D9">
              <w:rPr>
                <w:sz w:val="24"/>
                <w:szCs w:val="24"/>
              </w:rPr>
              <w:t>антисептиками</w:t>
            </w:r>
            <w:r w:rsidRPr="004B63D9">
              <w:rPr>
                <w:spacing w:val="-7"/>
                <w:sz w:val="24"/>
                <w:szCs w:val="24"/>
              </w:rPr>
              <w:t xml:space="preserve"> </w:t>
            </w:r>
            <w:r w:rsidRPr="004B63D9">
              <w:rPr>
                <w:sz w:val="24"/>
                <w:szCs w:val="24"/>
              </w:rPr>
              <w:t>для</w:t>
            </w:r>
            <w:r w:rsidRPr="004B63D9">
              <w:rPr>
                <w:spacing w:val="-7"/>
                <w:sz w:val="24"/>
                <w:szCs w:val="24"/>
              </w:rPr>
              <w:t xml:space="preserve"> </w:t>
            </w:r>
            <w:r w:rsidRPr="004B63D9">
              <w:rPr>
                <w:sz w:val="24"/>
                <w:szCs w:val="24"/>
              </w:rPr>
              <w:t>обработки</w:t>
            </w:r>
            <w:r w:rsidRPr="004B63D9">
              <w:rPr>
                <w:spacing w:val="-6"/>
                <w:sz w:val="24"/>
                <w:szCs w:val="24"/>
              </w:rPr>
              <w:t xml:space="preserve"> </w:t>
            </w:r>
            <w:r w:rsidRPr="004B63D9">
              <w:rPr>
                <w:spacing w:val="-5"/>
                <w:sz w:val="24"/>
                <w:szCs w:val="24"/>
              </w:rPr>
              <w:t>рук</w:t>
            </w:r>
          </w:p>
        </w:tc>
        <w:tc>
          <w:tcPr>
            <w:tcW w:w="1964" w:type="dxa"/>
          </w:tcPr>
          <w:p w:rsidR="004D314B" w:rsidRPr="004B63D9" w:rsidRDefault="004D314B">
            <w:pPr>
              <w:pStyle w:val="TableParagraph"/>
              <w:ind w:left="0"/>
              <w:rPr>
                <w:sz w:val="24"/>
                <w:szCs w:val="24"/>
              </w:rPr>
            </w:pPr>
          </w:p>
        </w:tc>
        <w:tc>
          <w:tcPr>
            <w:tcW w:w="1709" w:type="dxa"/>
          </w:tcPr>
          <w:p w:rsidR="004D314B" w:rsidRPr="004B63D9" w:rsidRDefault="004D314B">
            <w:pPr>
              <w:pStyle w:val="TableParagraph"/>
              <w:ind w:left="0"/>
              <w:rPr>
                <w:sz w:val="24"/>
                <w:szCs w:val="24"/>
              </w:rPr>
            </w:pPr>
          </w:p>
        </w:tc>
      </w:tr>
      <w:tr w:rsidR="004D314B" w:rsidRPr="004B63D9" w:rsidTr="00D67D02">
        <w:trPr>
          <w:trHeight w:val="2749"/>
        </w:trPr>
        <w:tc>
          <w:tcPr>
            <w:tcW w:w="5975" w:type="dxa"/>
          </w:tcPr>
          <w:p w:rsidR="004D314B" w:rsidRPr="004B63D9" w:rsidRDefault="00A475F3">
            <w:pPr>
              <w:pStyle w:val="TableParagraph"/>
              <w:spacing w:before="71" w:line="280" w:lineRule="auto"/>
              <w:ind w:left="74"/>
              <w:rPr>
                <w:sz w:val="24"/>
                <w:szCs w:val="24"/>
              </w:rPr>
            </w:pPr>
            <w:r w:rsidRPr="004B63D9">
              <w:rPr>
                <w:sz w:val="24"/>
                <w:szCs w:val="24"/>
              </w:rPr>
              <w:t>Следить</w:t>
            </w:r>
            <w:r w:rsidRPr="004B63D9">
              <w:rPr>
                <w:spacing w:val="-13"/>
                <w:sz w:val="24"/>
                <w:szCs w:val="24"/>
              </w:rPr>
              <w:t xml:space="preserve"> </w:t>
            </w:r>
            <w:r w:rsidRPr="004B63D9">
              <w:rPr>
                <w:sz w:val="24"/>
                <w:szCs w:val="24"/>
              </w:rPr>
              <w:t>за</w:t>
            </w:r>
            <w:r w:rsidRPr="004B63D9">
              <w:rPr>
                <w:spacing w:val="-9"/>
                <w:sz w:val="24"/>
                <w:szCs w:val="24"/>
              </w:rPr>
              <w:t xml:space="preserve"> </w:t>
            </w:r>
            <w:r w:rsidRPr="004B63D9">
              <w:rPr>
                <w:sz w:val="24"/>
                <w:szCs w:val="24"/>
              </w:rPr>
              <w:t>качеством</w:t>
            </w:r>
            <w:r w:rsidRPr="004B63D9">
              <w:rPr>
                <w:spacing w:val="-12"/>
                <w:sz w:val="24"/>
                <w:szCs w:val="24"/>
              </w:rPr>
              <w:t xml:space="preserve"> </w:t>
            </w:r>
            <w:r w:rsidRPr="004B63D9">
              <w:rPr>
                <w:sz w:val="24"/>
                <w:szCs w:val="24"/>
              </w:rPr>
              <w:t>и</w:t>
            </w:r>
            <w:r w:rsidRPr="004B63D9">
              <w:rPr>
                <w:spacing w:val="-7"/>
                <w:sz w:val="24"/>
                <w:szCs w:val="24"/>
              </w:rPr>
              <w:t xml:space="preserve"> </w:t>
            </w:r>
            <w:r w:rsidRPr="004B63D9">
              <w:rPr>
                <w:sz w:val="24"/>
                <w:szCs w:val="24"/>
              </w:rPr>
              <w:t>соблюдением</w:t>
            </w:r>
            <w:r w:rsidRPr="004B63D9">
              <w:rPr>
                <w:spacing w:val="-12"/>
                <w:sz w:val="24"/>
                <w:szCs w:val="24"/>
              </w:rPr>
              <w:t xml:space="preserve"> </w:t>
            </w:r>
            <w:r w:rsidRPr="004B63D9">
              <w:rPr>
                <w:sz w:val="24"/>
                <w:szCs w:val="24"/>
              </w:rPr>
              <w:t xml:space="preserve">порядка </w:t>
            </w:r>
            <w:r w:rsidRPr="004B63D9">
              <w:rPr>
                <w:spacing w:val="-2"/>
                <w:sz w:val="24"/>
                <w:szCs w:val="24"/>
              </w:rPr>
              <w:t>проведения:</w:t>
            </w:r>
          </w:p>
          <w:p w:rsidR="004D314B" w:rsidRPr="004B63D9" w:rsidRDefault="00A475F3" w:rsidP="00941011">
            <w:pPr>
              <w:pStyle w:val="TableParagraph"/>
              <w:numPr>
                <w:ilvl w:val="0"/>
                <w:numId w:val="5"/>
              </w:numPr>
              <w:tabs>
                <w:tab w:val="left" w:pos="374"/>
              </w:tabs>
              <w:spacing w:before="193"/>
              <w:ind w:left="374"/>
              <w:rPr>
                <w:sz w:val="24"/>
                <w:szCs w:val="24"/>
              </w:rPr>
            </w:pPr>
            <w:r w:rsidRPr="004B63D9">
              <w:rPr>
                <w:sz w:val="24"/>
                <w:szCs w:val="24"/>
              </w:rPr>
              <w:t>текущей</w:t>
            </w:r>
            <w:r w:rsidRPr="004B63D9">
              <w:rPr>
                <w:spacing w:val="-5"/>
                <w:sz w:val="24"/>
                <w:szCs w:val="24"/>
              </w:rPr>
              <w:t xml:space="preserve"> </w:t>
            </w:r>
            <w:r w:rsidRPr="004B63D9">
              <w:rPr>
                <w:sz w:val="24"/>
                <w:szCs w:val="24"/>
              </w:rPr>
              <w:t>уборки</w:t>
            </w:r>
            <w:r w:rsidRPr="004B63D9">
              <w:rPr>
                <w:spacing w:val="-7"/>
                <w:sz w:val="24"/>
                <w:szCs w:val="24"/>
              </w:rPr>
              <w:t xml:space="preserve"> </w:t>
            </w:r>
            <w:r w:rsidRPr="004B63D9">
              <w:rPr>
                <w:sz w:val="24"/>
                <w:szCs w:val="24"/>
              </w:rPr>
              <w:t>и</w:t>
            </w:r>
            <w:r w:rsidRPr="004B63D9">
              <w:rPr>
                <w:spacing w:val="-1"/>
                <w:sz w:val="24"/>
                <w:szCs w:val="24"/>
              </w:rPr>
              <w:t xml:space="preserve"> </w:t>
            </w:r>
            <w:r w:rsidRPr="004B63D9">
              <w:rPr>
                <w:spacing w:val="-2"/>
                <w:sz w:val="24"/>
                <w:szCs w:val="24"/>
              </w:rPr>
              <w:t>дезинсекции;</w:t>
            </w:r>
          </w:p>
          <w:p w:rsidR="004D314B" w:rsidRPr="004B63D9" w:rsidRDefault="00A475F3" w:rsidP="00941011">
            <w:pPr>
              <w:pStyle w:val="TableParagraph"/>
              <w:numPr>
                <w:ilvl w:val="0"/>
                <w:numId w:val="5"/>
              </w:numPr>
              <w:tabs>
                <w:tab w:val="left" w:pos="369"/>
              </w:tabs>
              <w:spacing w:before="245" w:line="276" w:lineRule="auto"/>
              <w:ind w:right="308" w:firstLine="0"/>
              <w:rPr>
                <w:sz w:val="24"/>
                <w:szCs w:val="24"/>
              </w:rPr>
            </w:pPr>
            <w:r w:rsidRPr="004B63D9">
              <w:rPr>
                <w:sz w:val="24"/>
                <w:szCs w:val="24"/>
              </w:rPr>
              <w:t>соблюдением</w:t>
            </w:r>
            <w:r w:rsidRPr="004B63D9">
              <w:rPr>
                <w:spacing w:val="-15"/>
                <w:sz w:val="24"/>
                <w:szCs w:val="24"/>
              </w:rPr>
              <w:t xml:space="preserve"> </w:t>
            </w:r>
            <w:r w:rsidRPr="004B63D9">
              <w:rPr>
                <w:sz w:val="24"/>
                <w:szCs w:val="24"/>
              </w:rPr>
              <w:t>графика</w:t>
            </w:r>
            <w:r w:rsidRPr="004B63D9">
              <w:rPr>
                <w:spacing w:val="-15"/>
                <w:sz w:val="24"/>
                <w:szCs w:val="24"/>
              </w:rPr>
              <w:t xml:space="preserve"> </w:t>
            </w:r>
            <w:r w:rsidRPr="004B63D9">
              <w:rPr>
                <w:sz w:val="24"/>
                <w:szCs w:val="24"/>
              </w:rPr>
              <w:t>проветривания,</w:t>
            </w:r>
            <w:r w:rsidRPr="004B63D9">
              <w:rPr>
                <w:spacing w:val="-14"/>
                <w:sz w:val="24"/>
                <w:szCs w:val="24"/>
              </w:rPr>
              <w:t xml:space="preserve"> </w:t>
            </w:r>
            <w:r w:rsidRPr="004B63D9">
              <w:rPr>
                <w:sz w:val="24"/>
                <w:szCs w:val="24"/>
              </w:rPr>
              <w:t xml:space="preserve">генеральных </w:t>
            </w:r>
            <w:r w:rsidRPr="004B63D9">
              <w:rPr>
                <w:spacing w:val="-2"/>
                <w:sz w:val="24"/>
                <w:szCs w:val="24"/>
              </w:rPr>
              <w:t>уборок;</w:t>
            </w:r>
          </w:p>
          <w:p w:rsidR="004D314B" w:rsidRPr="004B63D9" w:rsidRDefault="00A475F3" w:rsidP="00941011">
            <w:pPr>
              <w:pStyle w:val="TableParagraph"/>
              <w:numPr>
                <w:ilvl w:val="0"/>
                <w:numId w:val="5"/>
              </w:numPr>
              <w:tabs>
                <w:tab w:val="left" w:pos="369"/>
              </w:tabs>
              <w:spacing w:before="200"/>
              <w:ind w:left="369" w:hanging="295"/>
              <w:rPr>
                <w:sz w:val="24"/>
                <w:szCs w:val="24"/>
              </w:rPr>
            </w:pPr>
            <w:r w:rsidRPr="004B63D9">
              <w:rPr>
                <w:sz w:val="24"/>
                <w:szCs w:val="24"/>
              </w:rPr>
              <w:t>температурным</w:t>
            </w:r>
            <w:r w:rsidRPr="004B63D9">
              <w:rPr>
                <w:spacing w:val="-9"/>
                <w:sz w:val="24"/>
                <w:szCs w:val="24"/>
              </w:rPr>
              <w:t xml:space="preserve"> </w:t>
            </w:r>
            <w:r w:rsidRPr="004B63D9">
              <w:rPr>
                <w:sz w:val="24"/>
                <w:szCs w:val="24"/>
              </w:rPr>
              <w:t>режимом</w:t>
            </w:r>
            <w:r w:rsidRPr="004B63D9">
              <w:rPr>
                <w:spacing w:val="-8"/>
                <w:sz w:val="24"/>
                <w:szCs w:val="24"/>
              </w:rPr>
              <w:t xml:space="preserve"> </w:t>
            </w:r>
            <w:r w:rsidRPr="004B63D9">
              <w:rPr>
                <w:sz w:val="24"/>
                <w:szCs w:val="24"/>
              </w:rPr>
              <w:t>в</w:t>
            </w:r>
            <w:r w:rsidRPr="004B63D9">
              <w:rPr>
                <w:spacing w:val="-9"/>
                <w:sz w:val="24"/>
                <w:szCs w:val="24"/>
              </w:rPr>
              <w:t xml:space="preserve"> </w:t>
            </w:r>
            <w:r w:rsidRPr="004B63D9">
              <w:rPr>
                <w:sz w:val="24"/>
                <w:szCs w:val="24"/>
              </w:rPr>
              <w:t>помещении</w:t>
            </w:r>
            <w:r w:rsidRPr="004B63D9">
              <w:rPr>
                <w:spacing w:val="-8"/>
                <w:sz w:val="24"/>
                <w:szCs w:val="24"/>
              </w:rPr>
              <w:t xml:space="preserve"> </w:t>
            </w:r>
            <w:r w:rsidRPr="004B63D9">
              <w:rPr>
                <w:spacing w:val="-2"/>
                <w:sz w:val="24"/>
                <w:szCs w:val="24"/>
              </w:rPr>
              <w:t>группы.</w:t>
            </w:r>
          </w:p>
        </w:tc>
        <w:tc>
          <w:tcPr>
            <w:tcW w:w="1964" w:type="dxa"/>
          </w:tcPr>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spacing w:before="102"/>
              <w:ind w:left="0"/>
              <w:rPr>
                <w:b/>
                <w:sz w:val="24"/>
                <w:szCs w:val="24"/>
              </w:rPr>
            </w:pPr>
          </w:p>
          <w:p w:rsidR="004D314B" w:rsidRPr="004B63D9" w:rsidRDefault="00A475F3">
            <w:pPr>
              <w:pStyle w:val="TableParagraph"/>
              <w:ind w:left="73"/>
              <w:rPr>
                <w:sz w:val="24"/>
                <w:szCs w:val="24"/>
              </w:rPr>
            </w:pPr>
            <w:r w:rsidRPr="004B63D9">
              <w:rPr>
                <w:spacing w:val="-2"/>
                <w:sz w:val="24"/>
                <w:szCs w:val="24"/>
              </w:rPr>
              <w:t>Ежедневно</w:t>
            </w:r>
          </w:p>
        </w:tc>
        <w:tc>
          <w:tcPr>
            <w:tcW w:w="1709" w:type="dxa"/>
            <w:tcBorders>
              <w:bottom w:val="single" w:sz="4" w:space="0" w:color="000000"/>
            </w:tcBorders>
          </w:tcPr>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spacing w:before="126"/>
              <w:ind w:left="0"/>
              <w:rPr>
                <w:b/>
                <w:sz w:val="24"/>
                <w:szCs w:val="24"/>
              </w:rPr>
            </w:pPr>
          </w:p>
          <w:p w:rsidR="004D314B" w:rsidRPr="004B63D9" w:rsidRDefault="00A475F3">
            <w:pPr>
              <w:pStyle w:val="TableParagraph"/>
              <w:spacing w:line="451" w:lineRule="auto"/>
              <w:ind w:left="73"/>
              <w:rPr>
                <w:sz w:val="24"/>
                <w:szCs w:val="24"/>
              </w:rPr>
            </w:pPr>
            <w:r w:rsidRPr="004B63D9">
              <w:rPr>
                <w:spacing w:val="-2"/>
                <w:sz w:val="24"/>
                <w:szCs w:val="24"/>
              </w:rPr>
              <w:t>Заведующий Завхоз</w:t>
            </w:r>
          </w:p>
        </w:tc>
      </w:tr>
    </w:tbl>
    <w:p w:rsidR="005423D0" w:rsidRDefault="00A475F3" w:rsidP="00941011">
      <w:pPr>
        <w:pStyle w:val="a5"/>
        <w:numPr>
          <w:ilvl w:val="1"/>
          <w:numId w:val="45"/>
        </w:numPr>
        <w:tabs>
          <w:tab w:val="left" w:pos="1030"/>
        </w:tabs>
        <w:spacing w:before="319"/>
        <w:ind w:left="540" w:right="2199" w:firstLine="0"/>
        <w:rPr>
          <w:b/>
          <w:sz w:val="24"/>
          <w:szCs w:val="24"/>
        </w:rPr>
      </w:pPr>
      <w:r w:rsidRPr="004B63D9">
        <w:rPr>
          <w:b/>
          <w:sz w:val="24"/>
          <w:szCs w:val="24"/>
        </w:rPr>
        <w:t>ПЛАН</w:t>
      </w:r>
      <w:r w:rsidRPr="004B63D9">
        <w:rPr>
          <w:b/>
          <w:spacing w:val="-8"/>
          <w:sz w:val="24"/>
          <w:szCs w:val="24"/>
        </w:rPr>
        <w:t xml:space="preserve"> </w:t>
      </w:r>
      <w:r w:rsidRPr="004B63D9">
        <w:rPr>
          <w:b/>
          <w:sz w:val="24"/>
          <w:szCs w:val="24"/>
        </w:rPr>
        <w:t>работы</w:t>
      </w:r>
      <w:r w:rsidRPr="004B63D9">
        <w:rPr>
          <w:b/>
          <w:spacing w:val="-8"/>
          <w:sz w:val="24"/>
          <w:szCs w:val="24"/>
        </w:rPr>
        <w:t xml:space="preserve"> </w:t>
      </w:r>
      <w:r w:rsidRPr="004B63D9">
        <w:rPr>
          <w:b/>
          <w:sz w:val="24"/>
          <w:szCs w:val="24"/>
        </w:rPr>
        <w:t>по</w:t>
      </w:r>
      <w:r w:rsidRPr="004B63D9">
        <w:rPr>
          <w:b/>
          <w:spacing w:val="-6"/>
          <w:sz w:val="24"/>
          <w:szCs w:val="24"/>
        </w:rPr>
        <w:t xml:space="preserve"> </w:t>
      </w:r>
      <w:r w:rsidRPr="004B63D9">
        <w:rPr>
          <w:b/>
          <w:sz w:val="24"/>
          <w:szCs w:val="24"/>
        </w:rPr>
        <w:t>предупреждению</w:t>
      </w:r>
      <w:r w:rsidRPr="004B63D9">
        <w:rPr>
          <w:b/>
          <w:spacing w:val="-8"/>
          <w:sz w:val="24"/>
          <w:szCs w:val="24"/>
        </w:rPr>
        <w:t xml:space="preserve"> </w:t>
      </w:r>
      <w:r w:rsidRPr="004B63D9">
        <w:rPr>
          <w:b/>
          <w:sz w:val="24"/>
          <w:szCs w:val="24"/>
        </w:rPr>
        <w:t>детского</w:t>
      </w:r>
      <w:r w:rsidRPr="004B63D9">
        <w:rPr>
          <w:b/>
          <w:spacing w:val="-6"/>
          <w:sz w:val="24"/>
          <w:szCs w:val="24"/>
        </w:rPr>
        <w:t xml:space="preserve"> </w:t>
      </w:r>
      <w:r w:rsidRPr="004B63D9">
        <w:rPr>
          <w:b/>
          <w:sz w:val="24"/>
          <w:szCs w:val="24"/>
        </w:rPr>
        <w:t xml:space="preserve">травматизма </w:t>
      </w:r>
    </w:p>
    <w:p w:rsidR="004D314B" w:rsidRPr="004B63D9" w:rsidRDefault="00A475F3" w:rsidP="005423D0">
      <w:pPr>
        <w:pStyle w:val="a5"/>
        <w:tabs>
          <w:tab w:val="left" w:pos="1030"/>
        </w:tabs>
        <w:spacing w:before="319"/>
        <w:ind w:right="2199"/>
        <w:rPr>
          <w:b/>
          <w:sz w:val="24"/>
          <w:szCs w:val="24"/>
        </w:rPr>
      </w:pPr>
      <w:r w:rsidRPr="004B63D9">
        <w:rPr>
          <w:b/>
          <w:sz w:val="24"/>
          <w:szCs w:val="24"/>
        </w:rPr>
        <w:t>на 202</w:t>
      </w:r>
      <w:r w:rsidR="000A057F" w:rsidRPr="004B63D9">
        <w:rPr>
          <w:b/>
          <w:sz w:val="24"/>
          <w:szCs w:val="24"/>
        </w:rPr>
        <w:t>4</w:t>
      </w:r>
      <w:r w:rsidRPr="004B63D9">
        <w:rPr>
          <w:b/>
          <w:sz w:val="24"/>
          <w:szCs w:val="24"/>
        </w:rPr>
        <w:t>-202</w:t>
      </w:r>
      <w:r w:rsidR="000A057F" w:rsidRPr="004B63D9">
        <w:rPr>
          <w:b/>
          <w:sz w:val="24"/>
          <w:szCs w:val="24"/>
        </w:rPr>
        <w:t>5</w:t>
      </w:r>
      <w:r w:rsidRPr="004B63D9">
        <w:rPr>
          <w:b/>
          <w:sz w:val="24"/>
          <w:szCs w:val="24"/>
        </w:rPr>
        <w:t xml:space="preserve"> учебный год</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4239"/>
        <w:gridCol w:w="425"/>
        <w:gridCol w:w="1560"/>
        <w:gridCol w:w="1275"/>
        <w:gridCol w:w="1964"/>
      </w:tblGrid>
      <w:tr w:rsidR="004D314B" w:rsidRPr="004B63D9" w:rsidTr="004F5AEE">
        <w:trPr>
          <w:trHeight w:val="302"/>
        </w:trPr>
        <w:tc>
          <w:tcPr>
            <w:tcW w:w="574" w:type="dxa"/>
            <w:vMerge w:val="restart"/>
          </w:tcPr>
          <w:p w:rsidR="004D314B" w:rsidRPr="004B63D9" w:rsidRDefault="00A475F3">
            <w:pPr>
              <w:pStyle w:val="TableParagraph"/>
              <w:ind w:left="124" w:right="108" w:firstLine="48"/>
              <w:rPr>
                <w:sz w:val="24"/>
                <w:szCs w:val="24"/>
              </w:rPr>
            </w:pPr>
            <w:r w:rsidRPr="004B63D9">
              <w:rPr>
                <w:spacing w:val="-10"/>
                <w:sz w:val="24"/>
                <w:szCs w:val="24"/>
              </w:rPr>
              <w:t xml:space="preserve">№ </w:t>
            </w:r>
            <w:r w:rsidRPr="004B63D9">
              <w:rPr>
                <w:spacing w:val="-4"/>
                <w:sz w:val="24"/>
                <w:szCs w:val="24"/>
              </w:rPr>
              <w:t>п/п</w:t>
            </w:r>
          </w:p>
        </w:tc>
        <w:tc>
          <w:tcPr>
            <w:tcW w:w="4239" w:type="dxa"/>
            <w:vMerge w:val="restart"/>
          </w:tcPr>
          <w:p w:rsidR="004D314B" w:rsidRPr="004B63D9" w:rsidRDefault="00A475F3">
            <w:pPr>
              <w:pStyle w:val="TableParagraph"/>
              <w:spacing w:line="270" w:lineRule="exact"/>
              <w:ind w:left="378"/>
              <w:rPr>
                <w:sz w:val="24"/>
                <w:szCs w:val="24"/>
              </w:rPr>
            </w:pPr>
            <w:r w:rsidRPr="004B63D9">
              <w:rPr>
                <w:sz w:val="24"/>
                <w:szCs w:val="24"/>
              </w:rPr>
              <w:t>Наименование</w:t>
            </w:r>
            <w:r w:rsidRPr="004B63D9">
              <w:rPr>
                <w:spacing w:val="-7"/>
                <w:sz w:val="24"/>
                <w:szCs w:val="24"/>
              </w:rPr>
              <w:t xml:space="preserve"> </w:t>
            </w:r>
            <w:r w:rsidRPr="004B63D9">
              <w:rPr>
                <w:spacing w:val="-2"/>
                <w:sz w:val="24"/>
                <w:szCs w:val="24"/>
              </w:rPr>
              <w:t>мероприятия</w:t>
            </w:r>
          </w:p>
        </w:tc>
        <w:tc>
          <w:tcPr>
            <w:tcW w:w="3260" w:type="dxa"/>
            <w:gridSpan w:val="3"/>
          </w:tcPr>
          <w:p w:rsidR="004D314B" w:rsidRPr="004B63D9" w:rsidRDefault="00A475F3">
            <w:pPr>
              <w:pStyle w:val="TableParagraph"/>
              <w:spacing w:line="270" w:lineRule="exact"/>
              <w:ind w:left="908"/>
              <w:rPr>
                <w:sz w:val="24"/>
                <w:szCs w:val="24"/>
              </w:rPr>
            </w:pPr>
            <w:r w:rsidRPr="004B63D9">
              <w:rPr>
                <w:sz w:val="24"/>
                <w:szCs w:val="24"/>
              </w:rPr>
              <w:t>Дата</w:t>
            </w:r>
            <w:r w:rsidRPr="004B63D9">
              <w:rPr>
                <w:spacing w:val="-2"/>
                <w:sz w:val="24"/>
                <w:szCs w:val="24"/>
              </w:rPr>
              <w:t xml:space="preserve"> проведения</w:t>
            </w:r>
          </w:p>
        </w:tc>
        <w:tc>
          <w:tcPr>
            <w:tcW w:w="1964" w:type="dxa"/>
          </w:tcPr>
          <w:p w:rsidR="004D314B" w:rsidRPr="004B63D9" w:rsidRDefault="00A475F3">
            <w:pPr>
              <w:pStyle w:val="TableParagraph"/>
              <w:spacing w:line="270" w:lineRule="exact"/>
              <w:ind w:left="3" w:right="1"/>
              <w:jc w:val="center"/>
              <w:rPr>
                <w:sz w:val="24"/>
                <w:szCs w:val="24"/>
              </w:rPr>
            </w:pPr>
            <w:r w:rsidRPr="004B63D9">
              <w:rPr>
                <w:spacing w:val="-2"/>
                <w:sz w:val="24"/>
                <w:szCs w:val="24"/>
              </w:rPr>
              <w:t>Ответственный</w:t>
            </w:r>
          </w:p>
        </w:tc>
      </w:tr>
      <w:tr w:rsidR="004D314B" w:rsidRPr="004B63D9" w:rsidTr="004F5AEE">
        <w:trPr>
          <w:trHeight w:val="333"/>
        </w:trPr>
        <w:tc>
          <w:tcPr>
            <w:tcW w:w="574" w:type="dxa"/>
            <w:vMerge/>
            <w:tcBorders>
              <w:top w:val="nil"/>
            </w:tcBorders>
          </w:tcPr>
          <w:p w:rsidR="004D314B" w:rsidRPr="004B63D9" w:rsidRDefault="004D314B">
            <w:pPr>
              <w:rPr>
                <w:sz w:val="24"/>
                <w:szCs w:val="24"/>
              </w:rPr>
            </w:pPr>
          </w:p>
        </w:tc>
        <w:tc>
          <w:tcPr>
            <w:tcW w:w="4239" w:type="dxa"/>
            <w:vMerge/>
            <w:tcBorders>
              <w:top w:val="nil"/>
            </w:tcBorders>
          </w:tcPr>
          <w:p w:rsidR="004D314B" w:rsidRPr="004B63D9" w:rsidRDefault="004D314B">
            <w:pPr>
              <w:rPr>
                <w:sz w:val="24"/>
                <w:szCs w:val="24"/>
              </w:rPr>
            </w:pPr>
          </w:p>
        </w:tc>
        <w:tc>
          <w:tcPr>
            <w:tcW w:w="1985" w:type="dxa"/>
            <w:gridSpan w:val="2"/>
          </w:tcPr>
          <w:p w:rsidR="004D314B" w:rsidRPr="004B63D9" w:rsidRDefault="00A475F3">
            <w:pPr>
              <w:pStyle w:val="TableParagraph"/>
              <w:spacing w:line="270" w:lineRule="exact"/>
              <w:ind w:left="9"/>
              <w:jc w:val="center"/>
              <w:rPr>
                <w:sz w:val="24"/>
                <w:szCs w:val="24"/>
              </w:rPr>
            </w:pPr>
            <w:r w:rsidRPr="004B63D9">
              <w:rPr>
                <w:sz w:val="24"/>
                <w:szCs w:val="24"/>
              </w:rPr>
              <w:t xml:space="preserve">по </w:t>
            </w:r>
            <w:r w:rsidRPr="004B63D9">
              <w:rPr>
                <w:spacing w:val="-2"/>
                <w:sz w:val="24"/>
                <w:szCs w:val="24"/>
              </w:rPr>
              <w:t>плану</w:t>
            </w:r>
          </w:p>
        </w:tc>
        <w:tc>
          <w:tcPr>
            <w:tcW w:w="1275" w:type="dxa"/>
          </w:tcPr>
          <w:p w:rsidR="004D314B" w:rsidRPr="004B63D9" w:rsidRDefault="00A475F3">
            <w:pPr>
              <w:pStyle w:val="TableParagraph"/>
              <w:spacing w:line="270" w:lineRule="exact"/>
              <w:ind w:left="247"/>
              <w:rPr>
                <w:sz w:val="24"/>
                <w:szCs w:val="24"/>
              </w:rPr>
            </w:pPr>
            <w:r w:rsidRPr="004B63D9">
              <w:rPr>
                <w:spacing w:val="-2"/>
                <w:sz w:val="24"/>
                <w:szCs w:val="24"/>
              </w:rPr>
              <w:t>фактически</w:t>
            </w:r>
          </w:p>
        </w:tc>
        <w:tc>
          <w:tcPr>
            <w:tcW w:w="1964" w:type="dxa"/>
          </w:tcPr>
          <w:p w:rsidR="004D314B" w:rsidRPr="004B63D9" w:rsidRDefault="004D314B">
            <w:pPr>
              <w:pStyle w:val="TableParagraph"/>
              <w:ind w:left="0"/>
              <w:rPr>
                <w:sz w:val="24"/>
                <w:szCs w:val="24"/>
              </w:rPr>
            </w:pPr>
          </w:p>
        </w:tc>
      </w:tr>
      <w:tr w:rsidR="004D314B" w:rsidRPr="004B63D9">
        <w:trPr>
          <w:trHeight w:val="278"/>
        </w:trPr>
        <w:tc>
          <w:tcPr>
            <w:tcW w:w="10037" w:type="dxa"/>
            <w:gridSpan w:val="6"/>
          </w:tcPr>
          <w:p w:rsidR="004D314B" w:rsidRPr="004B63D9" w:rsidRDefault="00A475F3">
            <w:pPr>
              <w:pStyle w:val="TableParagraph"/>
              <w:spacing w:line="258" w:lineRule="exact"/>
              <w:ind w:left="2798"/>
              <w:rPr>
                <w:b/>
                <w:sz w:val="24"/>
                <w:szCs w:val="24"/>
              </w:rPr>
            </w:pPr>
            <w:r w:rsidRPr="004B63D9">
              <w:rPr>
                <w:b/>
                <w:sz w:val="24"/>
                <w:szCs w:val="24"/>
              </w:rPr>
              <w:t>I.</w:t>
            </w:r>
            <w:r w:rsidRPr="004B63D9">
              <w:rPr>
                <w:b/>
                <w:spacing w:val="-7"/>
                <w:sz w:val="24"/>
                <w:szCs w:val="24"/>
              </w:rPr>
              <w:t xml:space="preserve"> </w:t>
            </w:r>
            <w:r w:rsidRPr="004B63D9">
              <w:rPr>
                <w:b/>
                <w:sz w:val="24"/>
                <w:szCs w:val="24"/>
              </w:rPr>
              <w:t>Профилактические</w:t>
            </w:r>
            <w:r w:rsidRPr="004B63D9">
              <w:rPr>
                <w:b/>
                <w:spacing w:val="-7"/>
                <w:sz w:val="24"/>
                <w:szCs w:val="24"/>
              </w:rPr>
              <w:t xml:space="preserve"> </w:t>
            </w:r>
            <w:r w:rsidRPr="004B63D9">
              <w:rPr>
                <w:b/>
                <w:sz w:val="24"/>
                <w:szCs w:val="24"/>
              </w:rPr>
              <w:t>мероприятия</w:t>
            </w:r>
            <w:r w:rsidRPr="004B63D9">
              <w:rPr>
                <w:b/>
                <w:spacing w:val="-4"/>
                <w:sz w:val="24"/>
                <w:szCs w:val="24"/>
              </w:rPr>
              <w:t xml:space="preserve"> </w:t>
            </w:r>
            <w:r w:rsidRPr="004B63D9">
              <w:rPr>
                <w:b/>
                <w:spacing w:val="-5"/>
                <w:sz w:val="24"/>
                <w:szCs w:val="24"/>
              </w:rPr>
              <w:t>ДОУ</w:t>
            </w:r>
          </w:p>
        </w:tc>
      </w:tr>
      <w:tr w:rsidR="004D314B" w:rsidRPr="004B63D9" w:rsidTr="004F5AEE">
        <w:trPr>
          <w:trHeight w:val="1360"/>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1.1</w:t>
            </w:r>
          </w:p>
        </w:tc>
        <w:tc>
          <w:tcPr>
            <w:tcW w:w="4664" w:type="dxa"/>
            <w:gridSpan w:val="2"/>
          </w:tcPr>
          <w:p w:rsidR="004D314B" w:rsidRPr="004B63D9" w:rsidRDefault="00A475F3">
            <w:pPr>
              <w:pStyle w:val="TableParagraph"/>
              <w:ind w:right="174"/>
              <w:jc w:val="both"/>
              <w:rPr>
                <w:sz w:val="24"/>
                <w:szCs w:val="24"/>
              </w:rPr>
            </w:pPr>
            <w:r w:rsidRPr="004B63D9">
              <w:rPr>
                <w:sz w:val="24"/>
                <w:szCs w:val="24"/>
              </w:rPr>
              <w:t>Разработка</w:t>
            </w:r>
            <w:r w:rsidRPr="004B63D9">
              <w:rPr>
                <w:spacing w:val="-14"/>
                <w:sz w:val="24"/>
                <w:szCs w:val="24"/>
              </w:rPr>
              <w:t xml:space="preserve"> </w:t>
            </w:r>
            <w:r w:rsidRPr="004B63D9">
              <w:rPr>
                <w:sz w:val="24"/>
                <w:szCs w:val="24"/>
              </w:rPr>
              <w:t>и</w:t>
            </w:r>
            <w:r w:rsidRPr="004B63D9">
              <w:rPr>
                <w:spacing w:val="-10"/>
                <w:sz w:val="24"/>
                <w:szCs w:val="24"/>
              </w:rPr>
              <w:t xml:space="preserve"> </w:t>
            </w:r>
            <w:r w:rsidRPr="004B63D9">
              <w:rPr>
                <w:sz w:val="24"/>
                <w:szCs w:val="24"/>
              </w:rPr>
              <w:t>утверждение</w:t>
            </w:r>
            <w:r w:rsidRPr="004B63D9">
              <w:rPr>
                <w:spacing w:val="-14"/>
                <w:sz w:val="24"/>
                <w:szCs w:val="24"/>
              </w:rPr>
              <w:t xml:space="preserve"> </w:t>
            </w:r>
            <w:r w:rsidRPr="004B63D9">
              <w:rPr>
                <w:sz w:val="24"/>
                <w:szCs w:val="24"/>
              </w:rPr>
              <w:t>плана профилактических</w:t>
            </w:r>
            <w:r w:rsidRPr="004B63D9">
              <w:rPr>
                <w:spacing w:val="-15"/>
                <w:sz w:val="24"/>
                <w:szCs w:val="24"/>
              </w:rPr>
              <w:t xml:space="preserve"> </w:t>
            </w:r>
            <w:r w:rsidRPr="004B63D9">
              <w:rPr>
                <w:sz w:val="24"/>
                <w:szCs w:val="24"/>
              </w:rPr>
              <w:t>мероприятий ДОУ на основании нормативно- правового сопровождения.</w:t>
            </w:r>
          </w:p>
        </w:tc>
        <w:tc>
          <w:tcPr>
            <w:tcW w:w="1560" w:type="dxa"/>
          </w:tcPr>
          <w:p w:rsidR="004D314B" w:rsidRPr="004B63D9" w:rsidRDefault="00A475F3">
            <w:pPr>
              <w:pStyle w:val="TableParagraph"/>
              <w:spacing w:line="268" w:lineRule="exact"/>
              <w:ind w:left="9" w:right="5"/>
              <w:jc w:val="center"/>
              <w:rPr>
                <w:sz w:val="24"/>
                <w:szCs w:val="24"/>
              </w:rPr>
            </w:pPr>
            <w:r w:rsidRPr="004B63D9">
              <w:rPr>
                <w:spacing w:val="-2"/>
                <w:sz w:val="24"/>
                <w:szCs w:val="24"/>
              </w:rPr>
              <w:t>Август</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68" w:lineRule="exact"/>
              <w:ind w:left="3" w:right="2"/>
              <w:jc w:val="center"/>
              <w:rPr>
                <w:sz w:val="24"/>
                <w:szCs w:val="24"/>
              </w:rPr>
            </w:pPr>
            <w:r w:rsidRPr="004B63D9">
              <w:rPr>
                <w:spacing w:val="-2"/>
                <w:sz w:val="24"/>
                <w:szCs w:val="24"/>
              </w:rPr>
              <w:t>заведующий</w:t>
            </w:r>
          </w:p>
        </w:tc>
      </w:tr>
      <w:tr w:rsidR="004D314B" w:rsidRPr="004B63D9" w:rsidTr="004F5AEE">
        <w:trPr>
          <w:trHeight w:val="1379"/>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1.2</w:t>
            </w:r>
          </w:p>
        </w:tc>
        <w:tc>
          <w:tcPr>
            <w:tcW w:w="4664" w:type="dxa"/>
            <w:gridSpan w:val="2"/>
          </w:tcPr>
          <w:p w:rsidR="004D314B" w:rsidRPr="004B63D9" w:rsidRDefault="00A475F3">
            <w:pPr>
              <w:pStyle w:val="TableParagraph"/>
              <w:ind w:firstLine="60"/>
              <w:rPr>
                <w:sz w:val="24"/>
                <w:szCs w:val="24"/>
              </w:rPr>
            </w:pPr>
            <w:r w:rsidRPr="004B63D9">
              <w:rPr>
                <w:sz w:val="24"/>
                <w:szCs w:val="24"/>
              </w:rPr>
              <w:t>Размещение</w:t>
            </w:r>
            <w:r w:rsidRPr="004B63D9">
              <w:rPr>
                <w:spacing w:val="-15"/>
                <w:sz w:val="24"/>
                <w:szCs w:val="24"/>
              </w:rPr>
              <w:t xml:space="preserve"> </w:t>
            </w:r>
            <w:r w:rsidRPr="004B63D9">
              <w:rPr>
                <w:sz w:val="24"/>
                <w:szCs w:val="24"/>
              </w:rPr>
              <w:t>схем</w:t>
            </w:r>
            <w:r w:rsidRPr="004B63D9">
              <w:rPr>
                <w:spacing w:val="-15"/>
                <w:sz w:val="24"/>
                <w:szCs w:val="24"/>
              </w:rPr>
              <w:t xml:space="preserve"> </w:t>
            </w:r>
            <w:r w:rsidRPr="004B63D9">
              <w:rPr>
                <w:sz w:val="24"/>
                <w:szCs w:val="24"/>
              </w:rPr>
              <w:t xml:space="preserve">безопасного подхода на информационном </w:t>
            </w:r>
            <w:r w:rsidRPr="004B63D9">
              <w:rPr>
                <w:spacing w:val="-2"/>
                <w:sz w:val="24"/>
                <w:szCs w:val="24"/>
              </w:rPr>
              <w:t>стенде</w:t>
            </w:r>
          </w:p>
          <w:p w:rsidR="004D314B" w:rsidRPr="004B63D9" w:rsidRDefault="00A475F3">
            <w:pPr>
              <w:pStyle w:val="TableParagraph"/>
              <w:spacing w:line="270" w:lineRule="atLeast"/>
              <w:ind w:right="1009"/>
              <w:rPr>
                <w:sz w:val="24"/>
                <w:szCs w:val="24"/>
              </w:rPr>
            </w:pPr>
            <w:r w:rsidRPr="004B63D9">
              <w:rPr>
                <w:sz w:val="24"/>
                <w:szCs w:val="24"/>
              </w:rPr>
              <w:t>Актуализация паспорта дорожной</w:t>
            </w:r>
            <w:r w:rsidRPr="004B63D9">
              <w:rPr>
                <w:spacing w:val="-15"/>
                <w:sz w:val="24"/>
                <w:szCs w:val="24"/>
              </w:rPr>
              <w:t xml:space="preserve"> </w:t>
            </w:r>
            <w:r w:rsidRPr="004B63D9">
              <w:rPr>
                <w:sz w:val="24"/>
                <w:szCs w:val="24"/>
              </w:rPr>
              <w:t>безопасности.</w:t>
            </w:r>
          </w:p>
        </w:tc>
        <w:tc>
          <w:tcPr>
            <w:tcW w:w="1560" w:type="dxa"/>
          </w:tcPr>
          <w:p w:rsidR="004D314B" w:rsidRPr="004B63D9" w:rsidRDefault="00A475F3">
            <w:pPr>
              <w:pStyle w:val="TableParagraph"/>
              <w:spacing w:line="268" w:lineRule="exact"/>
              <w:ind w:left="9" w:right="5"/>
              <w:jc w:val="center"/>
              <w:rPr>
                <w:sz w:val="24"/>
                <w:szCs w:val="24"/>
              </w:rPr>
            </w:pPr>
            <w:r w:rsidRPr="004B63D9">
              <w:rPr>
                <w:spacing w:val="-2"/>
                <w:sz w:val="24"/>
                <w:szCs w:val="24"/>
              </w:rPr>
              <w:t>Сентябрь</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68" w:lineRule="exact"/>
              <w:ind w:left="3" w:right="2"/>
              <w:jc w:val="center"/>
              <w:rPr>
                <w:sz w:val="24"/>
                <w:szCs w:val="24"/>
              </w:rPr>
            </w:pPr>
            <w:r w:rsidRPr="004B63D9">
              <w:rPr>
                <w:spacing w:val="-2"/>
                <w:sz w:val="24"/>
                <w:szCs w:val="24"/>
              </w:rPr>
              <w:t>заведующий</w:t>
            </w:r>
          </w:p>
        </w:tc>
      </w:tr>
      <w:tr w:rsidR="004D314B" w:rsidRPr="004B63D9" w:rsidTr="004F5AEE">
        <w:trPr>
          <w:trHeight w:val="2208"/>
        </w:trPr>
        <w:tc>
          <w:tcPr>
            <w:tcW w:w="574" w:type="dxa"/>
          </w:tcPr>
          <w:p w:rsidR="004D314B" w:rsidRPr="004B63D9" w:rsidRDefault="00A475F3">
            <w:pPr>
              <w:pStyle w:val="TableParagraph"/>
              <w:spacing w:line="267" w:lineRule="exact"/>
              <w:ind w:left="9"/>
              <w:jc w:val="center"/>
              <w:rPr>
                <w:sz w:val="24"/>
                <w:szCs w:val="24"/>
              </w:rPr>
            </w:pPr>
            <w:r w:rsidRPr="004B63D9">
              <w:rPr>
                <w:spacing w:val="-5"/>
                <w:sz w:val="24"/>
                <w:szCs w:val="24"/>
              </w:rPr>
              <w:t>1.3</w:t>
            </w:r>
          </w:p>
        </w:tc>
        <w:tc>
          <w:tcPr>
            <w:tcW w:w="4664" w:type="dxa"/>
            <w:gridSpan w:val="2"/>
          </w:tcPr>
          <w:p w:rsidR="004D314B" w:rsidRPr="004B63D9" w:rsidRDefault="00A475F3">
            <w:pPr>
              <w:pStyle w:val="TableParagraph"/>
              <w:spacing w:line="267" w:lineRule="exact"/>
              <w:jc w:val="both"/>
              <w:rPr>
                <w:sz w:val="24"/>
                <w:szCs w:val="24"/>
              </w:rPr>
            </w:pPr>
            <w:r w:rsidRPr="004B63D9">
              <w:rPr>
                <w:sz w:val="24"/>
                <w:szCs w:val="24"/>
              </w:rPr>
              <w:t>Проверка</w:t>
            </w:r>
            <w:r w:rsidRPr="004B63D9">
              <w:rPr>
                <w:spacing w:val="-6"/>
                <w:sz w:val="24"/>
                <w:szCs w:val="24"/>
              </w:rPr>
              <w:t xml:space="preserve"> </w:t>
            </w:r>
            <w:r w:rsidRPr="004B63D9">
              <w:rPr>
                <w:spacing w:val="-2"/>
                <w:sz w:val="24"/>
                <w:szCs w:val="24"/>
              </w:rPr>
              <w:t>оборудования</w:t>
            </w:r>
          </w:p>
          <w:p w:rsidR="004D314B" w:rsidRPr="004B63D9" w:rsidRDefault="00A475F3">
            <w:pPr>
              <w:pStyle w:val="TableParagraph"/>
              <w:ind w:right="301"/>
              <w:jc w:val="both"/>
              <w:rPr>
                <w:sz w:val="24"/>
                <w:szCs w:val="24"/>
              </w:rPr>
            </w:pPr>
            <w:r w:rsidRPr="004B63D9">
              <w:rPr>
                <w:sz w:val="24"/>
                <w:szCs w:val="24"/>
              </w:rPr>
              <w:t>расположенного</w:t>
            </w:r>
            <w:r w:rsidRPr="004B63D9">
              <w:rPr>
                <w:spacing w:val="-15"/>
                <w:sz w:val="24"/>
                <w:szCs w:val="24"/>
              </w:rPr>
              <w:t xml:space="preserve"> </w:t>
            </w:r>
            <w:r w:rsidRPr="004B63D9">
              <w:rPr>
                <w:sz w:val="24"/>
                <w:szCs w:val="24"/>
              </w:rPr>
              <w:t>на</w:t>
            </w:r>
            <w:r w:rsidRPr="004B63D9">
              <w:rPr>
                <w:spacing w:val="-15"/>
                <w:sz w:val="24"/>
                <w:szCs w:val="24"/>
              </w:rPr>
              <w:t xml:space="preserve"> </w:t>
            </w:r>
            <w:r w:rsidRPr="004B63D9">
              <w:rPr>
                <w:sz w:val="24"/>
                <w:szCs w:val="24"/>
              </w:rPr>
              <w:t>территории (малые архитектурные формы, игровые площадки) с целью</w:t>
            </w:r>
          </w:p>
          <w:p w:rsidR="004D314B" w:rsidRPr="004B63D9" w:rsidRDefault="00A475F3">
            <w:pPr>
              <w:pStyle w:val="TableParagraph"/>
              <w:jc w:val="both"/>
              <w:rPr>
                <w:sz w:val="24"/>
                <w:szCs w:val="24"/>
              </w:rPr>
            </w:pPr>
            <w:r w:rsidRPr="004B63D9">
              <w:rPr>
                <w:sz w:val="24"/>
                <w:szCs w:val="24"/>
              </w:rPr>
              <w:t>выполнения</w:t>
            </w:r>
            <w:r w:rsidRPr="004B63D9">
              <w:rPr>
                <w:spacing w:val="-5"/>
                <w:sz w:val="24"/>
                <w:szCs w:val="24"/>
              </w:rPr>
              <w:t xml:space="preserve"> </w:t>
            </w:r>
            <w:r w:rsidRPr="004B63D9">
              <w:rPr>
                <w:spacing w:val="-2"/>
                <w:sz w:val="24"/>
                <w:szCs w:val="24"/>
              </w:rPr>
              <w:t>требования</w:t>
            </w:r>
          </w:p>
          <w:p w:rsidR="004D314B" w:rsidRPr="004B63D9" w:rsidRDefault="00A475F3">
            <w:pPr>
              <w:pStyle w:val="TableParagraph"/>
              <w:ind w:right="727"/>
              <w:jc w:val="both"/>
              <w:rPr>
                <w:sz w:val="24"/>
                <w:szCs w:val="24"/>
              </w:rPr>
            </w:pPr>
            <w:r w:rsidRPr="004B63D9">
              <w:rPr>
                <w:sz w:val="24"/>
                <w:szCs w:val="24"/>
              </w:rPr>
              <w:t>безопасности</w:t>
            </w:r>
            <w:r w:rsidRPr="004B63D9">
              <w:rPr>
                <w:spacing w:val="-15"/>
                <w:sz w:val="24"/>
                <w:szCs w:val="24"/>
              </w:rPr>
              <w:t xml:space="preserve"> </w:t>
            </w:r>
            <w:r w:rsidRPr="004B63D9">
              <w:rPr>
                <w:sz w:val="24"/>
                <w:szCs w:val="24"/>
              </w:rPr>
              <w:t>к</w:t>
            </w:r>
            <w:r w:rsidRPr="004B63D9">
              <w:rPr>
                <w:spacing w:val="-15"/>
                <w:sz w:val="24"/>
                <w:szCs w:val="24"/>
              </w:rPr>
              <w:t xml:space="preserve"> </w:t>
            </w:r>
            <w:r w:rsidRPr="004B63D9">
              <w:rPr>
                <w:sz w:val="24"/>
                <w:szCs w:val="24"/>
              </w:rPr>
              <w:t>оснащению территории детского сада</w:t>
            </w:r>
          </w:p>
        </w:tc>
        <w:tc>
          <w:tcPr>
            <w:tcW w:w="1560" w:type="dxa"/>
          </w:tcPr>
          <w:p w:rsidR="004D314B" w:rsidRPr="004B63D9" w:rsidRDefault="00A475F3">
            <w:pPr>
              <w:pStyle w:val="TableParagraph"/>
              <w:ind w:left="147" w:right="136" w:firstLine="187"/>
              <w:rPr>
                <w:sz w:val="24"/>
                <w:szCs w:val="24"/>
              </w:rPr>
            </w:pPr>
            <w:r w:rsidRPr="004B63D9">
              <w:rPr>
                <w:sz w:val="24"/>
                <w:szCs w:val="24"/>
              </w:rPr>
              <w:t>2 раза в год согласно</w:t>
            </w:r>
            <w:r w:rsidRPr="004B63D9">
              <w:rPr>
                <w:spacing w:val="-15"/>
                <w:sz w:val="24"/>
                <w:szCs w:val="24"/>
              </w:rPr>
              <w:t xml:space="preserve"> </w:t>
            </w:r>
            <w:r w:rsidRPr="004B63D9">
              <w:rPr>
                <w:sz w:val="24"/>
                <w:szCs w:val="24"/>
              </w:rPr>
              <w:t>плана</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ind w:left="971" w:right="129" w:hanging="838"/>
              <w:rPr>
                <w:sz w:val="24"/>
                <w:szCs w:val="24"/>
              </w:rPr>
            </w:pPr>
            <w:r w:rsidRPr="004B63D9">
              <w:rPr>
                <w:sz w:val="24"/>
                <w:szCs w:val="24"/>
              </w:rPr>
              <w:t>члены</w:t>
            </w:r>
            <w:r w:rsidRPr="004B63D9">
              <w:rPr>
                <w:spacing w:val="-15"/>
                <w:sz w:val="24"/>
                <w:szCs w:val="24"/>
              </w:rPr>
              <w:t xml:space="preserve"> </w:t>
            </w:r>
            <w:r w:rsidRPr="004B63D9">
              <w:rPr>
                <w:sz w:val="24"/>
                <w:szCs w:val="24"/>
              </w:rPr>
              <w:t>комиссии</w:t>
            </w:r>
            <w:r w:rsidRPr="004B63D9">
              <w:rPr>
                <w:spacing w:val="-15"/>
                <w:sz w:val="24"/>
                <w:szCs w:val="24"/>
              </w:rPr>
              <w:t xml:space="preserve"> </w:t>
            </w:r>
            <w:r w:rsidRPr="004B63D9">
              <w:rPr>
                <w:sz w:val="24"/>
                <w:szCs w:val="24"/>
              </w:rPr>
              <w:t xml:space="preserve">по </w:t>
            </w:r>
            <w:r w:rsidRPr="004B63D9">
              <w:rPr>
                <w:spacing w:val="-6"/>
                <w:sz w:val="24"/>
                <w:szCs w:val="24"/>
              </w:rPr>
              <w:t>ОТ</w:t>
            </w:r>
          </w:p>
        </w:tc>
      </w:tr>
      <w:tr w:rsidR="004D314B" w:rsidRPr="004B63D9" w:rsidTr="004F5AEE">
        <w:trPr>
          <w:trHeight w:val="1931"/>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1.4</w:t>
            </w:r>
          </w:p>
        </w:tc>
        <w:tc>
          <w:tcPr>
            <w:tcW w:w="4664" w:type="dxa"/>
            <w:gridSpan w:val="2"/>
          </w:tcPr>
          <w:p w:rsidR="004D314B" w:rsidRPr="004B63D9" w:rsidRDefault="00A475F3">
            <w:pPr>
              <w:pStyle w:val="TableParagraph"/>
              <w:spacing w:line="268" w:lineRule="exact"/>
              <w:rPr>
                <w:sz w:val="24"/>
                <w:szCs w:val="24"/>
              </w:rPr>
            </w:pPr>
            <w:r w:rsidRPr="004B63D9">
              <w:rPr>
                <w:sz w:val="24"/>
                <w:szCs w:val="24"/>
              </w:rPr>
              <w:t>Проверка</w:t>
            </w:r>
            <w:r w:rsidRPr="004B63D9">
              <w:rPr>
                <w:spacing w:val="-6"/>
                <w:sz w:val="24"/>
                <w:szCs w:val="24"/>
              </w:rPr>
              <w:t xml:space="preserve"> </w:t>
            </w:r>
            <w:r w:rsidRPr="004B63D9">
              <w:rPr>
                <w:spacing w:val="-2"/>
                <w:sz w:val="24"/>
                <w:szCs w:val="24"/>
              </w:rPr>
              <w:t>оборудования</w:t>
            </w:r>
          </w:p>
          <w:p w:rsidR="004D314B" w:rsidRPr="004B63D9" w:rsidRDefault="00A475F3">
            <w:pPr>
              <w:pStyle w:val="TableParagraph"/>
              <w:rPr>
                <w:sz w:val="24"/>
                <w:szCs w:val="24"/>
              </w:rPr>
            </w:pPr>
            <w:r w:rsidRPr="004B63D9">
              <w:rPr>
                <w:sz w:val="24"/>
                <w:szCs w:val="24"/>
              </w:rPr>
              <w:t>расположенного</w:t>
            </w:r>
            <w:r w:rsidRPr="004B63D9">
              <w:rPr>
                <w:spacing w:val="-15"/>
                <w:sz w:val="24"/>
                <w:szCs w:val="24"/>
              </w:rPr>
              <w:t xml:space="preserve"> </w:t>
            </w:r>
            <w:r w:rsidRPr="004B63D9">
              <w:rPr>
                <w:sz w:val="24"/>
                <w:szCs w:val="24"/>
              </w:rPr>
              <w:t>в</w:t>
            </w:r>
            <w:r w:rsidRPr="004B63D9">
              <w:rPr>
                <w:spacing w:val="-15"/>
                <w:sz w:val="24"/>
                <w:szCs w:val="24"/>
              </w:rPr>
              <w:t xml:space="preserve"> </w:t>
            </w:r>
            <w:r w:rsidRPr="004B63D9">
              <w:rPr>
                <w:sz w:val="24"/>
                <w:szCs w:val="24"/>
              </w:rPr>
              <w:t>групповых помещениях с целью</w:t>
            </w:r>
          </w:p>
          <w:p w:rsidR="004D314B" w:rsidRPr="004B63D9" w:rsidRDefault="00A475F3">
            <w:pPr>
              <w:pStyle w:val="TableParagraph"/>
              <w:ind w:right="135"/>
              <w:rPr>
                <w:sz w:val="24"/>
                <w:szCs w:val="24"/>
              </w:rPr>
            </w:pPr>
            <w:r w:rsidRPr="004B63D9">
              <w:rPr>
                <w:sz w:val="24"/>
                <w:szCs w:val="24"/>
              </w:rPr>
              <w:t>выполнения требований СанПиНа</w:t>
            </w:r>
            <w:r w:rsidRPr="004B63D9">
              <w:rPr>
                <w:spacing w:val="-15"/>
                <w:sz w:val="24"/>
                <w:szCs w:val="24"/>
              </w:rPr>
              <w:t xml:space="preserve"> </w:t>
            </w:r>
            <w:r w:rsidRPr="004B63D9">
              <w:rPr>
                <w:sz w:val="24"/>
                <w:szCs w:val="24"/>
              </w:rPr>
              <w:t>(соответствие</w:t>
            </w:r>
            <w:r w:rsidRPr="004B63D9">
              <w:rPr>
                <w:spacing w:val="-15"/>
                <w:sz w:val="24"/>
                <w:szCs w:val="24"/>
              </w:rPr>
              <w:t xml:space="preserve"> </w:t>
            </w:r>
            <w:r w:rsidRPr="004B63D9">
              <w:rPr>
                <w:sz w:val="24"/>
                <w:szCs w:val="24"/>
              </w:rPr>
              <w:t>мебели, игрового оборудования,</w:t>
            </w:r>
          </w:p>
          <w:p w:rsidR="004D314B" w:rsidRPr="004B63D9" w:rsidRDefault="00A475F3">
            <w:pPr>
              <w:pStyle w:val="TableParagraph"/>
              <w:spacing w:line="264" w:lineRule="exact"/>
              <w:rPr>
                <w:sz w:val="24"/>
                <w:szCs w:val="24"/>
              </w:rPr>
            </w:pPr>
            <w:r w:rsidRPr="004B63D9">
              <w:rPr>
                <w:sz w:val="24"/>
                <w:szCs w:val="24"/>
              </w:rPr>
              <w:t>освещения</w:t>
            </w:r>
            <w:r w:rsidRPr="004B63D9">
              <w:rPr>
                <w:spacing w:val="-2"/>
                <w:sz w:val="24"/>
                <w:szCs w:val="24"/>
              </w:rPr>
              <w:t xml:space="preserve"> </w:t>
            </w:r>
            <w:r w:rsidRPr="004B63D9">
              <w:rPr>
                <w:sz w:val="24"/>
                <w:szCs w:val="24"/>
              </w:rPr>
              <w:t>и</w:t>
            </w:r>
            <w:r w:rsidRPr="004B63D9">
              <w:rPr>
                <w:spacing w:val="-2"/>
                <w:sz w:val="24"/>
                <w:szCs w:val="24"/>
              </w:rPr>
              <w:t xml:space="preserve"> т.д.)</w:t>
            </w:r>
          </w:p>
        </w:tc>
        <w:tc>
          <w:tcPr>
            <w:tcW w:w="1560" w:type="dxa"/>
          </w:tcPr>
          <w:p w:rsidR="004D314B" w:rsidRPr="004B63D9" w:rsidRDefault="00A475F3">
            <w:pPr>
              <w:pStyle w:val="TableParagraph"/>
              <w:spacing w:line="268" w:lineRule="exact"/>
              <w:ind w:left="9" w:right="8"/>
              <w:jc w:val="center"/>
              <w:rPr>
                <w:sz w:val="24"/>
                <w:szCs w:val="24"/>
              </w:rPr>
            </w:pPr>
            <w:r w:rsidRPr="004B63D9">
              <w:rPr>
                <w:sz w:val="24"/>
                <w:szCs w:val="24"/>
              </w:rPr>
              <w:t>1</w:t>
            </w:r>
            <w:r w:rsidRPr="004B63D9">
              <w:rPr>
                <w:spacing w:val="-3"/>
                <w:sz w:val="24"/>
                <w:szCs w:val="24"/>
              </w:rPr>
              <w:t xml:space="preserve"> </w:t>
            </w:r>
            <w:r w:rsidRPr="004B63D9">
              <w:rPr>
                <w:sz w:val="24"/>
                <w:szCs w:val="24"/>
              </w:rPr>
              <w:t>раз в</w:t>
            </w:r>
            <w:r w:rsidRPr="004B63D9">
              <w:rPr>
                <w:spacing w:val="-1"/>
                <w:sz w:val="24"/>
                <w:szCs w:val="24"/>
              </w:rPr>
              <w:t xml:space="preserve"> </w:t>
            </w:r>
            <w:r w:rsidRPr="004B63D9">
              <w:rPr>
                <w:sz w:val="24"/>
                <w:szCs w:val="24"/>
              </w:rPr>
              <w:t xml:space="preserve">3 </w:t>
            </w:r>
            <w:r w:rsidRPr="004B63D9">
              <w:rPr>
                <w:spacing w:val="-2"/>
                <w:sz w:val="24"/>
                <w:szCs w:val="24"/>
              </w:rPr>
              <w:t>месяца</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68" w:lineRule="exact"/>
              <w:ind w:left="3" w:right="2"/>
              <w:jc w:val="center"/>
              <w:rPr>
                <w:sz w:val="24"/>
                <w:szCs w:val="24"/>
              </w:rPr>
            </w:pPr>
            <w:r w:rsidRPr="004B63D9">
              <w:rPr>
                <w:spacing w:val="-2"/>
                <w:sz w:val="24"/>
                <w:szCs w:val="24"/>
              </w:rPr>
              <w:t>заведующий</w:t>
            </w:r>
          </w:p>
        </w:tc>
      </w:tr>
      <w:tr w:rsidR="004D314B" w:rsidRPr="004B63D9" w:rsidTr="004F5AEE">
        <w:trPr>
          <w:trHeight w:val="1103"/>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1.5</w:t>
            </w:r>
          </w:p>
        </w:tc>
        <w:tc>
          <w:tcPr>
            <w:tcW w:w="4664" w:type="dxa"/>
            <w:gridSpan w:val="2"/>
          </w:tcPr>
          <w:p w:rsidR="004D314B" w:rsidRPr="004B63D9" w:rsidRDefault="00A475F3">
            <w:pPr>
              <w:pStyle w:val="TableParagraph"/>
              <w:rPr>
                <w:sz w:val="24"/>
                <w:szCs w:val="24"/>
              </w:rPr>
            </w:pPr>
            <w:r w:rsidRPr="004B63D9">
              <w:rPr>
                <w:sz w:val="24"/>
                <w:szCs w:val="24"/>
              </w:rPr>
              <w:t>Осмотр</w:t>
            </w:r>
            <w:r w:rsidRPr="004B63D9">
              <w:rPr>
                <w:spacing w:val="-11"/>
                <w:sz w:val="24"/>
                <w:szCs w:val="24"/>
              </w:rPr>
              <w:t xml:space="preserve"> </w:t>
            </w:r>
            <w:r w:rsidRPr="004B63D9">
              <w:rPr>
                <w:sz w:val="24"/>
                <w:szCs w:val="24"/>
              </w:rPr>
              <w:t>участков</w:t>
            </w:r>
            <w:r w:rsidRPr="004B63D9">
              <w:rPr>
                <w:spacing w:val="-15"/>
                <w:sz w:val="24"/>
                <w:szCs w:val="24"/>
              </w:rPr>
              <w:t xml:space="preserve"> </w:t>
            </w:r>
            <w:r w:rsidRPr="004B63D9">
              <w:rPr>
                <w:sz w:val="24"/>
                <w:szCs w:val="24"/>
              </w:rPr>
              <w:t>для</w:t>
            </w:r>
            <w:r w:rsidRPr="004B63D9">
              <w:rPr>
                <w:spacing w:val="-15"/>
                <w:sz w:val="24"/>
                <w:szCs w:val="24"/>
              </w:rPr>
              <w:t xml:space="preserve"> </w:t>
            </w:r>
            <w:r w:rsidRPr="004B63D9">
              <w:rPr>
                <w:sz w:val="24"/>
                <w:szCs w:val="24"/>
              </w:rPr>
              <w:t>прогулок детей</w:t>
            </w:r>
            <w:r w:rsidRPr="004B63D9">
              <w:rPr>
                <w:spacing w:val="40"/>
                <w:sz w:val="24"/>
                <w:szCs w:val="24"/>
              </w:rPr>
              <w:t xml:space="preserve"> </w:t>
            </w:r>
            <w:r w:rsidRPr="004B63D9">
              <w:rPr>
                <w:sz w:val="24"/>
                <w:szCs w:val="24"/>
              </w:rPr>
              <w:t xml:space="preserve">на предмет </w:t>
            </w:r>
            <w:r w:rsidRPr="004B63D9">
              <w:rPr>
                <w:spacing w:val="-2"/>
                <w:sz w:val="24"/>
                <w:szCs w:val="24"/>
              </w:rPr>
              <w:t>антитеррористической</w:t>
            </w:r>
          </w:p>
          <w:p w:rsidR="004D314B" w:rsidRPr="004B63D9" w:rsidRDefault="00A475F3">
            <w:pPr>
              <w:pStyle w:val="TableParagraph"/>
              <w:spacing w:line="264" w:lineRule="exact"/>
              <w:rPr>
                <w:sz w:val="24"/>
                <w:szCs w:val="24"/>
              </w:rPr>
            </w:pPr>
            <w:r w:rsidRPr="004B63D9">
              <w:rPr>
                <w:spacing w:val="-2"/>
                <w:sz w:val="24"/>
                <w:szCs w:val="24"/>
              </w:rPr>
              <w:t>безопасности</w:t>
            </w:r>
          </w:p>
        </w:tc>
        <w:tc>
          <w:tcPr>
            <w:tcW w:w="1560" w:type="dxa"/>
          </w:tcPr>
          <w:p w:rsidR="004D314B" w:rsidRPr="004B63D9" w:rsidRDefault="00A475F3">
            <w:pPr>
              <w:pStyle w:val="TableParagraph"/>
              <w:ind w:left="360" w:right="226" w:hanging="125"/>
              <w:rPr>
                <w:sz w:val="24"/>
                <w:szCs w:val="24"/>
              </w:rPr>
            </w:pPr>
            <w:r w:rsidRPr="004B63D9">
              <w:rPr>
                <w:sz w:val="24"/>
                <w:szCs w:val="24"/>
              </w:rPr>
              <w:t>Ежедневно,</w:t>
            </w:r>
            <w:r w:rsidRPr="004B63D9">
              <w:rPr>
                <w:spacing w:val="-15"/>
                <w:sz w:val="24"/>
                <w:szCs w:val="24"/>
              </w:rPr>
              <w:t xml:space="preserve"> </w:t>
            </w:r>
            <w:r w:rsidRPr="004B63D9">
              <w:rPr>
                <w:sz w:val="24"/>
                <w:szCs w:val="24"/>
              </w:rPr>
              <w:t>3 раза в день</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4D314B">
            <w:pPr>
              <w:pStyle w:val="TableParagraph"/>
              <w:ind w:left="0"/>
              <w:rPr>
                <w:sz w:val="24"/>
                <w:szCs w:val="24"/>
              </w:rPr>
            </w:pP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70"/>
        <w:rPr>
          <w:b/>
          <w:sz w:val="24"/>
          <w:szCs w:val="2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4664"/>
        <w:gridCol w:w="1560"/>
        <w:gridCol w:w="1275"/>
        <w:gridCol w:w="1964"/>
      </w:tblGrid>
      <w:tr w:rsidR="004D314B" w:rsidRPr="004B63D9">
        <w:trPr>
          <w:trHeight w:val="275"/>
        </w:trPr>
        <w:tc>
          <w:tcPr>
            <w:tcW w:w="10037" w:type="dxa"/>
            <w:gridSpan w:val="5"/>
          </w:tcPr>
          <w:p w:rsidR="004D314B" w:rsidRPr="004B63D9" w:rsidRDefault="00A475F3">
            <w:pPr>
              <w:pStyle w:val="TableParagraph"/>
              <w:spacing w:line="256" w:lineRule="exact"/>
              <w:ind w:left="834"/>
              <w:rPr>
                <w:b/>
                <w:sz w:val="24"/>
                <w:szCs w:val="24"/>
              </w:rPr>
            </w:pPr>
            <w:r w:rsidRPr="004B63D9">
              <w:rPr>
                <w:b/>
                <w:sz w:val="24"/>
                <w:szCs w:val="24"/>
              </w:rPr>
              <w:t>II.</w:t>
            </w:r>
            <w:r w:rsidRPr="004B63D9">
              <w:rPr>
                <w:b/>
                <w:spacing w:val="-6"/>
                <w:sz w:val="24"/>
                <w:szCs w:val="24"/>
              </w:rPr>
              <w:t xml:space="preserve"> </w:t>
            </w:r>
            <w:r w:rsidRPr="004B63D9">
              <w:rPr>
                <w:b/>
                <w:sz w:val="24"/>
                <w:szCs w:val="24"/>
              </w:rPr>
              <w:t>Мероприятия</w:t>
            </w:r>
            <w:r w:rsidRPr="004B63D9">
              <w:rPr>
                <w:b/>
                <w:spacing w:val="-3"/>
                <w:sz w:val="24"/>
                <w:szCs w:val="24"/>
              </w:rPr>
              <w:t xml:space="preserve"> </w:t>
            </w:r>
            <w:r w:rsidRPr="004B63D9">
              <w:rPr>
                <w:b/>
                <w:sz w:val="24"/>
                <w:szCs w:val="24"/>
              </w:rPr>
              <w:t>с</w:t>
            </w:r>
            <w:r w:rsidRPr="004B63D9">
              <w:rPr>
                <w:b/>
                <w:spacing w:val="-4"/>
                <w:sz w:val="24"/>
                <w:szCs w:val="24"/>
              </w:rPr>
              <w:t xml:space="preserve"> </w:t>
            </w:r>
            <w:r w:rsidRPr="004B63D9">
              <w:rPr>
                <w:b/>
                <w:sz w:val="24"/>
                <w:szCs w:val="24"/>
              </w:rPr>
              <w:t>персоналом</w:t>
            </w:r>
            <w:r w:rsidRPr="004B63D9">
              <w:rPr>
                <w:b/>
                <w:spacing w:val="-4"/>
                <w:sz w:val="24"/>
                <w:szCs w:val="24"/>
              </w:rPr>
              <w:t xml:space="preserve"> </w:t>
            </w:r>
            <w:r w:rsidRPr="004B63D9">
              <w:rPr>
                <w:b/>
                <w:sz w:val="24"/>
                <w:szCs w:val="24"/>
              </w:rPr>
              <w:t>ДОУ</w:t>
            </w:r>
            <w:r w:rsidRPr="004B63D9">
              <w:rPr>
                <w:b/>
                <w:spacing w:val="-3"/>
                <w:sz w:val="24"/>
                <w:szCs w:val="24"/>
              </w:rPr>
              <w:t xml:space="preserve"> </w:t>
            </w:r>
            <w:r w:rsidRPr="004B63D9">
              <w:rPr>
                <w:b/>
                <w:sz w:val="24"/>
                <w:szCs w:val="24"/>
              </w:rPr>
              <w:t>по</w:t>
            </w:r>
            <w:r w:rsidRPr="004B63D9">
              <w:rPr>
                <w:b/>
                <w:spacing w:val="-3"/>
                <w:sz w:val="24"/>
                <w:szCs w:val="24"/>
              </w:rPr>
              <w:t xml:space="preserve"> </w:t>
            </w:r>
            <w:r w:rsidRPr="004B63D9">
              <w:rPr>
                <w:b/>
                <w:sz w:val="24"/>
                <w:szCs w:val="24"/>
              </w:rPr>
              <w:t>профилактике</w:t>
            </w:r>
            <w:r w:rsidRPr="004B63D9">
              <w:rPr>
                <w:b/>
                <w:spacing w:val="-4"/>
                <w:sz w:val="24"/>
                <w:szCs w:val="24"/>
              </w:rPr>
              <w:t xml:space="preserve"> </w:t>
            </w:r>
            <w:r w:rsidRPr="004B63D9">
              <w:rPr>
                <w:b/>
                <w:sz w:val="24"/>
                <w:szCs w:val="24"/>
              </w:rPr>
              <w:t>детского</w:t>
            </w:r>
            <w:r w:rsidRPr="004B63D9">
              <w:rPr>
                <w:b/>
                <w:spacing w:val="-3"/>
                <w:sz w:val="24"/>
                <w:szCs w:val="24"/>
              </w:rPr>
              <w:t xml:space="preserve"> </w:t>
            </w:r>
            <w:r w:rsidRPr="004B63D9">
              <w:rPr>
                <w:b/>
                <w:spacing w:val="-2"/>
                <w:sz w:val="24"/>
                <w:szCs w:val="24"/>
              </w:rPr>
              <w:t>травматизма</w:t>
            </w:r>
          </w:p>
        </w:tc>
      </w:tr>
      <w:tr w:rsidR="004D314B" w:rsidRPr="004B63D9" w:rsidTr="004F5AEE">
        <w:trPr>
          <w:trHeight w:val="827"/>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2.1</w:t>
            </w:r>
          </w:p>
        </w:tc>
        <w:tc>
          <w:tcPr>
            <w:tcW w:w="4664" w:type="dxa"/>
          </w:tcPr>
          <w:p w:rsidR="004D314B" w:rsidRPr="004B63D9" w:rsidRDefault="00A475F3">
            <w:pPr>
              <w:pStyle w:val="TableParagraph"/>
              <w:rPr>
                <w:sz w:val="24"/>
                <w:szCs w:val="24"/>
              </w:rPr>
            </w:pPr>
            <w:r w:rsidRPr="004B63D9">
              <w:rPr>
                <w:sz w:val="24"/>
                <w:szCs w:val="24"/>
              </w:rPr>
              <w:t>Проведение инструктажей по охране</w:t>
            </w:r>
            <w:r w:rsidRPr="004B63D9">
              <w:rPr>
                <w:spacing w:val="-9"/>
                <w:sz w:val="24"/>
                <w:szCs w:val="24"/>
              </w:rPr>
              <w:t xml:space="preserve"> </w:t>
            </w:r>
            <w:r w:rsidRPr="004B63D9">
              <w:rPr>
                <w:sz w:val="24"/>
                <w:szCs w:val="24"/>
              </w:rPr>
              <w:t>жизни</w:t>
            </w:r>
            <w:r w:rsidRPr="004B63D9">
              <w:rPr>
                <w:spacing w:val="-8"/>
                <w:sz w:val="24"/>
                <w:szCs w:val="24"/>
              </w:rPr>
              <w:t xml:space="preserve"> </w:t>
            </w:r>
            <w:r w:rsidRPr="004B63D9">
              <w:rPr>
                <w:sz w:val="24"/>
                <w:szCs w:val="24"/>
              </w:rPr>
              <w:t>и</w:t>
            </w:r>
            <w:r w:rsidRPr="004B63D9">
              <w:rPr>
                <w:spacing w:val="-8"/>
                <w:sz w:val="24"/>
                <w:szCs w:val="24"/>
              </w:rPr>
              <w:t xml:space="preserve"> </w:t>
            </w:r>
            <w:r w:rsidRPr="004B63D9">
              <w:rPr>
                <w:sz w:val="24"/>
                <w:szCs w:val="24"/>
              </w:rPr>
              <w:t>здоровья</w:t>
            </w:r>
            <w:r w:rsidRPr="004B63D9">
              <w:rPr>
                <w:spacing w:val="-8"/>
                <w:sz w:val="24"/>
                <w:szCs w:val="24"/>
              </w:rPr>
              <w:t xml:space="preserve"> </w:t>
            </w:r>
            <w:r w:rsidRPr="004B63D9">
              <w:rPr>
                <w:sz w:val="24"/>
                <w:szCs w:val="24"/>
              </w:rPr>
              <w:t>детей</w:t>
            </w:r>
            <w:r w:rsidRPr="004B63D9">
              <w:rPr>
                <w:spacing w:val="-8"/>
                <w:sz w:val="24"/>
                <w:szCs w:val="24"/>
              </w:rPr>
              <w:t xml:space="preserve"> </w:t>
            </w:r>
            <w:r w:rsidRPr="004B63D9">
              <w:rPr>
                <w:sz w:val="24"/>
                <w:szCs w:val="24"/>
              </w:rPr>
              <w:t>с</w:t>
            </w:r>
          </w:p>
          <w:p w:rsidR="004D314B" w:rsidRPr="004B63D9" w:rsidRDefault="00A475F3">
            <w:pPr>
              <w:pStyle w:val="TableParagraph"/>
              <w:spacing w:line="264" w:lineRule="exact"/>
              <w:rPr>
                <w:sz w:val="24"/>
                <w:szCs w:val="24"/>
              </w:rPr>
            </w:pPr>
            <w:r w:rsidRPr="004B63D9">
              <w:rPr>
                <w:spacing w:val="-2"/>
                <w:sz w:val="24"/>
                <w:szCs w:val="24"/>
              </w:rPr>
              <w:t>сотрудниками</w:t>
            </w:r>
          </w:p>
        </w:tc>
        <w:tc>
          <w:tcPr>
            <w:tcW w:w="1560" w:type="dxa"/>
          </w:tcPr>
          <w:p w:rsidR="004D314B" w:rsidRPr="004B63D9" w:rsidRDefault="00A475F3">
            <w:pPr>
              <w:pStyle w:val="TableParagraph"/>
              <w:spacing w:line="268" w:lineRule="exact"/>
              <w:ind w:left="111"/>
              <w:rPr>
                <w:sz w:val="24"/>
                <w:szCs w:val="24"/>
              </w:rPr>
            </w:pPr>
            <w:r w:rsidRPr="004B63D9">
              <w:rPr>
                <w:sz w:val="24"/>
                <w:szCs w:val="24"/>
              </w:rPr>
              <w:t>1</w:t>
            </w:r>
            <w:r w:rsidRPr="004B63D9">
              <w:rPr>
                <w:spacing w:val="-3"/>
                <w:sz w:val="24"/>
                <w:szCs w:val="24"/>
              </w:rPr>
              <w:t xml:space="preserve"> </w:t>
            </w:r>
            <w:r w:rsidRPr="004B63D9">
              <w:rPr>
                <w:sz w:val="24"/>
                <w:szCs w:val="24"/>
              </w:rPr>
              <w:t>раз в</w:t>
            </w:r>
            <w:r w:rsidRPr="004B63D9">
              <w:rPr>
                <w:spacing w:val="-1"/>
                <w:sz w:val="24"/>
                <w:szCs w:val="24"/>
              </w:rPr>
              <w:t xml:space="preserve"> </w:t>
            </w:r>
            <w:r w:rsidRPr="004B63D9">
              <w:rPr>
                <w:sz w:val="24"/>
                <w:szCs w:val="24"/>
              </w:rPr>
              <w:t xml:space="preserve">3 </w:t>
            </w:r>
            <w:r w:rsidRPr="004B63D9">
              <w:rPr>
                <w:spacing w:val="-2"/>
                <w:sz w:val="24"/>
                <w:szCs w:val="24"/>
              </w:rPr>
              <w:t>месяца</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68" w:lineRule="exact"/>
              <w:ind w:left="3" w:right="2"/>
              <w:jc w:val="center"/>
              <w:rPr>
                <w:sz w:val="24"/>
                <w:szCs w:val="24"/>
              </w:rPr>
            </w:pPr>
            <w:r w:rsidRPr="004B63D9">
              <w:rPr>
                <w:spacing w:val="-2"/>
                <w:sz w:val="24"/>
                <w:szCs w:val="24"/>
              </w:rPr>
              <w:t>заведующий</w:t>
            </w:r>
          </w:p>
        </w:tc>
      </w:tr>
      <w:tr w:rsidR="004D314B" w:rsidRPr="004B63D9" w:rsidTr="004F5AEE">
        <w:trPr>
          <w:trHeight w:val="2246"/>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2.2</w:t>
            </w:r>
          </w:p>
        </w:tc>
        <w:tc>
          <w:tcPr>
            <w:tcW w:w="4664" w:type="dxa"/>
          </w:tcPr>
          <w:p w:rsidR="004D314B" w:rsidRPr="004B63D9" w:rsidRDefault="00A475F3">
            <w:pPr>
              <w:pStyle w:val="TableParagraph"/>
              <w:spacing w:line="268" w:lineRule="exact"/>
              <w:rPr>
                <w:sz w:val="24"/>
                <w:szCs w:val="24"/>
              </w:rPr>
            </w:pPr>
            <w:r w:rsidRPr="004B63D9">
              <w:rPr>
                <w:sz w:val="24"/>
                <w:szCs w:val="24"/>
              </w:rPr>
              <w:t>Проведение</w:t>
            </w:r>
            <w:r w:rsidRPr="004B63D9">
              <w:rPr>
                <w:spacing w:val="-7"/>
                <w:sz w:val="24"/>
                <w:szCs w:val="24"/>
              </w:rPr>
              <w:t xml:space="preserve"> </w:t>
            </w:r>
            <w:r w:rsidRPr="004B63D9">
              <w:rPr>
                <w:spacing w:val="-2"/>
                <w:sz w:val="24"/>
                <w:szCs w:val="24"/>
              </w:rPr>
              <w:t>целевых</w:t>
            </w:r>
          </w:p>
          <w:p w:rsidR="004D314B" w:rsidRPr="004B63D9" w:rsidRDefault="00A475F3">
            <w:pPr>
              <w:pStyle w:val="TableParagraph"/>
              <w:rPr>
                <w:sz w:val="24"/>
                <w:szCs w:val="24"/>
              </w:rPr>
            </w:pPr>
            <w:r w:rsidRPr="004B63D9">
              <w:rPr>
                <w:sz w:val="24"/>
                <w:szCs w:val="24"/>
              </w:rPr>
              <w:t>инструктажей</w:t>
            </w:r>
            <w:r w:rsidRPr="004B63D9">
              <w:rPr>
                <w:spacing w:val="-10"/>
                <w:sz w:val="24"/>
                <w:szCs w:val="24"/>
              </w:rPr>
              <w:t xml:space="preserve"> </w:t>
            </w:r>
            <w:r w:rsidRPr="004B63D9">
              <w:rPr>
                <w:sz w:val="24"/>
                <w:szCs w:val="24"/>
              </w:rPr>
              <w:t>по</w:t>
            </w:r>
            <w:r w:rsidRPr="004B63D9">
              <w:rPr>
                <w:spacing w:val="-10"/>
                <w:sz w:val="24"/>
                <w:szCs w:val="24"/>
              </w:rPr>
              <w:t xml:space="preserve"> </w:t>
            </w:r>
            <w:r w:rsidRPr="004B63D9">
              <w:rPr>
                <w:sz w:val="24"/>
                <w:szCs w:val="24"/>
              </w:rPr>
              <w:t>охране</w:t>
            </w:r>
            <w:r w:rsidRPr="004B63D9">
              <w:rPr>
                <w:spacing w:val="-11"/>
                <w:sz w:val="24"/>
                <w:szCs w:val="24"/>
              </w:rPr>
              <w:t xml:space="preserve"> </w:t>
            </w:r>
            <w:r w:rsidRPr="004B63D9">
              <w:rPr>
                <w:sz w:val="24"/>
                <w:szCs w:val="24"/>
              </w:rPr>
              <w:t>жизни</w:t>
            </w:r>
            <w:r w:rsidRPr="004B63D9">
              <w:rPr>
                <w:spacing w:val="-11"/>
                <w:sz w:val="24"/>
                <w:szCs w:val="24"/>
              </w:rPr>
              <w:t xml:space="preserve"> </w:t>
            </w:r>
            <w:r w:rsidRPr="004B63D9">
              <w:rPr>
                <w:sz w:val="24"/>
                <w:szCs w:val="24"/>
              </w:rPr>
              <w:t>и здоровья детей:</w:t>
            </w:r>
          </w:p>
          <w:p w:rsidR="004D314B" w:rsidRPr="004B63D9" w:rsidRDefault="00A475F3" w:rsidP="00941011">
            <w:pPr>
              <w:pStyle w:val="TableParagraph"/>
              <w:numPr>
                <w:ilvl w:val="0"/>
                <w:numId w:val="4"/>
              </w:numPr>
              <w:tabs>
                <w:tab w:val="left" w:pos="167"/>
                <w:tab w:val="left" w:pos="245"/>
              </w:tabs>
              <w:ind w:right="144" w:hanging="60"/>
              <w:rPr>
                <w:sz w:val="24"/>
                <w:szCs w:val="24"/>
              </w:rPr>
            </w:pPr>
            <w:r w:rsidRPr="004B63D9">
              <w:rPr>
                <w:sz w:val="24"/>
                <w:szCs w:val="24"/>
              </w:rPr>
              <w:t>во</w:t>
            </w:r>
            <w:r w:rsidRPr="004B63D9">
              <w:rPr>
                <w:spacing w:val="-13"/>
                <w:sz w:val="24"/>
                <w:szCs w:val="24"/>
              </w:rPr>
              <w:t xml:space="preserve"> </w:t>
            </w:r>
            <w:r w:rsidRPr="004B63D9">
              <w:rPr>
                <w:sz w:val="24"/>
                <w:szCs w:val="24"/>
              </w:rPr>
              <w:t>время</w:t>
            </w:r>
            <w:r w:rsidRPr="004B63D9">
              <w:rPr>
                <w:spacing w:val="-13"/>
                <w:sz w:val="24"/>
                <w:szCs w:val="24"/>
              </w:rPr>
              <w:t xml:space="preserve"> </w:t>
            </w:r>
            <w:r w:rsidRPr="004B63D9">
              <w:rPr>
                <w:sz w:val="24"/>
                <w:szCs w:val="24"/>
              </w:rPr>
              <w:t>проведения</w:t>
            </w:r>
            <w:r w:rsidRPr="004B63D9">
              <w:rPr>
                <w:spacing w:val="-13"/>
                <w:sz w:val="24"/>
                <w:szCs w:val="24"/>
              </w:rPr>
              <w:t xml:space="preserve"> </w:t>
            </w:r>
            <w:r w:rsidRPr="004B63D9">
              <w:rPr>
                <w:sz w:val="24"/>
                <w:szCs w:val="24"/>
              </w:rPr>
              <w:t>экскурсий и прогулок за пределами ДОУ;</w:t>
            </w:r>
          </w:p>
          <w:p w:rsidR="004D314B" w:rsidRPr="004B63D9" w:rsidRDefault="00A475F3" w:rsidP="00941011">
            <w:pPr>
              <w:pStyle w:val="TableParagraph"/>
              <w:numPr>
                <w:ilvl w:val="0"/>
                <w:numId w:val="4"/>
              </w:numPr>
              <w:tabs>
                <w:tab w:val="left" w:pos="250"/>
              </w:tabs>
              <w:ind w:left="107" w:right="561" w:firstLine="0"/>
              <w:rPr>
                <w:sz w:val="24"/>
                <w:szCs w:val="24"/>
              </w:rPr>
            </w:pPr>
            <w:r w:rsidRPr="004B63D9">
              <w:rPr>
                <w:sz w:val="24"/>
                <w:szCs w:val="24"/>
              </w:rPr>
              <w:t>«Предупреждение</w:t>
            </w:r>
            <w:r w:rsidRPr="004B63D9">
              <w:rPr>
                <w:spacing w:val="-15"/>
                <w:sz w:val="24"/>
                <w:szCs w:val="24"/>
              </w:rPr>
              <w:t xml:space="preserve"> </w:t>
            </w:r>
            <w:r w:rsidRPr="004B63D9">
              <w:rPr>
                <w:sz w:val="24"/>
                <w:szCs w:val="24"/>
              </w:rPr>
              <w:t xml:space="preserve">детского </w:t>
            </w:r>
            <w:r w:rsidRPr="004B63D9">
              <w:rPr>
                <w:spacing w:val="-2"/>
                <w:sz w:val="24"/>
                <w:szCs w:val="24"/>
              </w:rPr>
              <w:t>дорожно-транспортного травматизма»</w:t>
            </w:r>
          </w:p>
        </w:tc>
        <w:tc>
          <w:tcPr>
            <w:tcW w:w="1560" w:type="dxa"/>
          </w:tcPr>
          <w:p w:rsidR="004D314B" w:rsidRPr="004B63D9" w:rsidRDefault="00A475F3">
            <w:pPr>
              <w:pStyle w:val="TableParagraph"/>
              <w:spacing w:line="268" w:lineRule="exact"/>
              <w:ind w:left="9" w:right="5"/>
              <w:jc w:val="center"/>
              <w:rPr>
                <w:sz w:val="24"/>
                <w:szCs w:val="24"/>
              </w:rPr>
            </w:pPr>
            <w:r w:rsidRPr="004B63D9">
              <w:rPr>
                <w:spacing w:val="-2"/>
                <w:sz w:val="24"/>
                <w:szCs w:val="24"/>
              </w:rPr>
              <w:t>Перед</w:t>
            </w:r>
          </w:p>
          <w:p w:rsidR="004D314B" w:rsidRPr="004B63D9" w:rsidRDefault="00A475F3">
            <w:pPr>
              <w:pStyle w:val="TableParagraph"/>
              <w:ind w:left="9" w:right="4"/>
              <w:jc w:val="center"/>
              <w:rPr>
                <w:sz w:val="24"/>
                <w:szCs w:val="24"/>
              </w:rPr>
            </w:pPr>
            <w:r w:rsidRPr="004B63D9">
              <w:rPr>
                <w:spacing w:val="-2"/>
                <w:sz w:val="24"/>
                <w:szCs w:val="24"/>
              </w:rPr>
              <w:t>проведением прогулки</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68" w:lineRule="exact"/>
              <w:ind w:left="3" w:right="2"/>
              <w:jc w:val="center"/>
              <w:rPr>
                <w:sz w:val="24"/>
                <w:szCs w:val="24"/>
              </w:rPr>
            </w:pPr>
            <w:r w:rsidRPr="004B63D9">
              <w:rPr>
                <w:spacing w:val="-2"/>
                <w:sz w:val="24"/>
                <w:szCs w:val="24"/>
              </w:rPr>
              <w:t>заведующий</w:t>
            </w:r>
          </w:p>
        </w:tc>
      </w:tr>
      <w:tr w:rsidR="004D314B" w:rsidRPr="004B63D9" w:rsidTr="004F5AEE">
        <w:trPr>
          <w:trHeight w:val="1103"/>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2.3</w:t>
            </w:r>
          </w:p>
        </w:tc>
        <w:tc>
          <w:tcPr>
            <w:tcW w:w="4664" w:type="dxa"/>
          </w:tcPr>
          <w:p w:rsidR="004D314B" w:rsidRPr="004B63D9" w:rsidRDefault="00A475F3">
            <w:pPr>
              <w:pStyle w:val="TableParagraph"/>
              <w:rPr>
                <w:sz w:val="24"/>
                <w:szCs w:val="24"/>
              </w:rPr>
            </w:pPr>
            <w:r w:rsidRPr="004B63D9">
              <w:rPr>
                <w:sz w:val="24"/>
                <w:szCs w:val="24"/>
              </w:rPr>
              <w:t>Создание</w:t>
            </w:r>
            <w:r w:rsidRPr="004B63D9">
              <w:rPr>
                <w:spacing w:val="-13"/>
                <w:sz w:val="24"/>
                <w:szCs w:val="24"/>
              </w:rPr>
              <w:t xml:space="preserve"> </w:t>
            </w:r>
            <w:r w:rsidRPr="004B63D9">
              <w:rPr>
                <w:sz w:val="24"/>
                <w:szCs w:val="24"/>
              </w:rPr>
              <w:t>в</w:t>
            </w:r>
            <w:r w:rsidRPr="004B63D9">
              <w:rPr>
                <w:spacing w:val="-13"/>
                <w:sz w:val="24"/>
                <w:szCs w:val="24"/>
              </w:rPr>
              <w:t xml:space="preserve"> </w:t>
            </w:r>
            <w:r w:rsidRPr="004B63D9">
              <w:rPr>
                <w:sz w:val="24"/>
                <w:szCs w:val="24"/>
              </w:rPr>
              <w:t>группах</w:t>
            </w:r>
            <w:r w:rsidRPr="004B63D9">
              <w:rPr>
                <w:spacing w:val="-11"/>
                <w:sz w:val="24"/>
                <w:szCs w:val="24"/>
              </w:rPr>
              <w:t xml:space="preserve"> </w:t>
            </w:r>
            <w:r w:rsidRPr="004B63D9">
              <w:rPr>
                <w:sz w:val="24"/>
                <w:szCs w:val="24"/>
              </w:rPr>
              <w:t>предметно- развивающей среды.</w:t>
            </w:r>
          </w:p>
          <w:p w:rsidR="004D314B" w:rsidRPr="004B63D9" w:rsidRDefault="00A475F3">
            <w:pPr>
              <w:pStyle w:val="TableParagraph"/>
              <w:spacing w:line="270" w:lineRule="atLeast"/>
              <w:ind w:right="1346"/>
              <w:rPr>
                <w:sz w:val="24"/>
                <w:szCs w:val="24"/>
              </w:rPr>
            </w:pPr>
            <w:r w:rsidRPr="004B63D9">
              <w:rPr>
                <w:sz w:val="24"/>
                <w:szCs w:val="24"/>
              </w:rPr>
              <w:t>Оформление</w:t>
            </w:r>
            <w:r w:rsidRPr="004B63D9">
              <w:rPr>
                <w:spacing w:val="-15"/>
                <w:sz w:val="24"/>
                <w:szCs w:val="24"/>
              </w:rPr>
              <w:t xml:space="preserve"> </w:t>
            </w:r>
            <w:r w:rsidR="00D67D02" w:rsidRPr="004B63D9">
              <w:rPr>
                <w:sz w:val="24"/>
                <w:szCs w:val="24"/>
              </w:rPr>
              <w:t xml:space="preserve">уголков </w:t>
            </w:r>
            <w:r w:rsidRPr="004B63D9">
              <w:rPr>
                <w:spacing w:val="-2"/>
                <w:sz w:val="24"/>
                <w:szCs w:val="24"/>
              </w:rPr>
              <w:t>безопасности</w:t>
            </w:r>
          </w:p>
        </w:tc>
        <w:tc>
          <w:tcPr>
            <w:tcW w:w="1560" w:type="dxa"/>
          </w:tcPr>
          <w:p w:rsidR="004D314B" w:rsidRPr="004B63D9" w:rsidRDefault="00A475F3">
            <w:pPr>
              <w:pStyle w:val="TableParagraph"/>
              <w:ind w:left="202" w:right="193" w:firstLine="211"/>
              <w:rPr>
                <w:sz w:val="24"/>
                <w:szCs w:val="24"/>
              </w:rPr>
            </w:pPr>
            <w:r w:rsidRPr="004B63D9">
              <w:rPr>
                <w:sz w:val="24"/>
                <w:szCs w:val="24"/>
              </w:rPr>
              <w:t>В течение учебного</w:t>
            </w:r>
            <w:r w:rsidRPr="004B63D9">
              <w:rPr>
                <w:spacing w:val="-15"/>
                <w:sz w:val="24"/>
                <w:szCs w:val="24"/>
              </w:rPr>
              <w:t xml:space="preserve"> </w:t>
            </w:r>
            <w:r w:rsidRPr="004B63D9">
              <w:rPr>
                <w:sz w:val="24"/>
                <w:szCs w:val="24"/>
              </w:rPr>
              <w:t>года</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68" w:lineRule="exact"/>
              <w:ind w:left="3" w:right="2"/>
              <w:jc w:val="center"/>
              <w:rPr>
                <w:sz w:val="24"/>
                <w:szCs w:val="24"/>
              </w:rPr>
            </w:pPr>
            <w:r w:rsidRPr="004B63D9">
              <w:rPr>
                <w:sz w:val="24"/>
                <w:szCs w:val="24"/>
              </w:rPr>
              <w:t>воспитатели</w:t>
            </w:r>
            <w:r w:rsidRPr="004B63D9">
              <w:rPr>
                <w:spacing w:val="-9"/>
                <w:sz w:val="24"/>
                <w:szCs w:val="24"/>
              </w:rPr>
              <w:t xml:space="preserve"> </w:t>
            </w:r>
            <w:r w:rsidRPr="004B63D9">
              <w:rPr>
                <w:spacing w:val="-4"/>
                <w:sz w:val="24"/>
                <w:szCs w:val="24"/>
              </w:rPr>
              <w:t>групп</w:t>
            </w:r>
          </w:p>
        </w:tc>
      </w:tr>
      <w:tr w:rsidR="004D314B" w:rsidRPr="004B63D9" w:rsidTr="004F5AEE">
        <w:trPr>
          <w:trHeight w:val="827"/>
        </w:trPr>
        <w:tc>
          <w:tcPr>
            <w:tcW w:w="574" w:type="dxa"/>
          </w:tcPr>
          <w:p w:rsidR="004D314B" w:rsidRPr="004B63D9" w:rsidRDefault="00A475F3">
            <w:pPr>
              <w:pStyle w:val="TableParagraph"/>
              <w:spacing w:line="267" w:lineRule="exact"/>
              <w:ind w:left="9"/>
              <w:jc w:val="center"/>
              <w:rPr>
                <w:sz w:val="24"/>
                <w:szCs w:val="24"/>
              </w:rPr>
            </w:pPr>
            <w:r w:rsidRPr="004B63D9">
              <w:rPr>
                <w:spacing w:val="-5"/>
                <w:sz w:val="24"/>
                <w:szCs w:val="24"/>
              </w:rPr>
              <w:t>2.4</w:t>
            </w:r>
          </w:p>
        </w:tc>
        <w:tc>
          <w:tcPr>
            <w:tcW w:w="4664" w:type="dxa"/>
          </w:tcPr>
          <w:p w:rsidR="004D314B" w:rsidRPr="004B63D9" w:rsidRDefault="00A475F3">
            <w:pPr>
              <w:pStyle w:val="TableParagraph"/>
              <w:spacing w:line="267" w:lineRule="exact"/>
              <w:rPr>
                <w:sz w:val="24"/>
                <w:szCs w:val="24"/>
              </w:rPr>
            </w:pPr>
            <w:r w:rsidRPr="004B63D9">
              <w:rPr>
                <w:sz w:val="24"/>
                <w:szCs w:val="24"/>
              </w:rPr>
              <w:t>Выпуск</w:t>
            </w:r>
            <w:r w:rsidRPr="004B63D9">
              <w:rPr>
                <w:spacing w:val="-6"/>
                <w:sz w:val="24"/>
                <w:szCs w:val="24"/>
              </w:rPr>
              <w:t xml:space="preserve"> </w:t>
            </w:r>
            <w:r w:rsidRPr="004B63D9">
              <w:rPr>
                <w:sz w:val="24"/>
                <w:szCs w:val="24"/>
              </w:rPr>
              <w:t>информационного</w:t>
            </w:r>
            <w:r w:rsidRPr="004B63D9">
              <w:rPr>
                <w:spacing w:val="-6"/>
                <w:sz w:val="24"/>
                <w:szCs w:val="24"/>
              </w:rPr>
              <w:t xml:space="preserve"> </w:t>
            </w:r>
            <w:r w:rsidRPr="004B63D9">
              <w:rPr>
                <w:spacing w:val="-2"/>
                <w:sz w:val="24"/>
                <w:szCs w:val="24"/>
              </w:rPr>
              <w:t>листа:</w:t>
            </w:r>
          </w:p>
          <w:p w:rsidR="004D314B" w:rsidRPr="004B63D9" w:rsidRDefault="00A475F3">
            <w:pPr>
              <w:pStyle w:val="TableParagraph"/>
              <w:spacing w:line="270" w:lineRule="atLeast"/>
              <w:ind w:right="135"/>
              <w:rPr>
                <w:sz w:val="24"/>
                <w:szCs w:val="24"/>
              </w:rPr>
            </w:pPr>
            <w:r w:rsidRPr="004B63D9">
              <w:rPr>
                <w:sz w:val="24"/>
                <w:szCs w:val="24"/>
              </w:rPr>
              <w:t>«Безопасность</w:t>
            </w:r>
            <w:r w:rsidRPr="004B63D9">
              <w:rPr>
                <w:spacing w:val="-15"/>
                <w:sz w:val="24"/>
                <w:szCs w:val="24"/>
              </w:rPr>
              <w:t xml:space="preserve"> </w:t>
            </w:r>
            <w:r w:rsidRPr="004B63D9">
              <w:rPr>
                <w:sz w:val="24"/>
                <w:szCs w:val="24"/>
              </w:rPr>
              <w:t>ребенка</w:t>
            </w:r>
            <w:r w:rsidRPr="004B63D9">
              <w:rPr>
                <w:spacing w:val="-15"/>
                <w:sz w:val="24"/>
                <w:szCs w:val="24"/>
              </w:rPr>
              <w:t xml:space="preserve"> </w:t>
            </w:r>
            <w:r w:rsidRPr="004B63D9">
              <w:rPr>
                <w:sz w:val="24"/>
                <w:szCs w:val="24"/>
              </w:rPr>
              <w:t xml:space="preserve">на </w:t>
            </w:r>
            <w:r w:rsidRPr="004B63D9">
              <w:rPr>
                <w:spacing w:val="-2"/>
                <w:sz w:val="24"/>
                <w:szCs w:val="24"/>
              </w:rPr>
              <w:t>дороге»</w:t>
            </w:r>
          </w:p>
        </w:tc>
        <w:tc>
          <w:tcPr>
            <w:tcW w:w="1560" w:type="dxa"/>
          </w:tcPr>
          <w:p w:rsidR="004D314B" w:rsidRPr="004B63D9" w:rsidRDefault="00A475F3">
            <w:pPr>
              <w:pStyle w:val="TableParagraph"/>
              <w:spacing w:line="267" w:lineRule="exact"/>
              <w:ind w:left="9" w:right="6"/>
              <w:jc w:val="center"/>
              <w:rPr>
                <w:sz w:val="24"/>
                <w:szCs w:val="24"/>
              </w:rPr>
            </w:pPr>
            <w:r w:rsidRPr="004B63D9">
              <w:rPr>
                <w:spacing w:val="-5"/>
                <w:sz w:val="24"/>
                <w:szCs w:val="24"/>
              </w:rPr>
              <w:t>Май</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67" w:lineRule="exact"/>
              <w:ind w:left="3" w:right="2"/>
              <w:jc w:val="center"/>
              <w:rPr>
                <w:sz w:val="24"/>
                <w:szCs w:val="24"/>
              </w:rPr>
            </w:pPr>
            <w:r w:rsidRPr="004B63D9">
              <w:rPr>
                <w:sz w:val="24"/>
                <w:szCs w:val="24"/>
              </w:rPr>
              <w:t>воспитатели</w:t>
            </w:r>
            <w:r w:rsidRPr="004B63D9">
              <w:rPr>
                <w:spacing w:val="-9"/>
                <w:sz w:val="24"/>
                <w:szCs w:val="24"/>
              </w:rPr>
              <w:t xml:space="preserve"> </w:t>
            </w:r>
            <w:r w:rsidRPr="004B63D9">
              <w:rPr>
                <w:spacing w:val="-4"/>
                <w:sz w:val="24"/>
                <w:szCs w:val="24"/>
              </w:rPr>
              <w:t>групп</w:t>
            </w:r>
          </w:p>
        </w:tc>
      </w:tr>
      <w:tr w:rsidR="004D314B" w:rsidRPr="004B63D9">
        <w:trPr>
          <w:trHeight w:val="275"/>
        </w:trPr>
        <w:tc>
          <w:tcPr>
            <w:tcW w:w="10037" w:type="dxa"/>
            <w:gridSpan w:val="5"/>
          </w:tcPr>
          <w:p w:rsidR="004D314B" w:rsidRPr="004B63D9" w:rsidRDefault="00A475F3">
            <w:pPr>
              <w:pStyle w:val="TableParagraph"/>
              <w:spacing w:line="256" w:lineRule="exact"/>
              <w:ind w:left="1984"/>
              <w:rPr>
                <w:b/>
                <w:sz w:val="24"/>
                <w:szCs w:val="24"/>
              </w:rPr>
            </w:pPr>
            <w:r w:rsidRPr="004B63D9">
              <w:rPr>
                <w:b/>
                <w:sz w:val="24"/>
                <w:szCs w:val="24"/>
              </w:rPr>
              <w:t>III.</w:t>
            </w:r>
            <w:r w:rsidRPr="004B63D9">
              <w:rPr>
                <w:b/>
                <w:spacing w:val="-3"/>
                <w:sz w:val="24"/>
                <w:szCs w:val="24"/>
              </w:rPr>
              <w:t xml:space="preserve"> </w:t>
            </w:r>
            <w:r w:rsidRPr="004B63D9">
              <w:rPr>
                <w:b/>
                <w:sz w:val="24"/>
                <w:szCs w:val="24"/>
              </w:rPr>
              <w:t>Профилактические</w:t>
            </w:r>
            <w:r w:rsidRPr="004B63D9">
              <w:rPr>
                <w:b/>
                <w:spacing w:val="-4"/>
                <w:sz w:val="24"/>
                <w:szCs w:val="24"/>
              </w:rPr>
              <w:t xml:space="preserve"> </w:t>
            </w:r>
            <w:r w:rsidRPr="004B63D9">
              <w:rPr>
                <w:b/>
                <w:sz w:val="24"/>
                <w:szCs w:val="24"/>
              </w:rPr>
              <w:t>мероприятия</w:t>
            </w:r>
            <w:r w:rsidRPr="004B63D9">
              <w:rPr>
                <w:b/>
                <w:spacing w:val="-3"/>
                <w:sz w:val="24"/>
                <w:szCs w:val="24"/>
              </w:rPr>
              <w:t xml:space="preserve"> </w:t>
            </w:r>
            <w:r w:rsidRPr="004B63D9">
              <w:rPr>
                <w:b/>
                <w:sz w:val="24"/>
                <w:szCs w:val="24"/>
              </w:rPr>
              <w:t>с</w:t>
            </w:r>
            <w:r w:rsidRPr="004B63D9">
              <w:rPr>
                <w:b/>
                <w:spacing w:val="-1"/>
                <w:sz w:val="24"/>
                <w:szCs w:val="24"/>
              </w:rPr>
              <w:t xml:space="preserve"> </w:t>
            </w:r>
            <w:r w:rsidRPr="004B63D9">
              <w:rPr>
                <w:b/>
                <w:spacing w:val="-2"/>
                <w:sz w:val="24"/>
                <w:szCs w:val="24"/>
              </w:rPr>
              <w:t>дошкольниками</w:t>
            </w:r>
          </w:p>
        </w:tc>
      </w:tr>
      <w:tr w:rsidR="004D314B" w:rsidRPr="004B63D9" w:rsidTr="004F5AEE">
        <w:trPr>
          <w:trHeight w:val="554"/>
        </w:trPr>
        <w:tc>
          <w:tcPr>
            <w:tcW w:w="574" w:type="dxa"/>
          </w:tcPr>
          <w:p w:rsidR="004D314B" w:rsidRPr="004B63D9" w:rsidRDefault="00A475F3">
            <w:pPr>
              <w:pStyle w:val="TableParagraph"/>
              <w:spacing w:line="270" w:lineRule="exact"/>
              <w:ind w:left="9"/>
              <w:jc w:val="center"/>
              <w:rPr>
                <w:sz w:val="24"/>
                <w:szCs w:val="24"/>
              </w:rPr>
            </w:pPr>
            <w:r w:rsidRPr="004B63D9">
              <w:rPr>
                <w:spacing w:val="-5"/>
                <w:sz w:val="24"/>
                <w:szCs w:val="24"/>
              </w:rPr>
              <w:t>3.1</w:t>
            </w:r>
          </w:p>
        </w:tc>
        <w:tc>
          <w:tcPr>
            <w:tcW w:w="4664" w:type="dxa"/>
          </w:tcPr>
          <w:p w:rsidR="004D314B" w:rsidRPr="004B63D9" w:rsidRDefault="00A475F3">
            <w:pPr>
              <w:pStyle w:val="TableParagraph"/>
              <w:spacing w:line="270" w:lineRule="exact"/>
              <w:rPr>
                <w:sz w:val="24"/>
                <w:szCs w:val="24"/>
              </w:rPr>
            </w:pPr>
            <w:r w:rsidRPr="004B63D9">
              <w:rPr>
                <w:sz w:val="24"/>
                <w:szCs w:val="24"/>
              </w:rPr>
              <w:t>Проведение</w:t>
            </w:r>
            <w:r w:rsidRPr="004B63D9">
              <w:rPr>
                <w:spacing w:val="-5"/>
                <w:sz w:val="24"/>
                <w:szCs w:val="24"/>
              </w:rPr>
              <w:t xml:space="preserve"> </w:t>
            </w:r>
            <w:r w:rsidRPr="004B63D9">
              <w:rPr>
                <w:sz w:val="24"/>
                <w:szCs w:val="24"/>
              </w:rPr>
              <w:t>цикла</w:t>
            </w:r>
            <w:r w:rsidRPr="004B63D9">
              <w:rPr>
                <w:spacing w:val="-4"/>
                <w:sz w:val="24"/>
                <w:szCs w:val="24"/>
              </w:rPr>
              <w:t xml:space="preserve"> </w:t>
            </w:r>
            <w:r w:rsidRPr="004B63D9">
              <w:rPr>
                <w:sz w:val="24"/>
                <w:szCs w:val="24"/>
              </w:rPr>
              <w:t>занятий</w:t>
            </w:r>
            <w:r w:rsidRPr="004B63D9">
              <w:rPr>
                <w:spacing w:val="-5"/>
                <w:sz w:val="24"/>
                <w:szCs w:val="24"/>
              </w:rPr>
              <w:t xml:space="preserve"> по</w:t>
            </w:r>
          </w:p>
          <w:p w:rsidR="004D314B" w:rsidRPr="004B63D9" w:rsidRDefault="00A475F3">
            <w:pPr>
              <w:pStyle w:val="TableParagraph"/>
              <w:spacing w:line="264" w:lineRule="exact"/>
              <w:rPr>
                <w:sz w:val="24"/>
                <w:szCs w:val="24"/>
              </w:rPr>
            </w:pPr>
            <w:r w:rsidRPr="004B63D9">
              <w:rPr>
                <w:sz w:val="24"/>
                <w:szCs w:val="24"/>
              </w:rPr>
              <w:t>данной</w:t>
            </w:r>
            <w:r w:rsidRPr="004B63D9">
              <w:rPr>
                <w:spacing w:val="-2"/>
                <w:sz w:val="24"/>
                <w:szCs w:val="24"/>
              </w:rPr>
              <w:t xml:space="preserve"> </w:t>
            </w:r>
            <w:r w:rsidRPr="004B63D9">
              <w:rPr>
                <w:spacing w:val="-4"/>
                <w:sz w:val="24"/>
                <w:szCs w:val="24"/>
              </w:rPr>
              <w:t>теме</w:t>
            </w:r>
          </w:p>
        </w:tc>
        <w:tc>
          <w:tcPr>
            <w:tcW w:w="1560" w:type="dxa"/>
          </w:tcPr>
          <w:p w:rsidR="004D314B" w:rsidRPr="004B63D9" w:rsidRDefault="00A475F3">
            <w:pPr>
              <w:pStyle w:val="TableParagraph"/>
              <w:spacing w:line="270" w:lineRule="exact"/>
              <w:ind w:left="11"/>
              <w:jc w:val="center"/>
              <w:rPr>
                <w:sz w:val="24"/>
                <w:szCs w:val="24"/>
              </w:rPr>
            </w:pPr>
            <w:r w:rsidRPr="004B63D9">
              <w:rPr>
                <w:sz w:val="24"/>
                <w:szCs w:val="24"/>
              </w:rPr>
              <w:t xml:space="preserve">по </w:t>
            </w:r>
            <w:r w:rsidRPr="004B63D9">
              <w:rPr>
                <w:spacing w:val="-2"/>
                <w:sz w:val="24"/>
                <w:szCs w:val="24"/>
              </w:rPr>
              <w:t>плану</w:t>
            </w:r>
          </w:p>
          <w:p w:rsidR="004D314B" w:rsidRPr="004B63D9" w:rsidRDefault="00A475F3">
            <w:pPr>
              <w:pStyle w:val="TableParagraph"/>
              <w:spacing w:line="264" w:lineRule="exact"/>
              <w:ind w:left="11" w:right="6"/>
              <w:jc w:val="center"/>
              <w:rPr>
                <w:sz w:val="24"/>
                <w:szCs w:val="24"/>
              </w:rPr>
            </w:pPr>
            <w:r w:rsidRPr="004B63D9">
              <w:rPr>
                <w:spacing w:val="-5"/>
                <w:sz w:val="24"/>
                <w:szCs w:val="24"/>
              </w:rPr>
              <w:t>ОБЖ</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70" w:lineRule="exact"/>
              <w:ind w:left="3" w:right="2"/>
              <w:jc w:val="center"/>
              <w:rPr>
                <w:sz w:val="24"/>
                <w:szCs w:val="24"/>
              </w:rPr>
            </w:pPr>
            <w:r w:rsidRPr="004B63D9">
              <w:rPr>
                <w:sz w:val="24"/>
                <w:szCs w:val="24"/>
              </w:rPr>
              <w:t>воспитатели</w:t>
            </w:r>
            <w:r w:rsidRPr="004B63D9">
              <w:rPr>
                <w:spacing w:val="-9"/>
                <w:sz w:val="24"/>
                <w:szCs w:val="24"/>
              </w:rPr>
              <w:t xml:space="preserve"> </w:t>
            </w:r>
            <w:r w:rsidRPr="004B63D9">
              <w:rPr>
                <w:spacing w:val="-4"/>
                <w:sz w:val="24"/>
                <w:szCs w:val="24"/>
              </w:rPr>
              <w:t>групп</w:t>
            </w:r>
          </w:p>
        </w:tc>
      </w:tr>
      <w:tr w:rsidR="004D314B" w:rsidRPr="004B63D9" w:rsidTr="004F5AEE">
        <w:trPr>
          <w:trHeight w:val="551"/>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3.2</w:t>
            </w:r>
          </w:p>
        </w:tc>
        <w:tc>
          <w:tcPr>
            <w:tcW w:w="4664" w:type="dxa"/>
          </w:tcPr>
          <w:p w:rsidR="004D314B" w:rsidRPr="004B63D9" w:rsidRDefault="00A475F3">
            <w:pPr>
              <w:pStyle w:val="TableParagraph"/>
              <w:spacing w:line="268" w:lineRule="exact"/>
              <w:rPr>
                <w:sz w:val="24"/>
                <w:szCs w:val="24"/>
              </w:rPr>
            </w:pPr>
            <w:r w:rsidRPr="004B63D9">
              <w:rPr>
                <w:sz w:val="24"/>
                <w:szCs w:val="24"/>
              </w:rPr>
              <w:t>Проведение</w:t>
            </w:r>
            <w:r w:rsidRPr="004B63D9">
              <w:rPr>
                <w:spacing w:val="-6"/>
                <w:sz w:val="24"/>
                <w:szCs w:val="24"/>
              </w:rPr>
              <w:t xml:space="preserve"> </w:t>
            </w:r>
            <w:r w:rsidRPr="004B63D9">
              <w:rPr>
                <w:sz w:val="24"/>
                <w:szCs w:val="24"/>
              </w:rPr>
              <w:t>тематических</w:t>
            </w:r>
            <w:r w:rsidRPr="004B63D9">
              <w:rPr>
                <w:spacing w:val="-5"/>
                <w:sz w:val="24"/>
                <w:szCs w:val="24"/>
              </w:rPr>
              <w:t xml:space="preserve"> </w:t>
            </w:r>
            <w:r w:rsidRPr="004B63D9">
              <w:rPr>
                <w:spacing w:val="-2"/>
                <w:sz w:val="24"/>
                <w:szCs w:val="24"/>
              </w:rPr>
              <w:t>бесед</w:t>
            </w:r>
          </w:p>
        </w:tc>
        <w:tc>
          <w:tcPr>
            <w:tcW w:w="1560" w:type="dxa"/>
          </w:tcPr>
          <w:p w:rsidR="004D314B" w:rsidRPr="004B63D9" w:rsidRDefault="00A475F3">
            <w:pPr>
              <w:pStyle w:val="TableParagraph"/>
              <w:spacing w:line="268" w:lineRule="exact"/>
              <w:ind w:left="11" w:right="5"/>
              <w:jc w:val="center"/>
              <w:rPr>
                <w:sz w:val="24"/>
                <w:szCs w:val="24"/>
              </w:rPr>
            </w:pPr>
            <w:r w:rsidRPr="004B63D9">
              <w:rPr>
                <w:sz w:val="24"/>
                <w:szCs w:val="24"/>
              </w:rPr>
              <w:t xml:space="preserve">по </w:t>
            </w:r>
            <w:r w:rsidRPr="004B63D9">
              <w:rPr>
                <w:spacing w:val="-2"/>
                <w:sz w:val="24"/>
                <w:szCs w:val="24"/>
              </w:rPr>
              <w:t>плану</w:t>
            </w:r>
          </w:p>
          <w:p w:rsidR="004D314B" w:rsidRPr="004B63D9" w:rsidRDefault="00A475F3">
            <w:pPr>
              <w:pStyle w:val="TableParagraph"/>
              <w:spacing w:line="264" w:lineRule="exact"/>
              <w:ind w:left="11" w:right="6"/>
              <w:jc w:val="center"/>
              <w:rPr>
                <w:sz w:val="24"/>
                <w:szCs w:val="24"/>
              </w:rPr>
            </w:pPr>
            <w:r w:rsidRPr="004B63D9">
              <w:rPr>
                <w:spacing w:val="-5"/>
                <w:sz w:val="24"/>
                <w:szCs w:val="24"/>
              </w:rPr>
              <w:t>ОБЖ</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68" w:lineRule="exact"/>
              <w:ind w:left="3" w:right="2"/>
              <w:jc w:val="center"/>
              <w:rPr>
                <w:sz w:val="24"/>
                <w:szCs w:val="24"/>
              </w:rPr>
            </w:pPr>
            <w:r w:rsidRPr="004B63D9">
              <w:rPr>
                <w:sz w:val="24"/>
                <w:szCs w:val="24"/>
              </w:rPr>
              <w:t>воспитатели</w:t>
            </w:r>
            <w:r w:rsidRPr="004B63D9">
              <w:rPr>
                <w:spacing w:val="-9"/>
                <w:sz w:val="24"/>
                <w:szCs w:val="24"/>
              </w:rPr>
              <w:t xml:space="preserve"> </w:t>
            </w:r>
            <w:r w:rsidRPr="004B63D9">
              <w:rPr>
                <w:spacing w:val="-4"/>
                <w:sz w:val="24"/>
                <w:szCs w:val="24"/>
              </w:rPr>
              <w:t>групп</w:t>
            </w:r>
          </w:p>
        </w:tc>
      </w:tr>
      <w:tr w:rsidR="004D314B" w:rsidRPr="004B63D9" w:rsidTr="004F5AEE">
        <w:trPr>
          <w:trHeight w:val="827"/>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3.3</w:t>
            </w:r>
          </w:p>
        </w:tc>
        <w:tc>
          <w:tcPr>
            <w:tcW w:w="4664" w:type="dxa"/>
          </w:tcPr>
          <w:p w:rsidR="004D314B" w:rsidRPr="004B63D9" w:rsidRDefault="00A475F3">
            <w:pPr>
              <w:pStyle w:val="TableParagraph"/>
              <w:spacing w:line="268" w:lineRule="exact"/>
              <w:rPr>
                <w:sz w:val="24"/>
                <w:szCs w:val="24"/>
              </w:rPr>
            </w:pPr>
            <w:r w:rsidRPr="004B63D9">
              <w:rPr>
                <w:sz w:val="24"/>
                <w:szCs w:val="24"/>
              </w:rPr>
              <w:t>Проведение</w:t>
            </w:r>
            <w:r w:rsidRPr="004B63D9">
              <w:rPr>
                <w:spacing w:val="-7"/>
                <w:sz w:val="24"/>
                <w:szCs w:val="24"/>
              </w:rPr>
              <w:t xml:space="preserve"> </w:t>
            </w:r>
            <w:r w:rsidRPr="004B63D9">
              <w:rPr>
                <w:spacing w:val="-2"/>
                <w:sz w:val="24"/>
                <w:szCs w:val="24"/>
              </w:rPr>
              <w:t>тематических</w:t>
            </w:r>
          </w:p>
          <w:p w:rsidR="004D314B" w:rsidRPr="004B63D9" w:rsidRDefault="00A475F3">
            <w:pPr>
              <w:pStyle w:val="TableParagraph"/>
              <w:spacing w:line="270" w:lineRule="atLeast"/>
              <w:rPr>
                <w:sz w:val="24"/>
                <w:szCs w:val="24"/>
              </w:rPr>
            </w:pPr>
            <w:r w:rsidRPr="004B63D9">
              <w:rPr>
                <w:sz w:val="24"/>
                <w:szCs w:val="24"/>
              </w:rPr>
              <w:t>игр</w:t>
            </w:r>
            <w:r w:rsidRPr="004B63D9">
              <w:rPr>
                <w:spacing w:val="-15"/>
                <w:sz w:val="24"/>
                <w:szCs w:val="24"/>
              </w:rPr>
              <w:t xml:space="preserve"> </w:t>
            </w:r>
            <w:r w:rsidRPr="004B63D9">
              <w:rPr>
                <w:sz w:val="24"/>
                <w:szCs w:val="24"/>
              </w:rPr>
              <w:t>(дидактические,</w:t>
            </w:r>
            <w:r w:rsidRPr="004B63D9">
              <w:rPr>
                <w:spacing w:val="-15"/>
                <w:sz w:val="24"/>
                <w:szCs w:val="24"/>
              </w:rPr>
              <w:t xml:space="preserve"> </w:t>
            </w:r>
            <w:r w:rsidRPr="004B63D9">
              <w:rPr>
                <w:sz w:val="24"/>
                <w:szCs w:val="24"/>
              </w:rPr>
              <w:t>сюжетно- ролевые, подвижные)</w:t>
            </w:r>
          </w:p>
        </w:tc>
        <w:tc>
          <w:tcPr>
            <w:tcW w:w="1560" w:type="dxa"/>
          </w:tcPr>
          <w:p w:rsidR="004D314B" w:rsidRPr="004B63D9" w:rsidRDefault="00A475F3">
            <w:pPr>
              <w:pStyle w:val="TableParagraph"/>
              <w:ind w:left="564" w:hanging="193"/>
              <w:rPr>
                <w:sz w:val="24"/>
                <w:szCs w:val="24"/>
              </w:rPr>
            </w:pPr>
            <w:r w:rsidRPr="004B63D9">
              <w:rPr>
                <w:sz w:val="24"/>
                <w:szCs w:val="24"/>
              </w:rPr>
              <w:t>по</w:t>
            </w:r>
            <w:r w:rsidRPr="004B63D9">
              <w:rPr>
                <w:spacing w:val="-15"/>
                <w:sz w:val="24"/>
                <w:szCs w:val="24"/>
              </w:rPr>
              <w:t xml:space="preserve"> </w:t>
            </w:r>
            <w:r w:rsidRPr="004B63D9">
              <w:rPr>
                <w:sz w:val="24"/>
                <w:szCs w:val="24"/>
              </w:rPr>
              <w:t xml:space="preserve">плану </w:t>
            </w:r>
            <w:r w:rsidRPr="004B63D9">
              <w:rPr>
                <w:spacing w:val="-4"/>
                <w:sz w:val="24"/>
                <w:szCs w:val="24"/>
              </w:rPr>
              <w:t>ОБЖ</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68" w:lineRule="exact"/>
              <w:ind w:left="3" w:right="2"/>
              <w:jc w:val="center"/>
              <w:rPr>
                <w:sz w:val="24"/>
                <w:szCs w:val="24"/>
              </w:rPr>
            </w:pPr>
            <w:r w:rsidRPr="004B63D9">
              <w:rPr>
                <w:sz w:val="24"/>
                <w:szCs w:val="24"/>
              </w:rPr>
              <w:t>воспитатели</w:t>
            </w:r>
            <w:r w:rsidRPr="004B63D9">
              <w:rPr>
                <w:spacing w:val="-9"/>
                <w:sz w:val="24"/>
                <w:szCs w:val="24"/>
              </w:rPr>
              <w:t xml:space="preserve"> </w:t>
            </w:r>
            <w:r w:rsidRPr="004B63D9">
              <w:rPr>
                <w:spacing w:val="-4"/>
                <w:sz w:val="24"/>
                <w:szCs w:val="24"/>
              </w:rPr>
              <w:t>групп</w:t>
            </w:r>
          </w:p>
        </w:tc>
      </w:tr>
      <w:tr w:rsidR="004D314B" w:rsidRPr="004B63D9" w:rsidTr="004F5AEE">
        <w:trPr>
          <w:trHeight w:val="1103"/>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3.4</w:t>
            </w:r>
          </w:p>
        </w:tc>
        <w:tc>
          <w:tcPr>
            <w:tcW w:w="4664" w:type="dxa"/>
          </w:tcPr>
          <w:p w:rsidR="004D314B" w:rsidRPr="004B63D9" w:rsidRDefault="00A475F3">
            <w:pPr>
              <w:pStyle w:val="TableParagraph"/>
              <w:spacing w:line="268" w:lineRule="exact"/>
              <w:rPr>
                <w:sz w:val="24"/>
                <w:szCs w:val="24"/>
              </w:rPr>
            </w:pPr>
            <w:r w:rsidRPr="004B63D9">
              <w:rPr>
                <w:sz w:val="24"/>
                <w:szCs w:val="24"/>
              </w:rPr>
              <w:t>Проведение</w:t>
            </w:r>
            <w:r w:rsidRPr="004B63D9">
              <w:rPr>
                <w:spacing w:val="-7"/>
                <w:sz w:val="24"/>
                <w:szCs w:val="24"/>
              </w:rPr>
              <w:t xml:space="preserve"> </w:t>
            </w:r>
            <w:r w:rsidRPr="004B63D9">
              <w:rPr>
                <w:spacing w:val="-2"/>
                <w:sz w:val="24"/>
                <w:szCs w:val="24"/>
              </w:rPr>
              <w:t>тематических</w:t>
            </w:r>
          </w:p>
          <w:p w:rsidR="004D314B" w:rsidRPr="004B63D9" w:rsidRDefault="00A475F3">
            <w:pPr>
              <w:pStyle w:val="TableParagraph"/>
              <w:rPr>
                <w:sz w:val="24"/>
                <w:szCs w:val="24"/>
              </w:rPr>
            </w:pPr>
            <w:r w:rsidRPr="004B63D9">
              <w:rPr>
                <w:sz w:val="24"/>
                <w:szCs w:val="24"/>
              </w:rPr>
              <w:t>праздников,</w:t>
            </w:r>
            <w:r w:rsidRPr="004B63D9">
              <w:rPr>
                <w:spacing w:val="-4"/>
                <w:sz w:val="24"/>
                <w:szCs w:val="24"/>
              </w:rPr>
              <w:t xml:space="preserve"> </w:t>
            </w:r>
            <w:r w:rsidRPr="004B63D9">
              <w:rPr>
                <w:sz w:val="24"/>
                <w:szCs w:val="24"/>
              </w:rPr>
              <w:t>досугов,</w:t>
            </w:r>
            <w:r w:rsidRPr="004B63D9">
              <w:rPr>
                <w:spacing w:val="-4"/>
                <w:sz w:val="24"/>
                <w:szCs w:val="24"/>
              </w:rPr>
              <w:t xml:space="preserve"> </w:t>
            </w:r>
            <w:r w:rsidRPr="004B63D9">
              <w:rPr>
                <w:spacing w:val="-2"/>
                <w:sz w:val="24"/>
                <w:szCs w:val="24"/>
              </w:rPr>
              <w:t>развлечений</w:t>
            </w:r>
          </w:p>
        </w:tc>
        <w:tc>
          <w:tcPr>
            <w:tcW w:w="1560" w:type="dxa"/>
          </w:tcPr>
          <w:p w:rsidR="004D314B" w:rsidRPr="004B63D9" w:rsidRDefault="00A475F3">
            <w:pPr>
              <w:pStyle w:val="TableParagraph"/>
              <w:ind w:left="564" w:hanging="193"/>
              <w:rPr>
                <w:sz w:val="24"/>
                <w:szCs w:val="24"/>
              </w:rPr>
            </w:pPr>
            <w:r w:rsidRPr="004B63D9">
              <w:rPr>
                <w:sz w:val="24"/>
                <w:szCs w:val="24"/>
              </w:rPr>
              <w:t>по</w:t>
            </w:r>
            <w:r w:rsidRPr="004B63D9">
              <w:rPr>
                <w:spacing w:val="-15"/>
                <w:sz w:val="24"/>
                <w:szCs w:val="24"/>
              </w:rPr>
              <w:t xml:space="preserve"> </w:t>
            </w:r>
            <w:r w:rsidRPr="004B63D9">
              <w:rPr>
                <w:sz w:val="24"/>
                <w:szCs w:val="24"/>
              </w:rPr>
              <w:t xml:space="preserve">плану </w:t>
            </w:r>
            <w:r w:rsidRPr="004B63D9">
              <w:rPr>
                <w:spacing w:val="-4"/>
                <w:sz w:val="24"/>
                <w:szCs w:val="24"/>
              </w:rPr>
              <w:t>ОБЖ</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68" w:lineRule="exact"/>
              <w:ind w:left="3" w:right="2"/>
              <w:jc w:val="center"/>
              <w:rPr>
                <w:sz w:val="24"/>
                <w:szCs w:val="24"/>
              </w:rPr>
            </w:pPr>
            <w:r w:rsidRPr="004B63D9">
              <w:rPr>
                <w:sz w:val="24"/>
                <w:szCs w:val="24"/>
              </w:rPr>
              <w:t>воспитатели</w:t>
            </w:r>
            <w:r w:rsidRPr="004B63D9">
              <w:rPr>
                <w:spacing w:val="-9"/>
                <w:sz w:val="24"/>
                <w:szCs w:val="24"/>
              </w:rPr>
              <w:t xml:space="preserve"> </w:t>
            </w:r>
            <w:r w:rsidRPr="004B63D9">
              <w:rPr>
                <w:spacing w:val="-4"/>
                <w:sz w:val="24"/>
                <w:szCs w:val="24"/>
              </w:rPr>
              <w:t>групп</w:t>
            </w:r>
          </w:p>
        </w:tc>
      </w:tr>
      <w:tr w:rsidR="004D314B" w:rsidRPr="004B63D9">
        <w:trPr>
          <w:trHeight w:val="318"/>
        </w:trPr>
        <w:tc>
          <w:tcPr>
            <w:tcW w:w="10037" w:type="dxa"/>
            <w:gridSpan w:val="5"/>
          </w:tcPr>
          <w:p w:rsidR="004D314B" w:rsidRPr="004B63D9" w:rsidRDefault="00A475F3">
            <w:pPr>
              <w:pStyle w:val="TableParagraph"/>
              <w:spacing w:line="273" w:lineRule="exact"/>
              <w:ind w:left="1458"/>
              <w:rPr>
                <w:b/>
                <w:sz w:val="24"/>
                <w:szCs w:val="24"/>
              </w:rPr>
            </w:pPr>
            <w:r w:rsidRPr="004B63D9">
              <w:rPr>
                <w:b/>
                <w:sz w:val="24"/>
                <w:szCs w:val="24"/>
              </w:rPr>
              <w:t>IV.</w:t>
            </w:r>
            <w:r w:rsidRPr="004B63D9">
              <w:rPr>
                <w:b/>
                <w:spacing w:val="-6"/>
                <w:sz w:val="24"/>
                <w:szCs w:val="24"/>
              </w:rPr>
              <w:t xml:space="preserve"> </w:t>
            </w:r>
            <w:r w:rsidRPr="004B63D9">
              <w:rPr>
                <w:b/>
                <w:sz w:val="24"/>
                <w:szCs w:val="24"/>
              </w:rPr>
              <w:t>Работа</w:t>
            </w:r>
            <w:r w:rsidRPr="004B63D9">
              <w:rPr>
                <w:b/>
                <w:spacing w:val="-3"/>
                <w:sz w:val="24"/>
                <w:szCs w:val="24"/>
              </w:rPr>
              <w:t xml:space="preserve"> </w:t>
            </w:r>
            <w:r w:rsidRPr="004B63D9">
              <w:rPr>
                <w:b/>
                <w:sz w:val="24"/>
                <w:szCs w:val="24"/>
              </w:rPr>
              <w:t>с</w:t>
            </w:r>
            <w:r w:rsidRPr="004B63D9">
              <w:rPr>
                <w:b/>
                <w:spacing w:val="-3"/>
                <w:sz w:val="24"/>
                <w:szCs w:val="24"/>
              </w:rPr>
              <w:t xml:space="preserve"> </w:t>
            </w:r>
            <w:r w:rsidRPr="004B63D9">
              <w:rPr>
                <w:b/>
                <w:sz w:val="24"/>
                <w:szCs w:val="24"/>
              </w:rPr>
              <w:t>родителями</w:t>
            </w:r>
            <w:r w:rsidRPr="004B63D9">
              <w:rPr>
                <w:b/>
                <w:spacing w:val="-3"/>
                <w:sz w:val="24"/>
                <w:szCs w:val="24"/>
              </w:rPr>
              <w:t xml:space="preserve"> </w:t>
            </w:r>
            <w:r w:rsidRPr="004B63D9">
              <w:rPr>
                <w:b/>
                <w:sz w:val="24"/>
                <w:szCs w:val="24"/>
              </w:rPr>
              <w:t>по</w:t>
            </w:r>
            <w:r w:rsidRPr="004B63D9">
              <w:rPr>
                <w:b/>
                <w:spacing w:val="-4"/>
                <w:sz w:val="24"/>
                <w:szCs w:val="24"/>
              </w:rPr>
              <w:t xml:space="preserve"> </w:t>
            </w:r>
            <w:r w:rsidRPr="004B63D9">
              <w:rPr>
                <w:b/>
                <w:sz w:val="24"/>
                <w:szCs w:val="24"/>
              </w:rPr>
              <w:t>профилактике</w:t>
            </w:r>
            <w:r w:rsidRPr="004B63D9">
              <w:rPr>
                <w:b/>
                <w:spacing w:val="-3"/>
                <w:sz w:val="24"/>
                <w:szCs w:val="24"/>
              </w:rPr>
              <w:t xml:space="preserve"> </w:t>
            </w:r>
            <w:r w:rsidRPr="004B63D9">
              <w:rPr>
                <w:b/>
                <w:sz w:val="24"/>
                <w:szCs w:val="24"/>
              </w:rPr>
              <w:t>детского</w:t>
            </w:r>
            <w:r w:rsidRPr="004B63D9">
              <w:rPr>
                <w:b/>
                <w:spacing w:val="-3"/>
                <w:sz w:val="24"/>
                <w:szCs w:val="24"/>
              </w:rPr>
              <w:t xml:space="preserve"> </w:t>
            </w:r>
            <w:r w:rsidRPr="004B63D9">
              <w:rPr>
                <w:b/>
                <w:spacing w:val="-2"/>
                <w:sz w:val="24"/>
                <w:szCs w:val="24"/>
              </w:rPr>
              <w:t>травматизма</w:t>
            </w:r>
          </w:p>
        </w:tc>
      </w:tr>
      <w:tr w:rsidR="004D314B" w:rsidRPr="004B63D9" w:rsidTr="004F5AEE">
        <w:trPr>
          <w:trHeight w:val="1449"/>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4.1</w:t>
            </w:r>
          </w:p>
        </w:tc>
        <w:tc>
          <w:tcPr>
            <w:tcW w:w="4664" w:type="dxa"/>
          </w:tcPr>
          <w:p w:rsidR="004D314B" w:rsidRPr="004B63D9" w:rsidRDefault="00A475F3">
            <w:pPr>
              <w:pStyle w:val="TableParagraph"/>
              <w:ind w:right="1034"/>
              <w:rPr>
                <w:sz w:val="24"/>
                <w:szCs w:val="24"/>
              </w:rPr>
            </w:pPr>
            <w:r w:rsidRPr="004B63D9">
              <w:rPr>
                <w:sz w:val="24"/>
                <w:szCs w:val="24"/>
              </w:rPr>
              <w:t>Проведение</w:t>
            </w:r>
            <w:r w:rsidRPr="004B63D9">
              <w:rPr>
                <w:spacing w:val="-15"/>
                <w:sz w:val="24"/>
                <w:szCs w:val="24"/>
              </w:rPr>
              <w:t xml:space="preserve"> </w:t>
            </w:r>
            <w:r w:rsidRPr="004B63D9">
              <w:rPr>
                <w:sz w:val="24"/>
                <w:szCs w:val="24"/>
              </w:rPr>
              <w:t xml:space="preserve">родительских </w:t>
            </w:r>
            <w:r w:rsidRPr="004B63D9">
              <w:rPr>
                <w:spacing w:val="-2"/>
                <w:sz w:val="24"/>
                <w:szCs w:val="24"/>
              </w:rPr>
              <w:t>собраний:</w:t>
            </w:r>
          </w:p>
          <w:p w:rsidR="004D314B" w:rsidRPr="004B63D9" w:rsidRDefault="00A475F3">
            <w:pPr>
              <w:pStyle w:val="TableParagraph"/>
              <w:rPr>
                <w:sz w:val="24"/>
                <w:szCs w:val="24"/>
              </w:rPr>
            </w:pPr>
            <w:r w:rsidRPr="004B63D9">
              <w:rPr>
                <w:sz w:val="24"/>
                <w:szCs w:val="24"/>
              </w:rPr>
              <w:t>«Детский</w:t>
            </w:r>
            <w:r w:rsidRPr="004B63D9">
              <w:rPr>
                <w:spacing w:val="-14"/>
                <w:sz w:val="24"/>
                <w:szCs w:val="24"/>
              </w:rPr>
              <w:t xml:space="preserve"> </w:t>
            </w:r>
            <w:r w:rsidRPr="004B63D9">
              <w:rPr>
                <w:sz w:val="24"/>
                <w:szCs w:val="24"/>
              </w:rPr>
              <w:t>травматизм.</w:t>
            </w:r>
            <w:r w:rsidRPr="004B63D9">
              <w:rPr>
                <w:spacing w:val="-15"/>
                <w:sz w:val="24"/>
                <w:szCs w:val="24"/>
              </w:rPr>
              <w:t xml:space="preserve"> </w:t>
            </w:r>
            <w:r w:rsidRPr="004B63D9">
              <w:rPr>
                <w:sz w:val="24"/>
                <w:szCs w:val="24"/>
              </w:rPr>
              <w:t>Меры</w:t>
            </w:r>
            <w:r w:rsidRPr="004B63D9">
              <w:rPr>
                <w:spacing w:val="-14"/>
                <w:sz w:val="24"/>
                <w:szCs w:val="24"/>
              </w:rPr>
              <w:t xml:space="preserve"> </w:t>
            </w:r>
            <w:r w:rsidRPr="004B63D9">
              <w:rPr>
                <w:sz w:val="24"/>
                <w:szCs w:val="24"/>
              </w:rPr>
              <w:t xml:space="preserve">его </w:t>
            </w:r>
            <w:r w:rsidRPr="004B63D9">
              <w:rPr>
                <w:spacing w:val="-2"/>
                <w:sz w:val="24"/>
                <w:szCs w:val="24"/>
              </w:rPr>
              <w:t>предупреждения»</w:t>
            </w:r>
          </w:p>
          <w:p w:rsidR="004D314B" w:rsidRPr="004B63D9" w:rsidRDefault="00A475F3">
            <w:pPr>
              <w:pStyle w:val="TableParagraph"/>
              <w:rPr>
                <w:sz w:val="24"/>
                <w:szCs w:val="24"/>
              </w:rPr>
            </w:pPr>
            <w:r w:rsidRPr="004B63D9">
              <w:rPr>
                <w:sz w:val="24"/>
                <w:szCs w:val="24"/>
              </w:rPr>
              <w:t>«Наш</w:t>
            </w:r>
            <w:r w:rsidRPr="004B63D9">
              <w:rPr>
                <w:spacing w:val="-2"/>
                <w:sz w:val="24"/>
                <w:szCs w:val="24"/>
              </w:rPr>
              <w:t xml:space="preserve"> </w:t>
            </w:r>
            <w:r w:rsidRPr="004B63D9">
              <w:rPr>
                <w:sz w:val="24"/>
                <w:szCs w:val="24"/>
              </w:rPr>
              <w:t>путь из</w:t>
            </w:r>
            <w:r w:rsidRPr="004B63D9">
              <w:rPr>
                <w:spacing w:val="-1"/>
                <w:sz w:val="24"/>
                <w:szCs w:val="24"/>
              </w:rPr>
              <w:t xml:space="preserve"> </w:t>
            </w:r>
            <w:r w:rsidRPr="004B63D9">
              <w:rPr>
                <w:sz w:val="24"/>
                <w:szCs w:val="24"/>
              </w:rPr>
              <w:t>дома</w:t>
            </w:r>
            <w:r w:rsidRPr="004B63D9">
              <w:rPr>
                <w:spacing w:val="-3"/>
                <w:sz w:val="24"/>
                <w:szCs w:val="24"/>
              </w:rPr>
              <w:t xml:space="preserve"> </w:t>
            </w:r>
            <w:r w:rsidRPr="004B63D9">
              <w:rPr>
                <w:sz w:val="24"/>
                <w:szCs w:val="24"/>
              </w:rPr>
              <w:t>в</w:t>
            </w:r>
            <w:r w:rsidRPr="004B63D9">
              <w:rPr>
                <w:spacing w:val="-2"/>
                <w:sz w:val="24"/>
                <w:szCs w:val="24"/>
              </w:rPr>
              <w:t xml:space="preserve"> </w:t>
            </w:r>
            <w:r w:rsidRPr="004B63D9">
              <w:rPr>
                <w:sz w:val="24"/>
                <w:szCs w:val="24"/>
              </w:rPr>
              <w:t>детский</w:t>
            </w:r>
            <w:r w:rsidRPr="004B63D9">
              <w:rPr>
                <w:spacing w:val="-1"/>
                <w:sz w:val="24"/>
                <w:szCs w:val="24"/>
              </w:rPr>
              <w:t xml:space="preserve"> </w:t>
            </w:r>
            <w:r w:rsidRPr="004B63D9">
              <w:rPr>
                <w:spacing w:val="-4"/>
                <w:sz w:val="24"/>
                <w:szCs w:val="24"/>
              </w:rPr>
              <w:t>сад»</w:t>
            </w:r>
          </w:p>
        </w:tc>
        <w:tc>
          <w:tcPr>
            <w:tcW w:w="1560" w:type="dxa"/>
          </w:tcPr>
          <w:p w:rsidR="004D314B" w:rsidRPr="004B63D9" w:rsidRDefault="00A475F3">
            <w:pPr>
              <w:pStyle w:val="TableParagraph"/>
              <w:ind w:left="266" w:firstLine="170"/>
              <w:rPr>
                <w:sz w:val="24"/>
                <w:szCs w:val="24"/>
              </w:rPr>
            </w:pPr>
            <w:r w:rsidRPr="004B63D9">
              <w:rPr>
                <w:sz w:val="24"/>
                <w:szCs w:val="24"/>
              </w:rPr>
              <w:t xml:space="preserve">по плану </w:t>
            </w:r>
            <w:r w:rsidRPr="004B63D9">
              <w:rPr>
                <w:spacing w:val="-2"/>
                <w:sz w:val="24"/>
                <w:szCs w:val="24"/>
              </w:rPr>
              <w:t>воспитателя</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68" w:lineRule="exact"/>
              <w:ind w:left="3" w:right="2"/>
              <w:jc w:val="center"/>
              <w:rPr>
                <w:sz w:val="24"/>
                <w:szCs w:val="24"/>
              </w:rPr>
            </w:pPr>
            <w:r w:rsidRPr="004B63D9">
              <w:rPr>
                <w:sz w:val="24"/>
                <w:szCs w:val="24"/>
              </w:rPr>
              <w:t>воспитатели</w:t>
            </w:r>
            <w:r w:rsidRPr="004B63D9">
              <w:rPr>
                <w:spacing w:val="-9"/>
                <w:sz w:val="24"/>
                <w:szCs w:val="24"/>
              </w:rPr>
              <w:t xml:space="preserve"> </w:t>
            </w:r>
            <w:r w:rsidRPr="004B63D9">
              <w:rPr>
                <w:spacing w:val="-4"/>
                <w:sz w:val="24"/>
                <w:szCs w:val="24"/>
              </w:rPr>
              <w:t>групп</w:t>
            </w:r>
          </w:p>
        </w:tc>
      </w:tr>
      <w:tr w:rsidR="004D314B" w:rsidRPr="004B63D9" w:rsidTr="004F5AEE">
        <w:trPr>
          <w:trHeight w:val="1619"/>
        </w:trPr>
        <w:tc>
          <w:tcPr>
            <w:tcW w:w="574" w:type="dxa"/>
          </w:tcPr>
          <w:p w:rsidR="004D314B" w:rsidRPr="004B63D9" w:rsidRDefault="00A475F3">
            <w:pPr>
              <w:pStyle w:val="TableParagraph"/>
              <w:spacing w:line="270" w:lineRule="exact"/>
              <w:ind w:left="9"/>
              <w:jc w:val="center"/>
              <w:rPr>
                <w:sz w:val="24"/>
                <w:szCs w:val="24"/>
              </w:rPr>
            </w:pPr>
            <w:r w:rsidRPr="004B63D9">
              <w:rPr>
                <w:spacing w:val="-5"/>
                <w:sz w:val="24"/>
                <w:szCs w:val="24"/>
              </w:rPr>
              <w:t>4.2</w:t>
            </w:r>
          </w:p>
        </w:tc>
        <w:tc>
          <w:tcPr>
            <w:tcW w:w="4664" w:type="dxa"/>
          </w:tcPr>
          <w:p w:rsidR="004D314B" w:rsidRPr="004B63D9" w:rsidRDefault="00A475F3">
            <w:pPr>
              <w:pStyle w:val="TableParagraph"/>
              <w:ind w:right="639"/>
              <w:rPr>
                <w:sz w:val="24"/>
                <w:szCs w:val="24"/>
              </w:rPr>
            </w:pPr>
            <w:r w:rsidRPr="004B63D9">
              <w:rPr>
                <w:sz w:val="24"/>
                <w:szCs w:val="24"/>
              </w:rPr>
              <w:t>Подготовка</w:t>
            </w:r>
            <w:r w:rsidRPr="004B63D9">
              <w:rPr>
                <w:spacing w:val="-15"/>
                <w:sz w:val="24"/>
                <w:szCs w:val="24"/>
              </w:rPr>
              <w:t xml:space="preserve"> </w:t>
            </w:r>
            <w:r w:rsidRPr="004B63D9">
              <w:rPr>
                <w:sz w:val="24"/>
                <w:szCs w:val="24"/>
              </w:rPr>
              <w:t>информационных листов для родителей</w:t>
            </w:r>
          </w:p>
          <w:p w:rsidR="004D314B" w:rsidRPr="004B63D9" w:rsidRDefault="00A475F3">
            <w:pPr>
              <w:pStyle w:val="TableParagraph"/>
              <w:rPr>
                <w:sz w:val="24"/>
                <w:szCs w:val="24"/>
              </w:rPr>
            </w:pPr>
            <w:r w:rsidRPr="004B63D9">
              <w:rPr>
                <w:sz w:val="24"/>
                <w:szCs w:val="24"/>
              </w:rPr>
              <w:t>«Безопасность</w:t>
            </w:r>
            <w:r w:rsidRPr="004B63D9">
              <w:rPr>
                <w:spacing w:val="-7"/>
                <w:sz w:val="24"/>
                <w:szCs w:val="24"/>
              </w:rPr>
              <w:t xml:space="preserve"> </w:t>
            </w:r>
            <w:r w:rsidRPr="004B63D9">
              <w:rPr>
                <w:spacing w:val="-4"/>
                <w:sz w:val="24"/>
                <w:szCs w:val="24"/>
              </w:rPr>
              <w:t>дома»</w:t>
            </w:r>
          </w:p>
          <w:p w:rsidR="004D314B" w:rsidRPr="004B63D9" w:rsidRDefault="00A475F3">
            <w:pPr>
              <w:pStyle w:val="TableParagraph"/>
              <w:rPr>
                <w:sz w:val="24"/>
                <w:szCs w:val="24"/>
              </w:rPr>
            </w:pPr>
            <w:r w:rsidRPr="004B63D9">
              <w:rPr>
                <w:sz w:val="24"/>
                <w:szCs w:val="24"/>
              </w:rPr>
              <w:t>«Детский</w:t>
            </w:r>
            <w:r w:rsidRPr="004B63D9">
              <w:rPr>
                <w:spacing w:val="-15"/>
                <w:sz w:val="24"/>
                <w:szCs w:val="24"/>
              </w:rPr>
              <w:t xml:space="preserve"> </w:t>
            </w:r>
            <w:r w:rsidRPr="004B63D9">
              <w:rPr>
                <w:sz w:val="24"/>
                <w:szCs w:val="24"/>
              </w:rPr>
              <w:t>травматизм:</w:t>
            </w:r>
            <w:r w:rsidRPr="004B63D9">
              <w:rPr>
                <w:spacing w:val="-15"/>
                <w:sz w:val="24"/>
                <w:szCs w:val="24"/>
              </w:rPr>
              <w:t xml:space="preserve"> </w:t>
            </w:r>
            <w:r w:rsidRPr="004B63D9">
              <w:rPr>
                <w:sz w:val="24"/>
                <w:szCs w:val="24"/>
              </w:rPr>
              <w:t>Как</w:t>
            </w:r>
            <w:r w:rsidRPr="004B63D9">
              <w:rPr>
                <w:spacing w:val="-13"/>
                <w:sz w:val="24"/>
                <w:szCs w:val="24"/>
              </w:rPr>
              <w:t xml:space="preserve"> </w:t>
            </w:r>
            <w:r w:rsidRPr="004B63D9">
              <w:rPr>
                <w:sz w:val="24"/>
                <w:szCs w:val="24"/>
              </w:rPr>
              <w:t xml:space="preserve">уберечь </w:t>
            </w:r>
            <w:r w:rsidRPr="004B63D9">
              <w:rPr>
                <w:spacing w:val="-2"/>
                <w:sz w:val="24"/>
                <w:szCs w:val="24"/>
              </w:rPr>
              <w:t>ребенка?»</w:t>
            </w:r>
          </w:p>
        </w:tc>
        <w:tc>
          <w:tcPr>
            <w:tcW w:w="1560" w:type="dxa"/>
          </w:tcPr>
          <w:p w:rsidR="004D314B" w:rsidRPr="004B63D9" w:rsidRDefault="00A475F3">
            <w:pPr>
              <w:pStyle w:val="TableParagraph"/>
              <w:spacing w:line="270" w:lineRule="exact"/>
              <w:ind w:left="5" w:right="3"/>
              <w:jc w:val="center"/>
              <w:rPr>
                <w:sz w:val="24"/>
                <w:szCs w:val="24"/>
              </w:rPr>
            </w:pPr>
            <w:r w:rsidRPr="004B63D9">
              <w:rPr>
                <w:spacing w:val="-4"/>
                <w:sz w:val="24"/>
                <w:szCs w:val="24"/>
              </w:rPr>
              <w:t>Март</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70" w:lineRule="exact"/>
              <w:ind w:left="3" w:right="2"/>
              <w:jc w:val="center"/>
              <w:rPr>
                <w:sz w:val="24"/>
                <w:szCs w:val="24"/>
              </w:rPr>
            </w:pPr>
            <w:r w:rsidRPr="004B63D9">
              <w:rPr>
                <w:sz w:val="24"/>
                <w:szCs w:val="24"/>
              </w:rPr>
              <w:t>воспитатели</w:t>
            </w:r>
            <w:r w:rsidRPr="004B63D9">
              <w:rPr>
                <w:spacing w:val="-9"/>
                <w:sz w:val="24"/>
                <w:szCs w:val="24"/>
              </w:rPr>
              <w:t xml:space="preserve"> </w:t>
            </w:r>
            <w:r w:rsidRPr="004B63D9">
              <w:rPr>
                <w:spacing w:val="-4"/>
                <w:sz w:val="24"/>
                <w:szCs w:val="24"/>
              </w:rPr>
              <w:t>групп</w:t>
            </w:r>
          </w:p>
        </w:tc>
      </w:tr>
      <w:tr w:rsidR="004D314B" w:rsidRPr="004B63D9" w:rsidTr="004F5AEE">
        <w:trPr>
          <w:trHeight w:val="967"/>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4.3</w:t>
            </w:r>
          </w:p>
        </w:tc>
        <w:tc>
          <w:tcPr>
            <w:tcW w:w="4664" w:type="dxa"/>
          </w:tcPr>
          <w:p w:rsidR="004D314B" w:rsidRPr="004B63D9" w:rsidRDefault="00A475F3">
            <w:pPr>
              <w:pStyle w:val="TableParagraph"/>
              <w:spacing w:line="268" w:lineRule="exact"/>
              <w:rPr>
                <w:sz w:val="24"/>
                <w:szCs w:val="24"/>
              </w:rPr>
            </w:pPr>
            <w:r w:rsidRPr="004B63D9">
              <w:rPr>
                <w:sz w:val="24"/>
                <w:szCs w:val="24"/>
              </w:rPr>
              <w:t>Консультация</w:t>
            </w:r>
            <w:r w:rsidRPr="004B63D9">
              <w:rPr>
                <w:spacing w:val="-4"/>
                <w:sz w:val="24"/>
                <w:szCs w:val="24"/>
              </w:rPr>
              <w:t xml:space="preserve"> </w:t>
            </w:r>
            <w:r w:rsidRPr="004B63D9">
              <w:rPr>
                <w:sz w:val="24"/>
                <w:szCs w:val="24"/>
              </w:rPr>
              <w:t>для</w:t>
            </w:r>
            <w:r w:rsidRPr="004B63D9">
              <w:rPr>
                <w:spacing w:val="-2"/>
                <w:sz w:val="24"/>
                <w:szCs w:val="24"/>
              </w:rPr>
              <w:t xml:space="preserve"> родителей</w:t>
            </w:r>
          </w:p>
          <w:p w:rsidR="004D314B" w:rsidRPr="004B63D9" w:rsidRDefault="00A475F3">
            <w:pPr>
              <w:pStyle w:val="TableParagraph"/>
              <w:rPr>
                <w:sz w:val="24"/>
                <w:szCs w:val="24"/>
              </w:rPr>
            </w:pPr>
            <w:r w:rsidRPr="004B63D9">
              <w:rPr>
                <w:sz w:val="24"/>
                <w:szCs w:val="24"/>
              </w:rPr>
              <w:t>«Правила</w:t>
            </w:r>
            <w:r w:rsidRPr="004B63D9">
              <w:rPr>
                <w:spacing w:val="-13"/>
                <w:sz w:val="24"/>
                <w:szCs w:val="24"/>
              </w:rPr>
              <w:t xml:space="preserve"> </w:t>
            </w:r>
            <w:r w:rsidRPr="004B63D9">
              <w:rPr>
                <w:sz w:val="24"/>
                <w:szCs w:val="24"/>
              </w:rPr>
              <w:t>дорожные</w:t>
            </w:r>
            <w:r w:rsidRPr="004B63D9">
              <w:rPr>
                <w:spacing w:val="-14"/>
                <w:sz w:val="24"/>
                <w:szCs w:val="24"/>
              </w:rPr>
              <w:t xml:space="preserve"> </w:t>
            </w:r>
            <w:r w:rsidRPr="004B63D9">
              <w:rPr>
                <w:sz w:val="24"/>
                <w:szCs w:val="24"/>
              </w:rPr>
              <w:t>знать</w:t>
            </w:r>
            <w:r w:rsidRPr="004B63D9">
              <w:rPr>
                <w:spacing w:val="-12"/>
                <w:sz w:val="24"/>
                <w:szCs w:val="24"/>
              </w:rPr>
              <w:t xml:space="preserve"> </w:t>
            </w:r>
            <w:r w:rsidRPr="004B63D9">
              <w:rPr>
                <w:sz w:val="24"/>
                <w:szCs w:val="24"/>
              </w:rPr>
              <w:t xml:space="preserve">и </w:t>
            </w:r>
            <w:r w:rsidRPr="004B63D9">
              <w:rPr>
                <w:spacing w:val="-2"/>
                <w:sz w:val="24"/>
                <w:szCs w:val="24"/>
              </w:rPr>
              <w:t>выполнять»</w:t>
            </w:r>
          </w:p>
        </w:tc>
        <w:tc>
          <w:tcPr>
            <w:tcW w:w="1560" w:type="dxa"/>
          </w:tcPr>
          <w:p w:rsidR="004D314B" w:rsidRPr="004B63D9" w:rsidRDefault="00A475F3">
            <w:pPr>
              <w:pStyle w:val="TableParagraph"/>
              <w:spacing w:line="268" w:lineRule="exact"/>
              <w:ind w:left="5" w:right="3"/>
              <w:jc w:val="center"/>
              <w:rPr>
                <w:sz w:val="24"/>
                <w:szCs w:val="24"/>
              </w:rPr>
            </w:pPr>
            <w:r w:rsidRPr="004B63D9">
              <w:rPr>
                <w:spacing w:val="-5"/>
                <w:sz w:val="24"/>
                <w:szCs w:val="24"/>
              </w:rPr>
              <w:t>Май</w:t>
            </w:r>
          </w:p>
        </w:tc>
        <w:tc>
          <w:tcPr>
            <w:tcW w:w="1275" w:type="dxa"/>
          </w:tcPr>
          <w:p w:rsidR="004D314B" w:rsidRPr="004B63D9" w:rsidRDefault="004D314B">
            <w:pPr>
              <w:pStyle w:val="TableParagraph"/>
              <w:ind w:left="0"/>
              <w:rPr>
                <w:sz w:val="24"/>
                <w:szCs w:val="24"/>
              </w:rPr>
            </w:pPr>
          </w:p>
        </w:tc>
        <w:tc>
          <w:tcPr>
            <w:tcW w:w="1964" w:type="dxa"/>
          </w:tcPr>
          <w:p w:rsidR="004D314B" w:rsidRPr="004B63D9" w:rsidRDefault="00A475F3">
            <w:pPr>
              <w:pStyle w:val="TableParagraph"/>
              <w:spacing w:line="268" w:lineRule="exact"/>
              <w:ind w:left="3" w:right="2"/>
              <w:jc w:val="center"/>
              <w:rPr>
                <w:sz w:val="24"/>
                <w:szCs w:val="24"/>
              </w:rPr>
            </w:pPr>
            <w:r w:rsidRPr="004B63D9">
              <w:rPr>
                <w:sz w:val="24"/>
                <w:szCs w:val="24"/>
              </w:rPr>
              <w:t>воспитатели</w:t>
            </w:r>
            <w:r w:rsidRPr="004B63D9">
              <w:rPr>
                <w:spacing w:val="-9"/>
                <w:sz w:val="24"/>
                <w:szCs w:val="24"/>
              </w:rPr>
              <w:t xml:space="preserve"> </w:t>
            </w:r>
            <w:r w:rsidRPr="004B63D9">
              <w:rPr>
                <w:spacing w:val="-4"/>
                <w:sz w:val="24"/>
                <w:szCs w:val="24"/>
              </w:rPr>
              <w:t>групп</w:t>
            </w:r>
          </w:p>
        </w:tc>
      </w:tr>
    </w:tbl>
    <w:p w:rsidR="004D314B" w:rsidRPr="004B63D9" w:rsidRDefault="004D314B">
      <w:pPr>
        <w:spacing w:line="268" w:lineRule="exact"/>
        <w:jc w:val="cente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70"/>
        <w:rPr>
          <w:b/>
          <w:sz w:val="24"/>
          <w:szCs w:val="2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4664"/>
        <w:gridCol w:w="1560"/>
        <w:gridCol w:w="1275"/>
        <w:gridCol w:w="1963"/>
      </w:tblGrid>
      <w:tr w:rsidR="004D314B" w:rsidRPr="004B63D9" w:rsidTr="004F5AEE">
        <w:trPr>
          <w:trHeight w:val="1967"/>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4.5</w:t>
            </w:r>
          </w:p>
        </w:tc>
        <w:tc>
          <w:tcPr>
            <w:tcW w:w="4664" w:type="dxa"/>
          </w:tcPr>
          <w:p w:rsidR="004D314B" w:rsidRPr="004B63D9" w:rsidRDefault="00A475F3">
            <w:pPr>
              <w:pStyle w:val="TableParagraph"/>
              <w:spacing w:line="268" w:lineRule="exact"/>
              <w:rPr>
                <w:sz w:val="24"/>
                <w:szCs w:val="24"/>
              </w:rPr>
            </w:pPr>
            <w:r w:rsidRPr="004B63D9">
              <w:rPr>
                <w:sz w:val="24"/>
                <w:szCs w:val="24"/>
              </w:rPr>
              <w:t>Выпуск</w:t>
            </w:r>
            <w:r w:rsidRPr="004B63D9">
              <w:rPr>
                <w:spacing w:val="-3"/>
                <w:sz w:val="24"/>
                <w:szCs w:val="24"/>
              </w:rPr>
              <w:t xml:space="preserve"> </w:t>
            </w:r>
            <w:r w:rsidRPr="004B63D9">
              <w:rPr>
                <w:sz w:val="24"/>
                <w:szCs w:val="24"/>
              </w:rPr>
              <w:t>памяток</w:t>
            </w:r>
            <w:r w:rsidRPr="004B63D9">
              <w:rPr>
                <w:spacing w:val="-1"/>
                <w:sz w:val="24"/>
                <w:szCs w:val="24"/>
              </w:rPr>
              <w:t xml:space="preserve"> </w:t>
            </w:r>
            <w:r w:rsidRPr="004B63D9">
              <w:rPr>
                <w:sz w:val="24"/>
                <w:szCs w:val="24"/>
              </w:rPr>
              <w:t>для</w:t>
            </w:r>
            <w:r w:rsidRPr="004B63D9">
              <w:rPr>
                <w:spacing w:val="-2"/>
                <w:sz w:val="24"/>
                <w:szCs w:val="24"/>
              </w:rPr>
              <w:t xml:space="preserve"> родителей</w:t>
            </w:r>
          </w:p>
          <w:p w:rsidR="004D314B" w:rsidRPr="004B63D9" w:rsidRDefault="00A475F3">
            <w:pPr>
              <w:pStyle w:val="TableParagraph"/>
              <w:rPr>
                <w:sz w:val="24"/>
                <w:szCs w:val="24"/>
              </w:rPr>
            </w:pPr>
            <w:r w:rsidRPr="004B63D9">
              <w:rPr>
                <w:sz w:val="24"/>
                <w:szCs w:val="24"/>
              </w:rPr>
              <w:t>«Обучение</w:t>
            </w:r>
            <w:r w:rsidRPr="004B63D9">
              <w:rPr>
                <w:spacing w:val="-6"/>
                <w:sz w:val="24"/>
                <w:szCs w:val="24"/>
              </w:rPr>
              <w:t xml:space="preserve"> </w:t>
            </w:r>
            <w:r w:rsidRPr="004B63D9">
              <w:rPr>
                <w:spacing w:val="-2"/>
                <w:sz w:val="24"/>
                <w:szCs w:val="24"/>
              </w:rPr>
              <w:t>детей</w:t>
            </w:r>
          </w:p>
          <w:p w:rsidR="004D314B" w:rsidRPr="004B63D9" w:rsidRDefault="00A475F3">
            <w:pPr>
              <w:pStyle w:val="TableParagraph"/>
              <w:rPr>
                <w:sz w:val="24"/>
                <w:szCs w:val="24"/>
              </w:rPr>
            </w:pPr>
            <w:r w:rsidRPr="004B63D9">
              <w:rPr>
                <w:sz w:val="24"/>
                <w:szCs w:val="24"/>
              </w:rPr>
              <w:t>наблюдательности</w:t>
            </w:r>
            <w:r w:rsidRPr="004B63D9">
              <w:rPr>
                <w:spacing w:val="-5"/>
                <w:sz w:val="24"/>
                <w:szCs w:val="24"/>
              </w:rPr>
              <w:t xml:space="preserve"> </w:t>
            </w:r>
            <w:r w:rsidRPr="004B63D9">
              <w:rPr>
                <w:sz w:val="24"/>
                <w:szCs w:val="24"/>
              </w:rPr>
              <w:t>на</w:t>
            </w:r>
            <w:r w:rsidRPr="004B63D9">
              <w:rPr>
                <w:spacing w:val="-4"/>
                <w:sz w:val="24"/>
                <w:szCs w:val="24"/>
              </w:rPr>
              <w:t xml:space="preserve"> </w:t>
            </w:r>
            <w:r w:rsidRPr="004B63D9">
              <w:rPr>
                <w:spacing w:val="-2"/>
                <w:sz w:val="24"/>
                <w:szCs w:val="24"/>
              </w:rPr>
              <w:t>улице»,</w:t>
            </w:r>
          </w:p>
          <w:p w:rsidR="004D314B" w:rsidRPr="004B63D9" w:rsidRDefault="00A475F3">
            <w:pPr>
              <w:pStyle w:val="TableParagraph"/>
              <w:rPr>
                <w:sz w:val="24"/>
                <w:szCs w:val="24"/>
              </w:rPr>
            </w:pPr>
            <w:r w:rsidRPr="004B63D9">
              <w:rPr>
                <w:sz w:val="24"/>
                <w:szCs w:val="24"/>
              </w:rPr>
              <w:t>«Причины</w:t>
            </w:r>
            <w:r w:rsidRPr="004B63D9">
              <w:rPr>
                <w:spacing w:val="-15"/>
                <w:sz w:val="24"/>
                <w:szCs w:val="24"/>
              </w:rPr>
              <w:t xml:space="preserve"> </w:t>
            </w:r>
            <w:r w:rsidRPr="004B63D9">
              <w:rPr>
                <w:sz w:val="24"/>
                <w:szCs w:val="24"/>
              </w:rPr>
              <w:t xml:space="preserve">дорожно-транспортного </w:t>
            </w:r>
            <w:r w:rsidRPr="004B63D9">
              <w:rPr>
                <w:spacing w:val="-2"/>
                <w:sz w:val="24"/>
                <w:szCs w:val="24"/>
              </w:rPr>
              <w:t>травматизма»,</w:t>
            </w:r>
          </w:p>
          <w:p w:rsidR="004D314B" w:rsidRPr="004B63D9" w:rsidRDefault="00A475F3">
            <w:pPr>
              <w:pStyle w:val="TableParagraph"/>
              <w:ind w:firstLine="64"/>
              <w:rPr>
                <w:sz w:val="24"/>
                <w:szCs w:val="24"/>
              </w:rPr>
            </w:pPr>
            <w:r w:rsidRPr="004B63D9">
              <w:rPr>
                <w:sz w:val="24"/>
                <w:szCs w:val="24"/>
              </w:rPr>
              <w:t>«Правила</w:t>
            </w:r>
            <w:r w:rsidRPr="004B63D9">
              <w:rPr>
                <w:spacing w:val="-15"/>
                <w:sz w:val="24"/>
                <w:szCs w:val="24"/>
              </w:rPr>
              <w:t xml:space="preserve"> </w:t>
            </w:r>
            <w:r w:rsidRPr="004B63D9">
              <w:rPr>
                <w:sz w:val="24"/>
                <w:szCs w:val="24"/>
              </w:rPr>
              <w:t>перевозки</w:t>
            </w:r>
            <w:r w:rsidRPr="004B63D9">
              <w:rPr>
                <w:spacing w:val="-14"/>
                <w:sz w:val="24"/>
                <w:szCs w:val="24"/>
              </w:rPr>
              <w:t xml:space="preserve"> </w:t>
            </w:r>
            <w:r w:rsidRPr="004B63D9">
              <w:rPr>
                <w:sz w:val="24"/>
                <w:szCs w:val="24"/>
              </w:rPr>
              <w:t>детей</w:t>
            </w:r>
            <w:r w:rsidRPr="004B63D9">
              <w:rPr>
                <w:spacing w:val="-14"/>
                <w:sz w:val="24"/>
                <w:szCs w:val="24"/>
              </w:rPr>
              <w:t xml:space="preserve"> </w:t>
            </w:r>
            <w:r w:rsidRPr="004B63D9">
              <w:rPr>
                <w:sz w:val="24"/>
                <w:szCs w:val="24"/>
              </w:rPr>
              <w:t xml:space="preserve">в </w:t>
            </w:r>
            <w:r w:rsidRPr="004B63D9">
              <w:rPr>
                <w:spacing w:val="-2"/>
                <w:sz w:val="24"/>
                <w:szCs w:val="24"/>
              </w:rPr>
              <w:t>автомобиле»</w:t>
            </w:r>
          </w:p>
        </w:tc>
        <w:tc>
          <w:tcPr>
            <w:tcW w:w="1560" w:type="dxa"/>
          </w:tcPr>
          <w:p w:rsidR="004D314B" w:rsidRPr="004B63D9" w:rsidRDefault="00A475F3">
            <w:pPr>
              <w:pStyle w:val="TableParagraph"/>
              <w:spacing w:line="268" w:lineRule="exact"/>
              <w:ind w:left="5"/>
              <w:jc w:val="center"/>
              <w:rPr>
                <w:sz w:val="24"/>
                <w:szCs w:val="24"/>
              </w:rPr>
            </w:pPr>
            <w:r w:rsidRPr="004B63D9">
              <w:rPr>
                <w:sz w:val="24"/>
                <w:szCs w:val="24"/>
              </w:rPr>
              <w:t>в</w:t>
            </w:r>
            <w:r w:rsidRPr="004B63D9">
              <w:rPr>
                <w:spacing w:val="-3"/>
                <w:sz w:val="24"/>
                <w:szCs w:val="24"/>
              </w:rPr>
              <w:t xml:space="preserve"> </w:t>
            </w:r>
            <w:r w:rsidRPr="004B63D9">
              <w:rPr>
                <w:sz w:val="24"/>
                <w:szCs w:val="24"/>
              </w:rPr>
              <w:t>течение</w:t>
            </w:r>
            <w:r w:rsidRPr="004B63D9">
              <w:rPr>
                <w:spacing w:val="-2"/>
                <w:sz w:val="24"/>
                <w:szCs w:val="24"/>
              </w:rPr>
              <w:t xml:space="preserve"> </w:t>
            </w:r>
            <w:r w:rsidRPr="004B63D9">
              <w:rPr>
                <w:spacing w:val="-4"/>
                <w:sz w:val="24"/>
                <w:szCs w:val="24"/>
              </w:rPr>
              <w:t>года</w:t>
            </w:r>
          </w:p>
        </w:tc>
        <w:tc>
          <w:tcPr>
            <w:tcW w:w="1275" w:type="dxa"/>
          </w:tcPr>
          <w:p w:rsidR="004D314B" w:rsidRPr="004B63D9" w:rsidRDefault="004D314B">
            <w:pPr>
              <w:pStyle w:val="TableParagraph"/>
              <w:ind w:left="0"/>
              <w:rPr>
                <w:sz w:val="24"/>
                <w:szCs w:val="24"/>
              </w:rPr>
            </w:pPr>
          </w:p>
        </w:tc>
        <w:tc>
          <w:tcPr>
            <w:tcW w:w="1963" w:type="dxa"/>
          </w:tcPr>
          <w:p w:rsidR="004D314B" w:rsidRPr="004B63D9" w:rsidRDefault="00A475F3">
            <w:pPr>
              <w:pStyle w:val="TableParagraph"/>
              <w:spacing w:line="268" w:lineRule="exact"/>
              <w:ind w:left="3"/>
              <w:jc w:val="center"/>
              <w:rPr>
                <w:sz w:val="24"/>
                <w:szCs w:val="24"/>
              </w:rPr>
            </w:pPr>
            <w:r w:rsidRPr="004B63D9">
              <w:rPr>
                <w:sz w:val="24"/>
                <w:szCs w:val="24"/>
              </w:rPr>
              <w:t>воспитатели</w:t>
            </w:r>
            <w:r w:rsidRPr="004B63D9">
              <w:rPr>
                <w:spacing w:val="-9"/>
                <w:sz w:val="24"/>
                <w:szCs w:val="24"/>
              </w:rPr>
              <w:t xml:space="preserve"> </w:t>
            </w:r>
            <w:r w:rsidRPr="004B63D9">
              <w:rPr>
                <w:spacing w:val="-4"/>
                <w:sz w:val="24"/>
                <w:szCs w:val="24"/>
              </w:rPr>
              <w:t>групп</w:t>
            </w:r>
          </w:p>
        </w:tc>
      </w:tr>
      <w:tr w:rsidR="004D314B" w:rsidRPr="004B63D9" w:rsidTr="004F5AEE">
        <w:trPr>
          <w:trHeight w:val="551"/>
        </w:trPr>
        <w:tc>
          <w:tcPr>
            <w:tcW w:w="574" w:type="dxa"/>
          </w:tcPr>
          <w:p w:rsidR="004D314B" w:rsidRPr="004B63D9" w:rsidRDefault="00A475F3">
            <w:pPr>
              <w:pStyle w:val="TableParagraph"/>
              <w:spacing w:line="268" w:lineRule="exact"/>
              <w:ind w:left="9"/>
              <w:jc w:val="center"/>
              <w:rPr>
                <w:sz w:val="24"/>
                <w:szCs w:val="24"/>
              </w:rPr>
            </w:pPr>
            <w:r w:rsidRPr="004B63D9">
              <w:rPr>
                <w:spacing w:val="-5"/>
                <w:sz w:val="24"/>
                <w:szCs w:val="24"/>
              </w:rPr>
              <w:t>4.6</w:t>
            </w:r>
          </w:p>
        </w:tc>
        <w:tc>
          <w:tcPr>
            <w:tcW w:w="4664" w:type="dxa"/>
          </w:tcPr>
          <w:p w:rsidR="004D314B" w:rsidRPr="004B63D9" w:rsidRDefault="00A475F3">
            <w:pPr>
              <w:pStyle w:val="TableParagraph"/>
              <w:spacing w:line="268" w:lineRule="exact"/>
              <w:rPr>
                <w:sz w:val="24"/>
                <w:szCs w:val="24"/>
              </w:rPr>
            </w:pPr>
            <w:r w:rsidRPr="004B63D9">
              <w:rPr>
                <w:sz w:val="24"/>
                <w:szCs w:val="24"/>
              </w:rPr>
              <w:t>Проведение</w:t>
            </w:r>
            <w:r w:rsidRPr="004B63D9">
              <w:rPr>
                <w:spacing w:val="53"/>
                <w:sz w:val="24"/>
                <w:szCs w:val="24"/>
              </w:rPr>
              <w:t xml:space="preserve"> </w:t>
            </w:r>
            <w:r w:rsidRPr="004B63D9">
              <w:rPr>
                <w:sz w:val="24"/>
                <w:szCs w:val="24"/>
              </w:rPr>
              <w:t>тематической</w:t>
            </w:r>
            <w:r w:rsidRPr="004B63D9">
              <w:rPr>
                <w:spacing w:val="-2"/>
                <w:sz w:val="24"/>
                <w:szCs w:val="24"/>
              </w:rPr>
              <w:t xml:space="preserve"> недели</w:t>
            </w:r>
          </w:p>
          <w:p w:rsidR="004D314B" w:rsidRPr="004B63D9" w:rsidRDefault="00A475F3">
            <w:pPr>
              <w:pStyle w:val="TableParagraph"/>
              <w:spacing w:line="264" w:lineRule="exact"/>
              <w:rPr>
                <w:sz w:val="24"/>
                <w:szCs w:val="24"/>
              </w:rPr>
            </w:pPr>
            <w:r w:rsidRPr="004B63D9">
              <w:rPr>
                <w:sz w:val="24"/>
                <w:szCs w:val="24"/>
              </w:rPr>
              <w:t>«Азбука</w:t>
            </w:r>
            <w:r w:rsidRPr="004B63D9">
              <w:rPr>
                <w:spacing w:val="-6"/>
                <w:sz w:val="24"/>
                <w:szCs w:val="24"/>
              </w:rPr>
              <w:t xml:space="preserve"> </w:t>
            </w:r>
            <w:r w:rsidRPr="004B63D9">
              <w:rPr>
                <w:spacing w:val="-2"/>
                <w:sz w:val="24"/>
                <w:szCs w:val="24"/>
              </w:rPr>
              <w:t>безопасности»</w:t>
            </w:r>
          </w:p>
        </w:tc>
        <w:tc>
          <w:tcPr>
            <w:tcW w:w="1560" w:type="dxa"/>
          </w:tcPr>
          <w:p w:rsidR="004D314B" w:rsidRPr="004B63D9" w:rsidRDefault="00A475F3">
            <w:pPr>
              <w:pStyle w:val="TableParagraph"/>
              <w:spacing w:line="268" w:lineRule="exact"/>
              <w:ind w:left="5" w:right="1"/>
              <w:jc w:val="center"/>
              <w:rPr>
                <w:sz w:val="24"/>
                <w:szCs w:val="24"/>
              </w:rPr>
            </w:pPr>
            <w:r w:rsidRPr="004B63D9">
              <w:rPr>
                <w:spacing w:val="-5"/>
                <w:sz w:val="24"/>
                <w:szCs w:val="24"/>
              </w:rPr>
              <w:t>Май</w:t>
            </w:r>
          </w:p>
        </w:tc>
        <w:tc>
          <w:tcPr>
            <w:tcW w:w="1275" w:type="dxa"/>
          </w:tcPr>
          <w:p w:rsidR="004D314B" w:rsidRPr="004B63D9" w:rsidRDefault="004D314B">
            <w:pPr>
              <w:pStyle w:val="TableParagraph"/>
              <w:ind w:left="0"/>
              <w:rPr>
                <w:sz w:val="24"/>
                <w:szCs w:val="24"/>
              </w:rPr>
            </w:pPr>
          </w:p>
        </w:tc>
        <w:tc>
          <w:tcPr>
            <w:tcW w:w="1963" w:type="dxa"/>
          </w:tcPr>
          <w:p w:rsidR="004D314B" w:rsidRPr="004B63D9" w:rsidRDefault="00A475F3">
            <w:pPr>
              <w:pStyle w:val="TableParagraph"/>
              <w:spacing w:line="268" w:lineRule="exact"/>
              <w:ind w:left="3"/>
              <w:jc w:val="center"/>
              <w:rPr>
                <w:sz w:val="24"/>
                <w:szCs w:val="24"/>
              </w:rPr>
            </w:pPr>
            <w:r w:rsidRPr="004B63D9">
              <w:rPr>
                <w:sz w:val="24"/>
                <w:szCs w:val="24"/>
              </w:rPr>
              <w:t>воспитатели</w:t>
            </w:r>
            <w:r w:rsidRPr="004B63D9">
              <w:rPr>
                <w:spacing w:val="-9"/>
                <w:sz w:val="24"/>
                <w:szCs w:val="24"/>
              </w:rPr>
              <w:t xml:space="preserve"> </w:t>
            </w:r>
            <w:r w:rsidRPr="004B63D9">
              <w:rPr>
                <w:spacing w:val="-4"/>
                <w:sz w:val="24"/>
                <w:szCs w:val="24"/>
              </w:rPr>
              <w:t>групп</w:t>
            </w:r>
          </w:p>
        </w:tc>
      </w:tr>
      <w:tr w:rsidR="004D314B" w:rsidRPr="004B63D9" w:rsidTr="007C3D5D">
        <w:trPr>
          <w:trHeight w:val="909"/>
        </w:trPr>
        <w:tc>
          <w:tcPr>
            <w:tcW w:w="574" w:type="dxa"/>
          </w:tcPr>
          <w:p w:rsidR="004D314B" w:rsidRPr="004B63D9" w:rsidRDefault="00A475F3">
            <w:pPr>
              <w:pStyle w:val="TableParagraph"/>
              <w:spacing w:line="270" w:lineRule="exact"/>
              <w:ind w:left="9"/>
              <w:jc w:val="center"/>
              <w:rPr>
                <w:sz w:val="24"/>
                <w:szCs w:val="24"/>
              </w:rPr>
            </w:pPr>
            <w:r w:rsidRPr="004B63D9">
              <w:rPr>
                <w:spacing w:val="-5"/>
                <w:sz w:val="24"/>
                <w:szCs w:val="24"/>
              </w:rPr>
              <w:t>4.7</w:t>
            </w:r>
          </w:p>
        </w:tc>
        <w:tc>
          <w:tcPr>
            <w:tcW w:w="4664" w:type="dxa"/>
          </w:tcPr>
          <w:p w:rsidR="004D314B" w:rsidRPr="004B63D9" w:rsidRDefault="00A475F3">
            <w:pPr>
              <w:pStyle w:val="TableParagraph"/>
              <w:rPr>
                <w:sz w:val="24"/>
                <w:szCs w:val="24"/>
              </w:rPr>
            </w:pPr>
            <w:r w:rsidRPr="004B63D9">
              <w:rPr>
                <w:sz w:val="24"/>
                <w:szCs w:val="24"/>
              </w:rPr>
              <w:t>Показ</w:t>
            </w:r>
            <w:r w:rsidRPr="004B63D9">
              <w:rPr>
                <w:spacing w:val="-14"/>
                <w:sz w:val="24"/>
                <w:szCs w:val="24"/>
              </w:rPr>
              <w:t xml:space="preserve"> </w:t>
            </w:r>
            <w:r w:rsidRPr="004B63D9">
              <w:rPr>
                <w:sz w:val="24"/>
                <w:szCs w:val="24"/>
              </w:rPr>
              <w:t>выставок</w:t>
            </w:r>
            <w:r w:rsidRPr="004B63D9">
              <w:rPr>
                <w:spacing w:val="-14"/>
                <w:sz w:val="24"/>
                <w:szCs w:val="24"/>
              </w:rPr>
              <w:t xml:space="preserve"> </w:t>
            </w:r>
            <w:r w:rsidRPr="004B63D9">
              <w:rPr>
                <w:sz w:val="24"/>
                <w:szCs w:val="24"/>
              </w:rPr>
              <w:t>детских</w:t>
            </w:r>
            <w:r w:rsidRPr="004B63D9">
              <w:rPr>
                <w:spacing w:val="-13"/>
                <w:sz w:val="24"/>
                <w:szCs w:val="24"/>
              </w:rPr>
              <w:t xml:space="preserve"> </w:t>
            </w:r>
            <w:r w:rsidRPr="004B63D9">
              <w:rPr>
                <w:sz w:val="24"/>
                <w:szCs w:val="24"/>
              </w:rPr>
              <w:t>рисунков, поделок, макетов по тематике дорожной безопасности</w:t>
            </w:r>
          </w:p>
        </w:tc>
        <w:tc>
          <w:tcPr>
            <w:tcW w:w="1560" w:type="dxa"/>
          </w:tcPr>
          <w:p w:rsidR="004D314B" w:rsidRPr="004B63D9" w:rsidRDefault="00A475F3">
            <w:pPr>
              <w:pStyle w:val="TableParagraph"/>
              <w:spacing w:line="270" w:lineRule="exact"/>
              <w:ind w:left="5" w:right="1"/>
              <w:jc w:val="center"/>
              <w:rPr>
                <w:sz w:val="24"/>
                <w:szCs w:val="24"/>
              </w:rPr>
            </w:pPr>
            <w:r w:rsidRPr="004B63D9">
              <w:rPr>
                <w:spacing w:val="-4"/>
                <w:sz w:val="24"/>
                <w:szCs w:val="24"/>
              </w:rPr>
              <w:t>Июль</w:t>
            </w:r>
          </w:p>
        </w:tc>
        <w:tc>
          <w:tcPr>
            <w:tcW w:w="1275" w:type="dxa"/>
          </w:tcPr>
          <w:p w:rsidR="004D314B" w:rsidRPr="004B63D9" w:rsidRDefault="004D314B">
            <w:pPr>
              <w:pStyle w:val="TableParagraph"/>
              <w:ind w:left="0"/>
              <w:rPr>
                <w:sz w:val="24"/>
                <w:szCs w:val="24"/>
              </w:rPr>
            </w:pPr>
          </w:p>
        </w:tc>
        <w:tc>
          <w:tcPr>
            <w:tcW w:w="1963" w:type="dxa"/>
          </w:tcPr>
          <w:p w:rsidR="004D314B" w:rsidRPr="004B63D9" w:rsidRDefault="00A475F3">
            <w:pPr>
              <w:pStyle w:val="TableParagraph"/>
              <w:spacing w:line="270" w:lineRule="exact"/>
              <w:ind w:left="3"/>
              <w:jc w:val="center"/>
              <w:rPr>
                <w:sz w:val="24"/>
                <w:szCs w:val="24"/>
              </w:rPr>
            </w:pPr>
            <w:r w:rsidRPr="004B63D9">
              <w:rPr>
                <w:sz w:val="24"/>
                <w:szCs w:val="24"/>
              </w:rPr>
              <w:t>воспитатели</w:t>
            </w:r>
            <w:r w:rsidRPr="004B63D9">
              <w:rPr>
                <w:spacing w:val="-9"/>
                <w:sz w:val="24"/>
                <w:szCs w:val="24"/>
              </w:rPr>
              <w:t xml:space="preserve"> </w:t>
            </w:r>
            <w:r w:rsidRPr="004B63D9">
              <w:rPr>
                <w:spacing w:val="-4"/>
                <w:sz w:val="24"/>
                <w:szCs w:val="24"/>
              </w:rPr>
              <w:t>групп</w:t>
            </w:r>
          </w:p>
        </w:tc>
      </w:tr>
    </w:tbl>
    <w:p w:rsidR="004D314B" w:rsidRPr="004B63D9" w:rsidRDefault="00A475F3" w:rsidP="00941011">
      <w:pPr>
        <w:pStyle w:val="a5"/>
        <w:numPr>
          <w:ilvl w:val="0"/>
          <w:numId w:val="45"/>
        </w:numPr>
        <w:tabs>
          <w:tab w:val="left" w:pos="819"/>
        </w:tabs>
        <w:spacing w:before="275" w:line="322" w:lineRule="exact"/>
        <w:ind w:left="819" w:hanging="279"/>
        <w:rPr>
          <w:b/>
          <w:sz w:val="24"/>
          <w:szCs w:val="24"/>
        </w:rPr>
      </w:pPr>
      <w:r w:rsidRPr="004B63D9">
        <w:rPr>
          <w:b/>
          <w:sz w:val="24"/>
          <w:szCs w:val="24"/>
        </w:rPr>
        <w:t>Физкультурно-оздоровительная</w:t>
      </w:r>
      <w:r w:rsidRPr="004B63D9">
        <w:rPr>
          <w:b/>
          <w:spacing w:val="-18"/>
          <w:sz w:val="24"/>
          <w:szCs w:val="24"/>
        </w:rPr>
        <w:t xml:space="preserve"> </w:t>
      </w:r>
      <w:r w:rsidRPr="004B63D9">
        <w:rPr>
          <w:b/>
          <w:sz w:val="24"/>
          <w:szCs w:val="24"/>
        </w:rPr>
        <w:t>работа</w:t>
      </w:r>
      <w:r w:rsidRPr="004B63D9">
        <w:rPr>
          <w:b/>
          <w:spacing w:val="-16"/>
          <w:sz w:val="24"/>
          <w:szCs w:val="24"/>
        </w:rPr>
        <w:t xml:space="preserve"> </w:t>
      </w:r>
      <w:r w:rsidRPr="004B63D9">
        <w:rPr>
          <w:b/>
          <w:spacing w:val="-5"/>
          <w:sz w:val="24"/>
          <w:szCs w:val="24"/>
        </w:rPr>
        <w:t>ДОУ</w:t>
      </w:r>
    </w:p>
    <w:p w:rsidR="004D314B" w:rsidRPr="004B63D9" w:rsidRDefault="00A475F3">
      <w:pPr>
        <w:tabs>
          <w:tab w:val="left" w:pos="1420"/>
          <w:tab w:val="left" w:pos="4059"/>
          <w:tab w:val="left" w:pos="4422"/>
          <w:tab w:val="left" w:pos="6438"/>
          <w:tab w:val="left" w:pos="6733"/>
          <w:tab w:val="left" w:pos="9105"/>
        </w:tabs>
        <w:ind w:left="540" w:right="545"/>
        <w:rPr>
          <w:b/>
          <w:sz w:val="24"/>
          <w:szCs w:val="24"/>
        </w:rPr>
      </w:pPr>
      <w:r w:rsidRPr="004B63D9">
        <w:rPr>
          <w:b/>
          <w:spacing w:val="-4"/>
          <w:sz w:val="24"/>
          <w:szCs w:val="24"/>
        </w:rPr>
        <w:t>План</w:t>
      </w:r>
      <w:r w:rsidRPr="004B63D9">
        <w:rPr>
          <w:b/>
          <w:sz w:val="24"/>
          <w:szCs w:val="24"/>
        </w:rPr>
        <w:tab/>
      </w:r>
      <w:r w:rsidRPr="004B63D9">
        <w:rPr>
          <w:b/>
          <w:spacing w:val="-2"/>
          <w:sz w:val="24"/>
          <w:szCs w:val="24"/>
        </w:rPr>
        <w:t>профилактической</w:t>
      </w:r>
      <w:r w:rsidRPr="004B63D9">
        <w:rPr>
          <w:b/>
          <w:sz w:val="24"/>
          <w:szCs w:val="24"/>
        </w:rPr>
        <w:tab/>
      </w:r>
      <w:r w:rsidRPr="004B63D9">
        <w:rPr>
          <w:b/>
          <w:spacing w:val="-10"/>
          <w:sz w:val="24"/>
          <w:szCs w:val="24"/>
        </w:rPr>
        <w:t>и</w:t>
      </w:r>
      <w:r w:rsidRPr="004B63D9">
        <w:rPr>
          <w:b/>
          <w:sz w:val="24"/>
          <w:szCs w:val="24"/>
        </w:rPr>
        <w:tab/>
      </w:r>
      <w:r w:rsidRPr="004B63D9">
        <w:rPr>
          <w:b/>
          <w:spacing w:val="-2"/>
          <w:sz w:val="24"/>
          <w:szCs w:val="24"/>
        </w:rPr>
        <w:t>физкультурно</w:t>
      </w:r>
      <w:r w:rsidRPr="004B63D9">
        <w:rPr>
          <w:b/>
          <w:sz w:val="24"/>
          <w:szCs w:val="24"/>
        </w:rPr>
        <w:tab/>
      </w:r>
      <w:r w:rsidRPr="004B63D9">
        <w:rPr>
          <w:b/>
          <w:spacing w:val="-10"/>
          <w:sz w:val="24"/>
          <w:szCs w:val="24"/>
        </w:rPr>
        <w:t>-</w:t>
      </w:r>
      <w:r w:rsidRPr="004B63D9">
        <w:rPr>
          <w:b/>
          <w:sz w:val="24"/>
          <w:szCs w:val="24"/>
        </w:rPr>
        <w:tab/>
      </w:r>
      <w:r w:rsidRPr="004B63D9">
        <w:rPr>
          <w:b/>
          <w:spacing w:val="-2"/>
          <w:sz w:val="24"/>
          <w:szCs w:val="24"/>
        </w:rPr>
        <w:t>оздоровительной</w:t>
      </w:r>
      <w:r w:rsidRPr="004B63D9">
        <w:rPr>
          <w:b/>
          <w:sz w:val="24"/>
          <w:szCs w:val="24"/>
        </w:rPr>
        <w:tab/>
      </w:r>
      <w:r w:rsidRPr="004B63D9">
        <w:rPr>
          <w:b/>
          <w:spacing w:val="-2"/>
          <w:sz w:val="24"/>
          <w:szCs w:val="24"/>
        </w:rPr>
        <w:t xml:space="preserve">работы </w:t>
      </w:r>
      <w:r w:rsidRPr="004B63D9">
        <w:rPr>
          <w:b/>
          <w:sz w:val="24"/>
          <w:szCs w:val="24"/>
        </w:rPr>
        <w:t>на 202</w:t>
      </w:r>
      <w:r w:rsidR="004F5AEE" w:rsidRPr="004B63D9">
        <w:rPr>
          <w:b/>
          <w:sz w:val="24"/>
          <w:szCs w:val="24"/>
        </w:rPr>
        <w:t>4</w:t>
      </w:r>
      <w:r w:rsidRPr="004B63D9">
        <w:rPr>
          <w:b/>
          <w:sz w:val="24"/>
          <w:szCs w:val="24"/>
        </w:rPr>
        <w:t>-202</w:t>
      </w:r>
      <w:r w:rsidR="004F5AEE" w:rsidRPr="004B63D9">
        <w:rPr>
          <w:b/>
          <w:sz w:val="24"/>
          <w:szCs w:val="24"/>
        </w:rPr>
        <w:t>5</w:t>
      </w:r>
      <w:r w:rsidRPr="004B63D9">
        <w:rPr>
          <w:b/>
          <w:sz w:val="24"/>
          <w:szCs w:val="24"/>
        </w:rPr>
        <w:t xml:space="preserve"> учебный год</w:t>
      </w:r>
    </w:p>
    <w:p w:rsidR="004D314B" w:rsidRPr="004B63D9" w:rsidRDefault="004D314B">
      <w:pPr>
        <w:pStyle w:val="a3"/>
        <w:spacing w:before="70"/>
        <w:rPr>
          <w:b/>
          <w:sz w:val="24"/>
          <w:szCs w:val="24"/>
        </w:rPr>
      </w:pPr>
    </w:p>
    <w:tbl>
      <w:tblPr>
        <w:tblStyle w:val="TableNormal"/>
        <w:tblW w:w="0" w:type="auto"/>
        <w:tblInd w:w="462"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Look w:val="01E0" w:firstRow="1" w:lastRow="1" w:firstColumn="1" w:lastColumn="1" w:noHBand="0" w:noVBand="0"/>
      </w:tblPr>
      <w:tblGrid>
        <w:gridCol w:w="5120"/>
        <w:gridCol w:w="253"/>
        <w:gridCol w:w="2021"/>
        <w:gridCol w:w="2305"/>
      </w:tblGrid>
      <w:tr w:rsidR="004D314B" w:rsidRPr="004B63D9">
        <w:trPr>
          <w:trHeight w:val="292"/>
        </w:trPr>
        <w:tc>
          <w:tcPr>
            <w:tcW w:w="5120" w:type="dxa"/>
            <w:tcBorders>
              <w:left w:val="double" w:sz="6" w:space="0" w:color="D3D0C7"/>
            </w:tcBorders>
          </w:tcPr>
          <w:p w:rsidR="004D314B" w:rsidRPr="004B63D9" w:rsidRDefault="00A475F3">
            <w:pPr>
              <w:pStyle w:val="TableParagraph"/>
              <w:spacing w:line="272" w:lineRule="exact"/>
              <w:ind w:left="7"/>
              <w:jc w:val="center"/>
              <w:rPr>
                <w:sz w:val="24"/>
                <w:szCs w:val="24"/>
              </w:rPr>
            </w:pPr>
            <w:r w:rsidRPr="004B63D9">
              <w:rPr>
                <w:spacing w:val="-2"/>
                <w:sz w:val="24"/>
                <w:szCs w:val="24"/>
              </w:rPr>
              <w:t>Мероприятия</w:t>
            </w:r>
          </w:p>
        </w:tc>
        <w:tc>
          <w:tcPr>
            <w:tcW w:w="2274" w:type="dxa"/>
            <w:gridSpan w:val="2"/>
          </w:tcPr>
          <w:p w:rsidR="004D314B" w:rsidRPr="004B63D9" w:rsidRDefault="00A475F3">
            <w:pPr>
              <w:pStyle w:val="TableParagraph"/>
              <w:spacing w:line="272" w:lineRule="exact"/>
              <w:ind w:left="18" w:right="4"/>
              <w:jc w:val="center"/>
              <w:rPr>
                <w:sz w:val="24"/>
                <w:szCs w:val="24"/>
              </w:rPr>
            </w:pPr>
            <w:r w:rsidRPr="004B63D9">
              <w:rPr>
                <w:spacing w:val="-2"/>
                <w:sz w:val="24"/>
                <w:szCs w:val="24"/>
              </w:rPr>
              <w:t>Сроки</w:t>
            </w:r>
          </w:p>
        </w:tc>
        <w:tc>
          <w:tcPr>
            <w:tcW w:w="2305" w:type="dxa"/>
          </w:tcPr>
          <w:p w:rsidR="004D314B" w:rsidRPr="004B63D9" w:rsidRDefault="00A475F3">
            <w:pPr>
              <w:pStyle w:val="TableParagraph"/>
              <w:spacing w:line="272" w:lineRule="exact"/>
              <w:ind w:left="466"/>
              <w:rPr>
                <w:sz w:val="24"/>
                <w:szCs w:val="24"/>
              </w:rPr>
            </w:pPr>
            <w:r w:rsidRPr="004B63D9">
              <w:rPr>
                <w:spacing w:val="-2"/>
                <w:sz w:val="24"/>
                <w:szCs w:val="24"/>
              </w:rPr>
              <w:t>Исполнитель</w:t>
            </w:r>
          </w:p>
        </w:tc>
      </w:tr>
      <w:tr w:rsidR="004D314B" w:rsidRPr="004B63D9">
        <w:trPr>
          <w:trHeight w:val="291"/>
        </w:trPr>
        <w:tc>
          <w:tcPr>
            <w:tcW w:w="9699" w:type="dxa"/>
            <w:gridSpan w:val="4"/>
            <w:tcBorders>
              <w:left w:val="double" w:sz="6" w:space="0" w:color="D3D0C7"/>
            </w:tcBorders>
          </w:tcPr>
          <w:p w:rsidR="004D314B" w:rsidRPr="004B63D9" w:rsidRDefault="00A475F3">
            <w:pPr>
              <w:pStyle w:val="TableParagraph"/>
              <w:spacing w:before="3" w:line="268" w:lineRule="exact"/>
              <w:ind w:left="15"/>
              <w:jc w:val="center"/>
              <w:rPr>
                <w:b/>
                <w:sz w:val="24"/>
                <w:szCs w:val="24"/>
              </w:rPr>
            </w:pPr>
            <w:r w:rsidRPr="004B63D9">
              <w:rPr>
                <w:b/>
                <w:sz w:val="24"/>
                <w:szCs w:val="24"/>
              </w:rPr>
              <w:t>Профилактическая</w:t>
            </w:r>
            <w:r w:rsidRPr="004B63D9">
              <w:rPr>
                <w:b/>
                <w:spacing w:val="-7"/>
                <w:sz w:val="24"/>
                <w:szCs w:val="24"/>
              </w:rPr>
              <w:t xml:space="preserve"> </w:t>
            </w:r>
            <w:r w:rsidRPr="004B63D9">
              <w:rPr>
                <w:b/>
                <w:spacing w:val="-2"/>
                <w:sz w:val="24"/>
                <w:szCs w:val="24"/>
              </w:rPr>
              <w:t>работа</w:t>
            </w:r>
          </w:p>
        </w:tc>
      </w:tr>
      <w:tr w:rsidR="004D314B" w:rsidRPr="004B63D9" w:rsidTr="007C3D5D">
        <w:trPr>
          <w:trHeight w:val="267"/>
        </w:trPr>
        <w:tc>
          <w:tcPr>
            <w:tcW w:w="5373" w:type="dxa"/>
            <w:gridSpan w:val="2"/>
            <w:tcBorders>
              <w:left w:val="double" w:sz="6" w:space="0" w:color="D3D0C7"/>
              <w:bottom w:val="single" w:sz="6" w:space="0" w:color="D3D0C7"/>
            </w:tcBorders>
          </w:tcPr>
          <w:p w:rsidR="004D314B" w:rsidRPr="004B63D9" w:rsidRDefault="00A475F3">
            <w:pPr>
              <w:pStyle w:val="TableParagraph"/>
              <w:spacing w:line="247" w:lineRule="exact"/>
              <w:ind w:left="85"/>
              <w:rPr>
                <w:sz w:val="24"/>
                <w:szCs w:val="24"/>
              </w:rPr>
            </w:pPr>
            <w:r w:rsidRPr="004B63D9">
              <w:rPr>
                <w:spacing w:val="-2"/>
                <w:sz w:val="24"/>
                <w:szCs w:val="24"/>
              </w:rPr>
              <w:t>Анализ:</w:t>
            </w:r>
          </w:p>
        </w:tc>
        <w:tc>
          <w:tcPr>
            <w:tcW w:w="2021" w:type="dxa"/>
            <w:vMerge w:val="restart"/>
            <w:tcBorders>
              <w:left w:val="thinThickMediumGap" w:sz="4" w:space="0" w:color="808080"/>
            </w:tcBorders>
          </w:tcPr>
          <w:p w:rsidR="004D314B" w:rsidRPr="004B63D9" w:rsidRDefault="00A475F3">
            <w:pPr>
              <w:pStyle w:val="TableParagraph"/>
              <w:spacing w:line="275" w:lineRule="exact"/>
              <w:ind w:left="87"/>
              <w:rPr>
                <w:sz w:val="24"/>
                <w:szCs w:val="24"/>
              </w:rPr>
            </w:pPr>
            <w:r w:rsidRPr="004B63D9">
              <w:rPr>
                <w:sz w:val="24"/>
                <w:szCs w:val="24"/>
              </w:rPr>
              <w:t>В</w:t>
            </w:r>
            <w:r w:rsidRPr="004B63D9">
              <w:rPr>
                <w:spacing w:val="-3"/>
                <w:sz w:val="24"/>
                <w:szCs w:val="24"/>
              </w:rPr>
              <w:t xml:space="preserve"> </w:t>
            </w:r>
            <w:r w:rsidRPr="004B63D9">
              <w:rPr>
                <w:sz w:val="24"/>
                <w:szCs w:val="24"/>
              </w:rPr>
              <w:t>течение</w:t>
            </w:r>
            <w:r w:rsidRPr="004B63D9">
              <w:rPr>
                <w:spacing w:val="-2"/>
                <w:sz w:val="24"/>
                <w:szCs w:val="24"/>
              </w:rPr>
              <w:t xml:space="preserve"> </w:t>
            </w:r>
            <w:r w:rsidRPr="004B63D9">
              <w:rPr>
                <w:spacing w:val="-4"/>
                <w:sz w:val="24"/>
                <w:szCs w:val="24"/>
              </w:rPr>
              <w:t>года</w:t>
            </w:r>
          </w:p>
        </w:tc>
        <w:tc>
          <w:tcPr>
            <w:tcW w:w="2305" w:type="dxa"/>
            <w:vMerge w:val="restart"/>
          </w:tcPr>
          <w:p w:rsidR="004D314B" w:rsidRPr="004B63D9" w:rsidRDefault="00A475F3" w:rsidP="00D67D02">
            <w:pPr>
              <w:pStyle w:val="TableParagraph"/>
              <w:ind w:left="89" w:right="765"/>
              <w:rPr>
                <w:sz w:val="24"/>
                <w:szCs w:val="24"/>
              </w:rPr>
            </w:pPr>
            <w:r w:rsidRPr="004B63D9">
              <w:rPr>
                <w:spacing w:val="-2"/>
                <w:sz w:val="24"/>
                <w:szCs w:val="24"/>
              </w:rPr>
              <w:t xml:space="preserve">Заведующий </w:t>
            </w:r>
          </w:p>
        </w:tc>
      </w:tr>
      <w:tr w:rsidR="004D314B" w:rsidRPr="004B63D9" w:rsidTr="007C3D5D">
        <w:trPr>
          <w:trHeight w:val="46"/>
        </w:trPr>
        <w:tc>
          <w:tcPr>
            <w:tcW w:w="5373" w:type="dxa"/>
            <w:gridSpan w:val="2"/>
            <w:tcBorders>
              <w:top w:val="single" w:sz="6" w:space="0" w:color="D3D0C7"/>
              <w:left w:val="single" w:sz="6" w:space="0" w:color="D3D0C7"/>
              <w:bottom w:val="single" w:sz="6" w:space="0" w:color="808080"/>
              <w:right w:val="single" w:sz="8" w:space="0" w:color="808080"/>
            </w:tcBorders>
          </w:tcPr>
          <w:p w:rsidR="004D314B" w:rsidRPr="004B63D9" w:rsidRDefault="004D314B">
            <w:pPr>
              <w:pStyle w:val="TableParagraph"/>
              <w:ind w:left="0"/>
              <w:rPr>
                <w:sz w:val="24"/>
                <w:szCs w:val="24"/>
              </w:rPr>
            </w:pPr>
          </w:p>
        </w:tc>
        <w:tc>
          <w:tcPr>
            <w:tcW w:w="2021" w:type="dxa"/>
            <w:vMerge/>
            <w:tcBorders>
              <w:top w:val="nil"/>
              <w:left w:val="thinThickMediumGap" w:sz="4" w:space="0" w:color="808080"/>
            </w:tcBorders>
          </w:tcPr>
          <w:p w:rsidR="004D314B" w:rsidRPr="004B63D9" w:rsidRDefault="004D314B">
            <w:pPr>
              <w:rPr>
                <w:sz w:val="24"/>
                <w:szCs w:val="24"/>
              </w:rPr>
            </w:pPr>
          </w:p>
        </w:tc>
        <w:tc>
          <w:tcPr>
            <w:tcW w:w="2305" w:type="dxa"/>
            <w:vMerge/>
            <w:tcBorders>
              <w:top w:val="nil"/>
            </w:tcBorders>
          </w:tcPr>
          <w:p w:rsidR="004D314B" w:rsidRPr="004B63D9" w:rsidRDefault="004D314B">
            <w:pPr>
              <w:rPr>
                <w:sz w:val="24"/>
                <w:szCs w:val="24"/>
              </w:rPr>
            </w:pPr>
          </w:p>
        </w:tc>
      </w:tr>
      <w:tr w:rsidR="004D314B" w:rsidRPr="004B63D9" w:rsidTr="007C3D5D">
        <w:trPr>
          <w:trHeight w:val="589"/>
        </w:trPr>
        <w:tc>
          <w:tcPr>
            <w:tcW w:w="5373" w:type="dxa"/>
            <w:gridSpan w:val="2"/>
            <w:tcBorders>
              <w:top w:val="single" w:sz="6" w:space="0" w:color="808080"/>
              <w:left w:val="double" w:sz="6" w:space="0" w:color="D3D0C7"/>
            </w:tcBorders>
          </w:tcPr>
          <w:p w:rsidR="004D314B" w:rsidRPr="004B63D9" w:rsidRDefault="00A475F3">
            <w:pPr>
              <w:pStyle w:val="TableParagraph"/>
              <w:spacing w:line="253" w:lineRule="exact"/>
              <w:ind w:left="85"/>
              <w:rPr>
                <w:sz w:val="24"/>
                <w:szCs w:val="24"/>
              </w:rPr>
            </w:pPr>
            <w:r w:rsidRPr="004B63D9">
              <w:rPr>
                <w:sz w:val="24"/>
                <w:szCs w:val="24"/>
              </w:rPr>
              <w:t>показателей</w:t>
            </w:r>
            <w:r w:rsidRPr="004B63D9">
              <w:rPr>
                <w:spacing w:val="-4"/>
                <w:sz w:val="24"/>
                <w:szCs w:val="24"/>
              </w:rPr>
              <w:t xml:space="preserve"> </w:t>
            </w:r>
            <w:r w:rsidRPr="004B63D9">
              <w:rPr>
                <w:sz w:val="24"/>
                <w:szCs w:val="24"/>
              </w:rPr>
              <w:t>заболеваемости</w:t>
            </w:r>
            <w:r w:rsidRPr="004B63D9">
              <w:rPr>
                <w:spacing w:val="-4"/>
                <w:sz w:val="24"/>
                <w:szCs w:val="24"/>
              </w:rPr>
              <w:t xml:space="preserve"> </w:t>
            </w:r>
            <w:r w:rsidRPr="004B63D9">
              <w:rPr>
                <w:sz w:val="24"/>
                <w:szCs w:val="24"/>
              </w:rPr>
              <w:t>за</w:t>
            </w:r>
            <w:r w:rsidRPr="004B63D9">
              <w:rPr>
                <w:spacing w:val="-4"/>
                <w:sz w:val="24"/>
                <w:szCs w:val="24"/>
              </w:rPr>
              <w:t xml:space="preserve"> </w:t>
            </w:r>
            <w:r w:rsidRPr="004B63D9">
              <w:rPr>
                <w:spacing w:val="-2"/>
                <w:sz w:val="24"/>
                <w:szCs w:val="24"/>
              </w:rPr>
              <w:t>квартал,</w:t>
            </w:r>
          </w:p>
          <w:p w:rsidR="004D314B" w:rsidRPr="004B63D9" w:rsidRDefault="00A475F3">
            <w:pPr>
              <w:pStyle w:val="TableParagraph"/>
              <w:ind w:left="85"/>
              <w:rPr>
                <w:sz w:val="24"/>
                <w:szCs w:val="24"/>
              </w:rPr>
            </w:pPr>
            <w:r w:rsidRPr="004B63D9">
              <w:rPr>
                <w:sz w:val="24"/>
                <w:szCs w:val="24"/>
              </w:rPr>
              <w:t>полугодие,</w:t>
            </w:r>
            <w:r w:rsidRPr="004B63D9">
              <w:rPr>
                <w:spacing w:val="-9"/>
                <w:sz w:val="24"/>
                <w:szCs w:val="24"/>
              </w:rPr>
              <w:t xml:space="preserve"> </w:t>
            </w:r>
            <w:r w:rsidRPr="004B63D9">
              <w:rPr>
                <w:spacing w:val="-4"/>
                <w:sz w:val="24"/>
                <w:szCs w:val="24"/>
              </w:rPr>
              <w:t>год;</w:t>
            </w:r>
          </w:p>
        </w:tc>
        <w:tc>
          <w:tcPr>
            <w:tcW w:w="2021" w:type="dxa"/>
            <w:vMerge/>
            <w:tcBorders>
              <w:top w:val="nil"/>
              <w:left w:val="thinThickMediumGap" w:sz="4" w:space="0" w:color="808080"/>
            </w:tcBorders>
          </w:tcPr>
          <w:p w:rsidR="004D314B" w:rsidRPr="004B63D9" w:rsidRDefault="004D314B">
            <w:pPr>
              <w:rPr>
                <w:sz w:val="24"/>
                <w:szCs w:val="24"/>
              </w:rPr>
            </w:pPr>
          </w:p>
        </w:tc>
        <w:tc>
          <w:tcPr>
            <w:tcW w:w="2305" w:type="dxa"/>
            <w:vMerge/>
            <w:tcBorders>
              <w:top w:val="nil"/>
            </w:tcBorders>
          </w:tcPr>
          <w:p w:rsidR="004D314B" w:rsidRPr="004B63D9" w:rsidRDefault="004D314B">
            <w:pPr>
              <w:rPr>
                <w:sz w:val="24"/>
                <w:szCs w:val="24"/>
              </w:rPr>
            </w:pPr>
          </w:p>
        </w:tc>
      </w:tr>
      <w:tr w:rsidR="004D314B" w:rsidRPr="004B63D9" w:rsidTr="007C3D5D">
        <w:trPr>
          <w:trHeight w:val="565"/>
        </w:trPr>
        <w:tc>
          <w:tcPr>
            <w:tcW w:w="5373" w:type="dxa"/>
            <w:gridSpan w:val="2"/>
            <w:tcBorders>
              <w:left w:val="double" w:sz="6" w:space="0" w:color="D3D0C7"/>
            </w:tcBorders>
          </w:tcPr>
          <w:p w:rsidR="004D314B" w:rsidRPr="004B63D9" w:rsidRDefault="00A475F3">
            <w:pPr>
              <w:pStyle w:val="TableParagraph"/>
              <w:spacing w:line="276" w:lineRule="exact"/>
              <w:ind w:left="85" w:right="212"/>
              <w:rPr>
                <w:sz w:val="24"/>
                <w:szCs w:val="24"/>
              </w:rPr>
            </w:pPr>
            <w:r w:rsidRPr="004B63D9">
              <w:rPr>
                <w:sz w:val="24"/>
                <w:szCs w:val="24"/>
              </w:rPr>
              <w:t>диспансерного</w:t>
            </w:r>
            <w:r w:rsidRPr="004B63D9">
              <w:rPr>
                <w:spacing w:val="-15"/>
                <w:sz w:val="24"/>
                <w:szCs w:val="24"/>
              </w:rPr>
              <w:t xml:space="preserve"> </w:t>
            </w:r>
            <w:r w:rsidRPr="004B63D9">
              <w:rPr>
                <w:sz w:val="24"/>
                <w:szCs w:val="24"/>
              </w:rPr>
              <w:t>наблюдения</w:t>
            </w:r>
            <w:r w:rsidRPr="004B63D9">
              <w:rPr>
                <w:spacing w:val="-15"/>
                <w:sz w:val="24"/>
                <w:szCs w:val="24"/>
              </w:rPr>
              <w:t xml:space="preserve"> </w:t>
            </w:r>
            <w:r w:rsidRPr="004B63D9">
              <w:rPr>
                <w:sz w:val="24"/>
                <w:szCs w:val="24"/>
              </w:rPr>
              <w:t xml:space="preserve">за </w:t>
            </w:r>
            <w:r w:rsidRPr="004B63D9">
              <w:rPr>
                <w:spacing w:val="-2"/>
                <w:sz w:val="24"/>
                <w:szCs w:val="24"/>
              </w:rPr>
              <w:t>воспитанниками;</w:t>
            </w:r>
          </w:p>
        </w:tc>
        <w:tc>
          <w:tcPr>
            <w:tcW w:w="2021" w:type="dxa"/>
          </w:tcPr>
          <w:p w:rsidR="004D314B" w:rsidRPr="004B63D9" w:rsidRDefault="00A475F3">
            <w:pPr>
              <w:pStyle w:val="TableParagraph"/>
              <w:spacing w:line="275" w:lineRule="exact"/>
              <w:ind w:left="90"/>
              <w:rPr>
                <w:sz w:val="24"/>
                <w:szCs w:val="24"/>
              </w:rPr>
            </w:pPr>
            <w:r w:rsidRPr="004B63D9">
              <w:rPr>
                <w:sz w:val="24"/>
                <w:szCs w:val="24"/>
              </w:rPr>
              <w:t>В</w:t>
            </w:r>
            <w:r w:rsidRPr="004B63D9">
              <w:rPr>
                <w:spacing w:val="-3"/>
                <w:sz w:val="24"/>
                <w:szCs w:val="24"/>
              </w:rPr>
              <w:t xml:space="preserve"> </w:t>
            </w:r>
            <w:r w:rsidRPr="004B63D9">
              <w:rPr>
                <w:sz w:val="24"/>
                <w:szCs w:val="24"/>
              </w:rPr>
              <w:t>течение</w:t>
            </w:r>
            <w:r w:rsidRPr="004B63D9">
              <w:rPr>
                <w:spacing w:val="-2"/>
                <w:sz w:val="24"/>
                <w:szCs w:val="24"/>
              </w:rPr>
              <w:t xml:space="preserve"> </w:t>
            </w:r>
            <w:r w:rsidRPr="004B63D9">
              <w:rPr>
                <w:spacing w:val="-4"/>
                <w:sz w:val="24"/>
                <w:szCs w:val="24"/>
              </w:rPr>
              <w:t>года</w:t>
            </w:r>
          </w:p>
        </w:tc>
        <w:tc>
          <w:tcPr>
            <w:tcW w:w="2305" w:type="dxa"/>
          </w:tcPr>
          <w:p w:rsidR="004D314B" w:rsidRPr="004B63D9" w:rsidRDefault="00A475F3">
            <w:pPr>
              <w:pStyle w:val="TableParagraph"/>
              <w:spacing w:line="275" w:lineRule="exact"/>
              <w:ind w:left="17"/>
              <w:jc w:val="center"/>
              <w:rPr>
                <w:sz w:val="24"/>
                <w:szCs w:val="24"/>
              </w:rPr>
            </w:pPr>
            <w:r w:rsidRPr="004B63D9">
              <w:rPr>
                <w:spacing w:val="-5"/>
                <w:sz w:val="24"/>
                <w:szCs w:val="24"/>
              </w:rPr>
              <w:t>–"–</w:t>
            </w:r>
          </w:p>
        </w:tc>
      </w:tr>
      <w:tr w:rsidR="004D314B" w:rsidRPr="004B63D9" w:rsidTr="007C3D5D">
        <w:trPr>
          <w:trHeight w:val="291"/>
        </w:trPr>
        <w:tc>
          <w:tcPr>
            <w:tcW w:w="5373" w:type="dxa"/>
            <w:gridSpan w:val="2"/>
            <w:tcBorders>
              <w:left w:val="double" w:sz="6" w:space="0" w:color="D3D0C7"/>
            </w:tcBorders>
          </w:tcPr>
          <w:p w:rsidR="004D314B" w:rsidRPr="004B63D9" w:rsidRDefault="00A475F3">
            <w:pPr>
              <w:pStyle w:val="TableParagraph"/>
              <w:spacing w:line="270" w:lineRule="exact"/>
              <w:ind w:left="85"/>
              <w:rPr>
                <w:sz w:val="24"/>
                <w:szCs w:val="24"/>
              </w:rPr>
            </w:pPr>
            <w:r w:rsidRPr="004B63D9">
              <w:rPr>
                <w:sz w:val="24"/>
                <w:szCs w:val="24"/>
              </w:rPr>
              <w:t>летней</w:t>
            </w:r>
            <w:r w:rsidRPr="004B63D9">
              <w:rPr>
                <w:spacing w:val="-8"/>
                <w:sz w:val="24"/>
                <w:szCs w:val="24"/>
              </w:rPr>
              <w:t xml:space="preserve"> </w:t>
            </w:r>
            <w:r w:rsidRPr="004B63D9">
              <w:rPr>
                <w:sz w:val="24"/>
                <w:szCs w:val="24"/>
              </w:rPr>
              <w:t>оздоровительной</w:t>
            </w:r>
            <w:r w:rsidRPr="004B63D9">
              <w:rPr>
                <w:spacing w:val="-7"/>
                <w:sz w:val="24"/>
                <w:szCs w:val="24"/>
              </w:rPr>
              <w:t xml:space="preserve"> </w:t>
            </w:r>
            <w:r w:rsidRPr="004B63D9">
              <w:rPr>
                <w:spacing w:val="-2"/>
                <w:sz w:val="24"/>
                <w:szCs w:val="24"/>
              </w:rPr>
              <w:t>работы;</w:t>
            </w:r>
          </w:p>
        </w:tc>
        <w:tc>
          <w:tcPr>
            <w:tcW w:w="2021" w:type="dxa"/>
          </w:tcPr>
          <w:p w:rsidR="004D314B" w:rsidRPr="004B63D9" w:rsidRDefault="00A475F3">
            <w:pPr>
              <w:pStyle w:val="TableParagraph"/>
              <w:spacing w:line="270" w:lineRule="exact"/>
              <w:ind w:left="90"/>
              <w:rPr>
                <w:sz w:val="24"/>
                <w:szCs w:val="24"/>
              </w:rPr>
            </w:pPr>
            <w:r w:rsidRPr="004B63D9">
              <w:rPr>
                <w:spacing w:val="-2"/>
                <w:sz w:val="24"/>
                <w:szCs w:val="24"/>
              </w:rPr>
              <w:t>Август</w:t>
            </w:r>
          </w:p>
        </w:tc>
        <w:tc>
          <w:tcPr>
            <w:tcW w:w="2305" w:type="dxa"/>
          </w:tcPr>
          <w:p w:rsidR="004D314B" w:rsidRPr="004B63D9" w:rsidRDefault="00A475F3">
            <w:pPr>
              <w:pStyle w:val="TableParagraph"/>
              <w:spacing w:line="270" w:lineRule="exact"/>
              <w:ind w:left="17"/>
              <w:jc w:val="center"/>
              <w:rPr>
                <w:sz w:val="24"/>
                <w:szCs w:val="24"/>
              </w:rPr>
            </w:pPr>
            <w:r w:rsidRPr="004B63D9">
              <w:rPr>
                <w:spacing w:val="-5"/>
                <w:sz w:val="24"/>
                <w:szCs w:val="24"/>
              </w:rPr>
              <w:t>–"–</w:t>
            </w:r>
          </w:p>
        </w:tc>
      </w:tr>
      <w:tr w:rsidR="004D314B" w:rsidRPr="004B63D9" w:rsidTr="007C3D5D">
        <w:trPr>
          <w:trHeight w:val="842"/>
        </w:trPr>
        <w:tc>
          <w:tcPr>
            <w:tcW w:w="5373" w:type="dxa"/>
            <w:gridSpan w:val="2"/>
            <w:tcBorders>
              <w:left w:val="double" w:sz="6" w:space="0" w:color="D3D0C7"/>
            </w:tcBorders>
          </w:tcPr>
          <w:p w:rsidR="004D314B" w:rsidRPr="004B63D9" w:rsidRDefault="00A475F3">
            <w:pPr>
              <w:pStyle w:val="TableParagraph"/>
              <w:ind w:left="85"/>
              <w:rPr>
                <w:sz w:val="24"/>
                <w:szCs w:val="24"/>
              </w:rPr>
            </w:pPr>
            <w:r w:rsidRPr="004B63D9">
              <w:rPr>
                <w:sz w:val="24"/>
                <w:szCs w:val="24"/>
              </w:rPr>
              <w:t>санитарно-просветительской</w:t>
            </w:r>
            <w:r w:rsidRPr="004B63D9">
              <w:rPr>
                <w:spacing w:val="-16"/>
                <w:sz w:val="24"/>
                <w:szCs w:val="24"/>
              </w:rPr>
              <w:t xml:space="preserve"> </w:t>
            </w:r>
            <w:r w:rsidRPr="004B63D9">
              <w:rPr>
                <w:spacing w:val="-2"/>
                <w:sz w:val="24"/>
                <w:szCs w:val="24"/>
              </w:rPr>
              <w:t>работы</w:t>
            </w:r>
          </w:p>
        </w:tc>
        <w:tc>
          <w:tcPr>
            <w:tcW w:w="2021" w:type="dxa"/>
          </w:tcPr>
          <w:p w:rsidR="004D314B" w:rsidRPr="004B63D9" w:rsidRDefault="00A475F3">
            <w:pPr>
              <w:pStyle w:val="TableParagraph"/>
              <w:ind w:left="90"/>
              <w:rPr>
                <w:sz w:val="24"/>
                <w:szCs w:val="24"/>
              </w:rPr>
            </w:pPr>
            <w:r w:rsidRPr="004B63D9">
              <w:rPr>
                <w:sz w:val="24"/>
                <w:szCs w:val="24"/>
              </w:rPr>
              <w:t>1</w:t>
            </w:r>
            <w:r w:rsidRPr="004B63D9">
              <w:rPr>
                <w:spacing w:val="-3"/>
                <w:sz w:val="24"/>
                <w:szCs w:val="24"/>
              </w:rPr>
              <w:t xml:space="preserve"> </w:t>
            </w:r>
            <w:r w:rsidRPr="004B63D9">
              <w:rPr>
                <w:sz w:val="24"/>
                <w:szCs w:val="24"/>
              </w:rPr>
              <w:t>раз в</w:t>
            </w:r>
            <w:r w:rsidRPr="004B63D9">
              <w:rPr>
                <w:spacing w:val="-1"/>
                <w:sz w:val="24"/>
                <w:szCs w:val="24"/>
              </w:rPr>
              <w:t xml:space="preserve"> </w:t>
            </w:r>
            <w:r w:rsidRPr="004B63D9">
              <w:rPr>
                <w:spacing w:val="-2"/>
                <w:sz w:val="24"/>
                <w:szCs w:val="24"/>
              </w:rPr>
              <w:t>квартал</w:t>
            </w:r>
          </w:p>
        </w:tc>
        <w:tc>
          <w:tcPr>
            <w:tcW w:w="2305" w:type="dxa"/>
          </w:tcPr>
          <w:p w:rsidR="004D314B" w:rsidRPr="004B63D9" w:rsidRDefault="00A475F3">
            <w:pPr>
              <w:pStyle w:val="TableParagraph"/>
              <w:spacing w:line="270" w:lineRule="exact"/>
              <w:ind w:left="89"/>
              <w:rPr>
                <w:sz w:val="24"/>
                <w:szCs w:val="24"/>
              </w:rPr>
            </w:pPr>
            <w:r w:rsidRPr="004B63D9">
              <w:rPr>
                <w:spacing w:val="-2"/>
                <w:sz w:val="24"/>
                <w:szCs w:val="24"/>
              </w:rPr>
              <w:t>Воспитатели</w:t>
            </w:r>
          </w:p>
        </w:tc>
      </w:tr>
      <w:tr w:rsidR="004D314B" w:rsidRPr="004B63D9" w:rsidTr="007C3D5D">
        <w:trPr>
          <w:trHeight w:val="843"/>
        </w:trPr>
        <w:tc>
          <w:tcPr>
            <w:tcW w:w="5373" w:type="dxa"/>
            <w:gridSpan w:val="2"/>
            <w:tcBorders>
              <w:left w:val="double" w:sz="6" w:space="0" w:color="D3D0C7"/>
            </w:tcBorders>
          </w:tcPr>
          <w:p w:rsidR="004D314B" w:rsidRPr="004B63D9" w:rsidRDefault="00A475F3">
            <w:pPr>
              <w:pStyle w:val="TableParagraph"/>
              <w:ind w:left="85"/>
              <w:rPr>
                <w:sz w:val="24"/>
                <w:szCs w:val="24"/>
              </w:rPr>
            </w:pPr>
            <w:r w:rsidRPr="004B63D9">
              <w:rPr>
                <w:sz w:val="24"/>
                <w:szCs w:val="24"/>
              </w:rPr>
              <w:t>Углубленный</w:t>
            </w:r>
            <w:r w:rsidRPr="004B63D9">
              <w:rPr>
                <w:spacing w:val="-7"/>
                <w:sz w:val="24"/>
                <w:szCs w:val="24"/>
              </w:rPr>
              <w:t xml:space="preserve"> </w:t>
            </w:r>
            <w:r w:rsidRPr="004B63D9">
              <w:rPr>
                <w:sz w:val="24"/>
                <w:szCs w:val="24"/>
              </w:rPr>
              <w:t>медицинский</w:t>
            </w:r>
            <w:r w:rsidRPr="004B63D9">
              <w:rPr>
                <w:spacing w:val="-7"/>
                <w:sz w:val="24"/>
                <w:szCs w:val="24"/>
              </w:rPr>
              <w:t xml:space="preserve"> </w:t>
            </w:r>
            <w:r w:rsidRPr="004B63D9">
              <w:rPr>
                <w:spacing w:val="-2"/>
                <w:sz w:val="24"/>
                <w:szCs w:val="24"/>
              </w:rPr>
              <w:t>осмотр,</w:t>
            </w:r>
          </w:p>
          <w:p w:rsidR="004D314B" w:rsidRPr="004B63D9" w:rsidRDefault="00A475F3">
            <w:pPr>
              <w:pStyle w:val="TableParagraph"/>
              <w:spacing w:line="276" w:lineRule="exact"/>
              <w:ind w:left="85"/>
              <w:rPr>
                <w:sz w:val="24"/>
                <w:szCs w:val="24"/>
              </w:rPr>
            </w:pPr>
            <w:r w:rsidRPr="004B63D9">
              <w:rPr>
                <w:sz w:val="24"/>
                <w:szCs w:val="24"/>
              </w:rPr>
              <w:t>проведение</w:t>
            </w:r>
            <w:r w:rsidRPr="004B63D9">
              <w:rPr>
                <w:spacing w:val="-15"/>
                <w:sz w:val="24"/>
                <w:szCs w:val="24"/>
              </w:rPr>
              <w:t xml:space="preserve"> </w:t>
            </w:r>
            <w:r w:rsidRPr="004B63D9">
              <w:rPr>
                <w:sz w:val="24"/>
                <w:szCs w:val="24"/>
              </w:rPr>
              <w:t>антропометрических</w:t>
            </w:r>
            <w:r w:rsidRPr="004B63D9">
              <w:rPr>
                <w:spacing w:val="-15"/>
                <w:sz w:val="24"/>
                <w:szCs w:val="24"/>
              </w:rPr>
              <w:t xml:space="preserve"> </w:t>
            </w:r>
            <w:r w:rsidRPr="004B63D9">
              <w:rPr>
                <w:sz w:val="24"/>
                <w:szCs w:val="24"/>
              </w:rPr>
              <w:t>измерений, анализ физического развития детей</w:t>
            </w:r>
          </w:p>
        </w:tc>
        <w:tc>
          <w:tcPr>
            <w:tcW w:w="2021" w:type="dxa"/>
          </w:tcPr>
          <w:p w:rsidR="004D314B" w:rsidRPr="004B63D9" w:rsidRDefault="00A475F3">
            <w:pPr>
              <w:pStyle w:val="TableParagraph"/>
              <w:ind w:left="90"/>
              <w:rPr>
                <w:sz w:val="24"/>
                <w:szCs w:val="24"/>
              </w:rPr>
            </w:pPr>
            <w:r w:rsidRPr="004B63D9">
              <w:rPr>
                <w:sz w:val="24"/>
                <w:szCs w:val="24"/>
              </w:rPr>
              <w:t>В</w:t>
            </w:r>
            <w:r w:rsidRPr="004B63D9">
              <w:rPr>
                <w:spacing w:val="-3"/>
                <w:sz w:val="24"/>
                <w:szCs w:val="24"/>
              </w:rPr>
              <w:t xml:space="preserve"> </w:t>
            </w:r>
            <w:r w:rsidRPr="004B63D9">
              <w:rPr>
                <w:sz w:val="24"/>
                <w:szCs w:val="24"/>
              </w:rPr>
              <w:t>течение</w:t>
            </w:r>
            <w:r w:rsidRPr="004B63D9">
              <w:rPr>
                <w:spacing w:val="-2"/>
                <w:sz w:val="24"/>
                <w:szCs w:val="24"/>
              </w:rPr>
              <w:t xml:space="preserve"> </w:t>
            </w:r>
            <w:r w:rsidRPr="004B63D9">
              <w:rPr>
                <w:spacing w:val="-4"/>
                <w:sz w:val="24"/>
                <w:szCs w:val="24"/>
              </w:rPr>
              <w:t>года</w:t>
            </w:r>
          </w:p>
        </w:tc>
        <w:tc>
          <w:tcPr>
            <w:tcW w:w="2305" w:type="dxa"/>
          </w:tcPr>
          <w:p w:rsidR="004D314B" w:rsidRPr="004B63D9" w:rsidRDefault="00A475F3">
            <w:pPr>
              <w:pStyle w:val="TableParagraph"/>
              <w:ind w:left="89"/>
              <w:rPr>
                <w:sz w:val="24"/>
                <w:szCs w:val="24"/>
              </w:rPr>
            </w:pPr>
            <w:r w:rsidRPr="004B63D9">
              <w:rPr>
                <w:sz w:val="24"/>
                <w:szCs w:val="24"/>
              </w:rPr>
              <w:t>Врач-педиатр</w:t>
            </w:r>
            <w:r w:rsidRPr="004B63D9">
              <w:rPr>
                <w:spacing w:val="-5"/>
                <w:sz w:val="24"/>
                <w:szCs w:val="24"/>
              </w:rPr>
              <w:t xml:space="preserve"> </w:t>
            </w:r>
          </w:p>
          <w:p w:rsidR="004D314B" w:rsidRPr="004B63D9" w:rsidRDefault="004D314B">
            <w:pPr>
              <w:pStyle w:val="TableParagraph"/>
              <w:spacing w:before="1"/>
              <w:ind w:left="0"/>
              <w:rPr>
                <w:b/>
                <w:sz w:val="24"/>
                <w:szCs w:val="24"/>
              </w:rPr>
            </w:pPr>
          </w:p>
          <w:p w:rsidR="004D314B" w:rsidRPr="004B63D9" w:rsidRDefault="00A475F3" w:rsidP="00D67D02">
            <w:pPr>
              <w:pStyle w:val="TableParagraph"/>
              <w:spacing w:line="270" w:lineRule="exact"/>
              <w:ind w:left="89"/>
              <w:rPr>
                <w:sz w:val="24"/>
                <w:szCs w:val="24"/>
              </w:rPr>
            </w:pPr>
            <w:r w:rsidRPr="004B63D9">
              <w:rPr>
                <w:spacing w:val="-2"/>
                <w:sz w:val="24"/>
                <w:szCs w:val="24"/>
              </w:rPr>
              <w:t>Воспитател</w:t>
            </w:r>
            <w:r w:rsidR="00D67D02" w:rsidRPr="004B63D9">
              <w:rPr>
                <w:spacing w:val="-2"/>
                <w:sz w:val="24"/>
                <w:szCs w:val="24"/>
              </w:rPr>
              <w:t>и групп</w:t>
            </w:r>
          </w:p>
        </w:tc>
      </w:tr>
      <w:tr w:rsidR="004D314B" w:rsidRPr="004B63D9" w:rsidTr="007C3D5D">
        <w:trPr>
          <w:trHeight w:val="843"/>
        </w:trPr>
        <w:tc>
          <w:tcPr>
            <w:tcW w:w="5373" w:type="dxa"/>
            <w:gridSpan w:val="2"/>
            <w:tcBorders>
              <w:left w:val="double" w:sz="6" w:space="0" w:color="D3D0C7"/>
            </w:tcBorders>
          </w:tcPr>
          <w:p w:rsidR="004D314B" w:rsidRPr="004B63D9" w:rsidRDefault="00A475F3">
            <w:pPr>
              <w:pStyle w:val="TableParagraph"/>
              <w:spacing w:line="270" w:lineRule="atLeast"/>
              <w:ind w:left="85" w:right="101"/>
              <w:rPr>
                <w:sz w:val="24"/>
                <w:szCs w:val="24"/>
              </w:rPr>
            </w:pPr>
            <w:r w:rsidRPr="004B63D9">
              <w:rPr>
                <w:sz w:val="24"/>
                <w:szCs w:val="24"/>
              </w:rPr>
              <w:t>Осмотр</w:t>
            </w:r>
            <w:r w:rsidRPr="004B63D9">
              <w:rPr>
                <w:spacing w:val="-6"/>
                <w:sz w:val="24"/>
                <w:szCs w:val="24"/>
              </w:rPr>
              <w:t xml:space="preserve"> </w:t>
            </w:r>
            <w:r w:rsidRPr="004B63D9">
              <w:rPr>
                <w:sz w:val="24"/>
                <w:szCs w:val="24"/>
              </w:rPr>
              <w:t>детей</w:t>
            </w:r>
            <w:r w:rsidRPr="004B63D9">
              <w:rPr>
                <w:spacing w:val="-6"/>
                <w:sz w:val="24"/>
                <w:szCs w:val="24"/>
              </w:rPr>
              <w:t xml:space="preserve"> </w:t>
            </w:r>
            <w:r w:rsidRPr="004B63D9">
              <w:rPr>
                <w:sz w:val="24"/>
                <w:szCs w:val="24"/>
              </w:rPr>
              <w:t>во</w:t>
            </w:r>
            <w:r w:rsidRPr="004B63D9">
              <w:rPr>
                <w:spacing w:val="-6"/>
                <w:sz w:val="24"/>
                <w:szCs w:val="24"/>
              </w:rPr>
              <w:t xml:space="preserve"> </w:t>
            </w:r>
            <w:r w:rsidRPr="004B63D9">
              <w:rPr>
                <w:sz w:val="24"/>
                <w:szCs w:val="24"/>
              </w:rPr>
              <w:t>время</w:t>
            </w:r>
            <w:r w:rsidRPr="004B63D9">
              <w:rPr>
                <w:spacing w:val="-4"/>
                <w:sz w:val="24"/>
                <w:szCs w:val="24"/>
              </w:rPr>
              <w:t xml:space="preserve"> </w:t>
            </w:r>
            <w:r w:rsidRPr="004B63D9">
              <w:rPr>
                <w:sz w:val="24"/>
                <w:szCs w:val="24"/>
              </w:rPr>
              <w:t>утреннего</w:t>
            </w:r>
            <w:r w:rsidRPr="004B63D9">
              <w:rPr>
                <w:spacing w:val="-6"/>
                <w:sz w:val="24"/>
                <w:szCs w:val="24"/>
              </w:rPr>
              <w:t xml:space="preserve"> </w:t>
            </w:r>
            <w:r w:rsidRPr="004B63D9">
              <w:rPr>
                <w:sz w:val="24"/>
                <w:szCs w:val="24"/>
              </w:rPr>
              <w:t>приема</w:t>
            </w:r>
            <w:r w:rsidRPr="004B63D9">
              <w:rPr>
                <w:spacing w:val="-7"/>
                <w:sz w:val="24"/>
                <w:szCs w:val="24"/>
              </w:rPr>
              <w:t xml:space="preserve"> </w:t>
            </w:r>
            <w:r w:rsidRPr="004B63D9">
              <w:rPr>
                <w:sz w:val="24"/>
                <w:szCs w:val="24"/>
              </w:rPr>
              <w:t>в</w:t>
            </w:r>
            <w:r w:rsidRPr="004B63D9">
              <w:rPr>
                <w:spacing w:val="-7"/>
                <w:sz w:val="24"/>
                <w:szCs w:val="24"/>
              </w:rPr>
              <w:t xml:space="preserve"> </w:t>
            </w:r>
            <w:r w:rsidRPr="004B63D9">
              <w:rPr>
                <w:sz w:val="24"/>
                <w:szCs w:val="24"/>
              </w:rPr>
              <w:t>д/с, с обязательной бесконтактной термометрией , опрос родителей</w:t>
            </w:r>
          </w:p>
        </w:tc>
        <w:tc>
          <w:tcPr>
            <w:tcW w:w="2021" w:type="dxa"/>
          </w:tcPr>
          <w:p w:rsidR="004D314B" w:rsidRPr="004B63D9" w:rsidRDefault="00A475F3">
            <w:pPr>
              <w:pStyle w:val="TableParagraph"/>
              <w:ind w:left="90"/>
              <w:rPr>
                <w:sz w:val="24"/>
                <w:szCs w:val="24"/>
              </w:rPr>
            </w:pPr>
            <w:r w:rsidRPr="004B63D9">
              <w:rPr>
                <w:spacing w:val="-2"/>
                <w:sz w:val="24"/>
                <w:szCs w:val="24"/>
              </w:rPr>
              <w:t>Ежедневно</w:t>
            </w:r>
          </w:p>
        </w:tc>
        <w:tc>
          <w:tcPr>
            <w:tcW w:w="2305" w:type="dxa"/>
          </w:tcPr>
          <w:p w:rsidR="004D314B" w:rsidRPr="004B63D9" w:rsidRDefault="00A475F3">
            <w:pPr>
              <w:pStyle w:val="TableParagraph"/>
              <w:ind w:left="89"/>
              <w:rPr>
                <w:sz w:val="24"/>
                <w:szCs w:val="24"/>
              </w:rPr>
            </w:pPr>
            <w:r w:rsidRPr="004B63D9">
              <w:rPr>
                <w:spacing w:val="-2"/>
                <w:sz w:val="24"/>
                <w:szCs w:val="24"/>
              </w:rPr>
              <w:t>Воспитатель</w:t>
            </w:r>
          </w:p>
        </w:tc>
      </w:tr>
      <w:tr w:rsidR="004D314B" w:rsidRPr="004B63D9" w:rsidTr="007C3D5D">
        <w:trPr>
          <w:trHeight w:val="842"/>
        </w:trPr>
        <w:tc>
          <w:tcPr>
            <w:tcW w:w="5373" w:type="dxa"/>
            <w:gridSpan w:val="2"/>
            <w:tcBorders>
              <w:left w:val="double" w:sz="6" w:space="0" w:color="D3D0C7"/>
            </w:tcBorders>
          </w:tcPr>
          <w:p w:rsidR="004D314B" w:rsidRPr="004B63D9" w:rsidRDefault="00A475F3">
            <w:pPr>
              <w:pStyle w:val="TableParagraph"/>
              <w:ind w:left="85" w:right="212"/>
              <w:rPr>
                <w:sz w:val="24"/>
                <w:szCs w:val="24"/>
              </w:rPr>
            </w:pPr>
            <w:r w:rsidRPr="004B63D9">
              <w:rPr>
                <w:sz w:val="24"/>
                <w:szCs w:val="24"/>
              </w:rPr>
              <w:t>Наблюдение</w:t>
            </w:r>
            <w:r w:rsidRPr="004B63D9">
              <w:rPr>
                <w:spacing w:val="-12"/>
                <w:sz w:val="24"/>
                <w:szCs w:val="24"/>
              </w:rPr>
              <w:t xml:space="preserve"> </w:t>
            </w:r>
            <w:r w:rsidRPr="004B63D9">
              <w:rPr>
                <w:sz w:val="24"/>
                <w:szCs w:val="24"/>
              </w:rPr>
              <w:t>за</w:t>
            </w:r>
            <w:r w:rsidRPr="004B63D9">
              <w:rPr>
                <w:spacing w:val="-12"/>
                <w:sz w:val="24"/>
                <w:szCs w:val="24"/>
              </w:rPr>
              <w:t xml:space="preserve"> </w:t>
            </w:r>
            <w:r w:rsidRPr="004B63D9">
              <w:rPr>
                <w:sz w:val="24"/>
                <w:szCs w:val="24"/>
              </w:rPr>
              <w:t>детьми,</w:t>
            </w:r>
            <w:r w:rsidRPr="004B63D9">
              <w:rPr>
                <w:spacing w:val="-14"/>
                <w:sz w:val="24"/>
                <w:szCs w:val="24"/>
              </w:rPr>
              <w:t xml:space="preserve"> </w:t>
            </w:r>
            <w:r w:rsidRPr="004B63D9">
              <w:rPr>
                <w:sz w:val="24"/>
                <w:szCs w:val="24"/>
              </w:rPr>
              <w:t>имеющими хронические заболевания</w:t>
            </w:r>
          </w:p>
        </w:tc>
        <w:tc>
          <w:tcPr>
            <w:tcW w:w="2021" w:type="dxa"/>
          </w:tcPr>
          <w:p w:rsidR="004D314B" w:rsidRPr="004B63D9" w:rsidRDefault="00A475F3">
            <w:pPr>
              <w:pStyle w:val="TableParagraph"/>
              <w:spacing w:line="270" w:lineRule="atLeast"/>
              <w:ind w:left="90"/>
              <w:rPr>
                <w:sz w:val="24"/>
                <w:szCs w:val="24"/>
              </w:rPr>
            </w:pPr>
            <w:r w:rsidRPr="004B63D9">
              <w:rPr>
                <w:sz w:val="24"/>
                <w:szCs w:val="24"/>
              </w:rPr>
              <w:t xml:space="preserve">По плану </w:t>
            </w:r>
            <w:r w:rsidRPr="004B63D9">
              <w:rPr>
                <w:spacing w:val="-2"/>
                <w:sz w:val="24"/>
                <w:szCs w:val="24"/>
              </w:rPr>
              <w:t>диспансеризации поликлиники</w:t>
            </w:r>
          </w:p>
        </w:tc>
        <w:tc>
          <w:tcPr>
            <w:tcW w:w="2305" w:type="dxa"/>
          </w:tcPr>
          <w:p w:rsidR="004D314B" w:rsidRPr="004B63D9" w:rsidRDefault="00A475F3">
            <w:pPr>
              <w:pStyle w:val="TableParagraph"/>
              <w:ind w:left="89" w:right="765"/>
              <w:rPr>
                <w:sz w:val="24"/>
                <w:szCs w:val="24"/>
              </w:rPr>
            </w:pPr>
            <w:r w:rsidRPr="004B63D9">
              <w:rPr>
                <w:spacing w:val="-2"/>
                <w:sz w:val="24"/>
                <w:szCs w:val="24"/>
              </w:rPr>
              <w:t>Воспитатель Врач-педиатр</w:t>
            </w:r>
          </w:p>
        </w:tc>
      </w:tr>
      <w:tr w:rsidR="004D314B" w:rsidRPr="004B63D9" w:rsidTr="007C3D5D">
        <w:trPr>
          <w:trHeight w:val="567"/>
        </w:trPr>
        <w:tc>
          <w:tcPr>
            <w:tcW w:w="5373" w:type="dxa"/>
            <w:gridSpan w:val="2"/>
            <w:tcBorders>
              <w:left w:val="double" w:sz="6" w:space="0" w:color="D3D0C7"/>
            </w:tcBorders>
          </w:tcPr>
          <w:p w:rsidR="004D314B" w:rsidRPr="004B63D9" w:rsidRDefault="00A475F3">
            <w:pPr>
              <w:pStyle w:val="TableParagraph"/>
              <w:spacing w:line="270" w:lineRule="atLeast"/>
              <w:ind w:left="85"/>
              <w:rPr>
                <w:sz w:val="24"/>
                <w:szCs w:val="24"/>
              </w:rPr>
            </w:pPr>
            <w:r w:rsidRPr="004B63D9">
              <w:rPr>
                <w:sz w:val="24"/>
                <w:szCs w:val="24"/>
              </w:rPr>
              <w:t>Проведение</w:t>
            </w:r>
            <w:r w:rsidRPr="004B63D9">
              <w:rPr>
                <w:spacing w:val="-8"/>
                <w:sz w:val="24"/>
                <w:szCs w:val="24"/>
              </w:rPr>
              <w:t xml:space="preserve"> </w:t>
            </w:r>
            <w:r w:rsidRPr="004B63D9">
              <w:rPr>
                <w:sz w:val="24"/>
                <w:szCs w:val="24"/>
              </w:rPr>
              <w:t>занятий</w:t>
            </w:r>
            <w:r w:rsidRPr="004B63D9">
              <w:rPr>
                <w:spacing w:val="-7"/>
                <w:sz w:val="24"/>
                <w:szCs w:val="24"/>
              </w:rPr>
              <w:t xml:space="preserve"> </w:t>
            </w:r>
            <w:r w:rsidRPr="004B63D9">
              <w:rPr>
                <w:sz w:val="24"/>
                <w:szCs w:val="24"/>
              </w:rPr>
              <w:t>с</w:t>
            </w:r>
            <w:r w:rsidRPr="004B63D9">
              <w:rPr>
                <w:spacing w:val="-8"/>
                <w:sz w:val="24"/>
                <w:szCs w:val="24"/>
              </w:rPr>
              <w:t xml:space="preserve"> </w:t>
            </w:r>
            <w:r w:rsidRPr="004B63D9">
              <w:rPr>
                <w:sz w:val="24"/>
                <w:szCs w:val="24"/>
              </w:rPr>
              <w:t>детьми</w:t>
            </w:r>
            <w:r w:rsidRPr="004B63D9">
              <w:rPr>
                <w:spacing w:val="-7"/>
                <w:sz w:val="24"/>
                <w:szCs w:val="24"/>
              </w:rPr>
              <w:t xml:space="preserve"> </w:t>
            </w:r>
            <w:r w:rsidRPr="004B63D9">
              <w:rPr>
                <w:sz w:val="24"/>
                <w:szCs w:val="24"/>
              </w:rPr>
              <w:t>по</w:t>
            </w:r>
            <w:r w:rsidRPr="004B63D9">
              <w:rPr>
                <w:spacing w:val="-7"/>
                <w:sz w:val="24"/>
                <w:szCs w:val="24"/>
              </w:rPr>
              <w:t xml:space="preserve"> </w:t>
            </w:r>
            <w:r w:rsidRPr="004B63D9">
              <w:rPr>
                <w:sz w:val="24"/>
                <w:szCs w:val="24"/>
              </w:rPr>
              <w:t xml:space="preserve">профилактике </w:t>
            </w:r>
            <w:r w:rsidRPr="004B63D9">
              <w:rPr>
                <w:spacing w:val="-2"/>
                <w:sz w:val="24"/>
                <w:szCs w:val="24"/>
              </w:rPr>
              <w:t>травматизма</w:t>
            </w:r>
          </w:p>
        </w:tc>
        <w:tc>
          <w:tcPr>
            <w:tcW w:w="2021" w:type="dxa"/>
          </w:tcPr>
          <w:p w:rsidR="004D314B" w:rsidRPr="004B63D9" w:rsidRDefault="00A475F3">
            <w:pPr>
              <w:pStyle w:val="TableParagraph"/>
              <w:ind w:left="90"/>
              <w:rPr>
                <w:sz w:val="24"/>
                <w:szCs w:val="24"/>
              </w:rPr>
            </w:pPr>
            <w:r w:rsidRPr="004B63D9">
              <w:rPr>
                <w:sz w:val="24"/>
                <w:szCs w:val="24"/>
              </w:rPr>
              <w:t>В</w:t>
            </w:r>
            <w:r w:rsidRPr="004B63D9">
              <w:rPr>
                <w:spacing w:val="-3"/>
                <w:sz w:val="24"/>
                <w:szCs w:val="24"/>
              </w:rPr>
              <w:t xml:space="preserve"> </w:t>
            </w:r>
            <w:r w:rsidRPr="004B63D9">
              <w:rPr>
                <w:sz w:val="24"/>
                <w:szCs w:val="24"/>
              </w:rPr>
              <w:t>течение</w:t>
            </w:r>
            <w:r w:rsidRPr="004B63D9">
              <w:rPr>
                <w:spacing w:val="-2"/>
                <w:sz w:val="24"/>
                <w:szCs w:val="24"/>
              </w:rPr>
              <w:t xml:space="preserve"> </w:t>
            </w:r>
            <w:r w:rsidRPr="004B63D9">
              <w:rPr>
                <w:spacing w:val="-4"/>
                <w:sz w:val="24"/>
                <w:szCs w:val="24"/>
              </w:rPr>
              <w:t>года</w:t>
            </w:r>
          </w:p>
        </w:tc>
        <w:tc>
          <w:tcPr>
            <w:tcW w:w="2305" w:type="dxa"/>
          </w:tcPr>
          <w:p w:rsidR="004D314B" w:rsidRPr="004B63D9" w:rsidRDefault="00A475F3">
            <w:pPr>
              <w:pStyle w:val="TableParagraph"/>
              <w:ind w:left="89"/>
              <w:rPr>
                <w:sz w:val="24"/>
                <w:szCs w:val="24"/>
              </w:rPr>
            </w:pPr>
            <w:r w:rsidRPr="004B63D9">
              <w:rPr>
                <w:spacing w:val="-2"/>
                <w:sz w:val="24"/>
                <w:szCs w:val="24"/>
              </w:rPr>
              <w:t>Воспитатель</w:t>
            </w:r>
          </w:p>
        </w:tc>
      </w:tr>
      <w:tr w:rsidR="004D314B" w:rsidRPr="004B63D9" w:rsidTr="007C3D5D">
        <w:trPr>
          <w:trHeight w:val="567"/>
        </w:trPr>
        <w:tc>
          <w:tcPr>
            <w:tcW w:w="5373" w:type="dxa"/>
            <w:gridSpan w:val="2"/>
            <w:tcBorders>
              <w:left w:val="double" w:sz="6" w:space="0" w:color="D3D0C7"/>
            </w:tcBorders>
          </w:tcPr>
          <w:p w:rsidR="004D314B" w:rsidRPr="004B63D9" w:rsidRDefault="00A475F3">
            <w:pPr>
              <w:pStyle w:val="TableParagraph"/>
              <w:spacing w:line="270" w:lineRule="atLeast"/>
              <w:ind w:left="85"/>
              <w:rPr>
                <w:sz w:val="24"/>
                <w:szCs w:val="24"/>
              </w:rPr>
            </w:pPr>
            <w:r w:rsidRPr="004B63D9">
              <w:rPr>
                <w:sz w:val="24"/>
                <w:szCs w:val="24"/>
              </w:rPr>
              <w:t>Осмотр</w:t>
            </w:r>
            <w:r w:rsidRPr="004B63D9">
              <w:rPr>
                <w:spacing w:val="-15"/>
                <w:sz w:val="24"/>
                <w:szCs w:val="24"/>
              </w:rPr>
              <w:t xml:space="preserve"> </w:t>
            </w:r>
            <w:r w:rsidRPr="004B63D9">
              <w:rPr>
                <w:sz w:val="24"/>
                <w:szCs w:val="24"/>
              </w:rPr>
              <w:t>врачами-специалистами</w:t>
            </w:r>
            <w:r w:rsidRPr="004B63D9">
              <w:rPr>
                <w:spacing w:val="-15"/>
                <w:sz w:val="24"/>
                <w:szCs w:val="24"/>
              </w:rPr>
              <w:t xml:space="preserve"> </w:t>
            </w:r>
            <w:r w:rsidRPr="004B63D9">
              <w:rPr>
                <w:sz w:val="24"/>
                <w:szCs w:val="24"/>
              </w:rPr>
              <w:t>детей декретированных возрастов</w:t>
            </w:r>
          </w:p>
        </w:tc>
        <w:tc>
          <w:tcPr>
            <w:tcW w:w="2021" w:type="dxa"/>
          </w:tcPr>
          <w:p w:rsidR="004D314B" w:rsidRPr="004B63D9" w:rsidRDefault="00A475F3">
            <w:pPr>
              <w:pStyle w:val="TableParagraph"/>
              <w:ind w:left="90"/>
              <w:rPr>
                <w:sz w:val="24"/>
                <w:szCs w:val="24"/>
              </w:rPr>
            </w:pPr>
            <w:r w:rsidRPr="004B63D9">
              <w:rPr>
                <w:sz w:val="24"/>
                <w:szCs w:val="24"/>
              </w:rPr>
              <w:t>В</w:t>
            </w:r>
            <w:r w:rsidRPr="004B63D9">
              <w:rPr>
                <w:spacing w:val="-3"/>
                <w:sz w:val="24"/>
                <w:szCs w:val="24"/>
              </w:rPr>
              <w:t xml:space="preserve"> </w:t>
            </w:r>
            <w:r w:rsidRPr="004B63D9">
              <w:rPr>
                <w:sz w:val="24"/>
                <w:szCs w:val="24"/>
              </w:rPr>
              <w:t>течение</w:t>
            </w:r>
            <w:r w:rsidRPr="004B63D9">
              <w:rPr>
                <w:spacing w:val="-1"/>
                <w:sz w:val="24"/>
                <w:szCs w:val="24"/>
              </w:rPr>
              <w:t xml:space="preserve"> </w:t>
            </w:r>
            <w:r w:rsidRPr="004B63D9">
              <w:rPr>
                <w:spacing w:val="-4"/>
                <w:sz w:val="24"/>
                <w:szCs w:val="24"/>
              </w:rPr>
              <w:t>года</w:t>
            </w:r>
          </w:p>
        </w:tc>
        <w:tc>
          <w:tcPr>
            <w:tcW w:w="2305" w:type="dxa"/>
          </w:tcPr>
          <w:p w:rsidR="004D314B" w:rsidRPr="004B63D9" w:rsidRDefault="00A475F3">
            <w:pPr>
              <w:pStyle w:val="TableParagraph"/>
              <w:ind w:left="89"/>
              <w:rPr>
                <w:sz w:val="24"/>
                <w:szCs w:val="24"/>
              </w:rPr>
            </w:pPr>
            <w:r w:rsidRPr="004B63D9">
              <w:rPr>
                <w:spacing w:val="-2"/>
                <w:sz w:val="24"/>
                <w:szCs w:val="24"/>
              </w:rPr>
              <w:t>Врачи-специалисты</w:t>
            </w:r>
          </w:p>
        </w:tc>
      </w:tr>
      <w:tr w:rsidR="004D314B" w:rsidRPr="004B63D9" w:rsidTr="007C3D5D">
        <w:trPr>
          <w:trHeight w:val="558"/>
        </w:trPr>
        <w:tc>
          <w:tcPr>
            <w:tcW w:w="5373" w:type="dxa"/>
            <w:gridSpan w:val="2"/>
            <w:tcBorders>
              <w:left w:val="double" w:sz="6" w:space="0" w:color="D3D0C7"/>
            </w:tcBorders>
          </w:tcPr>
          <w:p w:rsidR="004D314B" w:rsidRPr="004B63D9" w:rsidRDefault="00A475F3">
            <w:pPr>
              <w:pStyle w:val="TableParagraph"/>
              <w:spacing w:line="270" w:lineRule="atLeast"/>
              <w:ind w:left="85"/>
              <w:rPr>
                <w:sz w:val="24"/>
                <w:szCs w:val="24"/>
              </w:rPr>
            </w:pPr>
            <w:r w:rsidRPr="004B63D9">
              <w:rPr>
                <w:sz w:val="24"/>
                <w:szCs w:val="24"/>
              </w:rPr>
              <w:t>Комплексный</w:t>
            </w:r>
            <w:r w:rsidRPr="004B63D9">
              <w:rPr>
                <w:spacing w:val="-15"/>
                <w:sz w:val="24"/>
                <w:szCs w:val="24"/>
              </w:rPr>
              <w:t xml:space="preserve"> </w:t>
            </w:r>
            <w:r w:rsidRPr="004B63D9">
              <w:rPr>
                <w:sz w:val="24"/>
                <w:szCs w:val="24"/>
              </w:rPr>
              <w:t>осмотр</w:t>
            </w:r>
            <w:r w:rsidRPr="004B63D9">
              <w:rPr>
                <w:spacing w:val="-15"/>
                <w:sz w:val="24"/>
                <w:szCs w:val="24"/>
              </w:rPr>
              <w:t xml:space="preserve"> </w:t>
            </w:r>
            <w:r w:rsidRPr="004B63D9">
              <w:rPr>
                <w:sz w:val="24"/>
                <w:szCs w:val="24"/>
              </w:rPr>
              <w:t>врачами-специалистами детей подготовительной к школе группы</w:t>
            </w:r>
          </w:p>
        </w:tc>
        <w:tc>
          <w:tcPr>
            <w:tcW w:w="2021" w:type="dxa"/>
          </w:tcPr>
          <w:p w:rsidR="004D314B" w:rsidRPr="004B63D9" w:rsidRDefault="00A475F3">
            <w:pPr>
              <w:pStyle w:val="TableParagraph"/>
              <w:ind w:left="90"/>
              <w:rPr>
                <w:sz w:val="24"/>
                <w:szCs w:val="24"/>
              </w:rPr>
            </w:pPr>
            <w:r w:rsidRPr="004B63D9">
              <w:rPr>
                <w:sz w:val="24"/>
                <w:szCs w:val="24"/>
              </w:rPr>
              <w:t>Один</w:t>
            </w:r>
            <w:r w:rsidRPr="004B63D9">
              <w:rPr>
                <w:spacing w:val="-1"/>
                <w:sz w:val="24"/>
                <w:szCs w:val="24"/>
              </w:rPr>
              <w:t xml:space="preserve"> </w:t>
            </w:r>
            <w:r w:rsidRPr="004B63D9">
              <w:rPr>
                <w:sz w:val="24"/>
                <w:szCs w:val="24"/>
              </w:rPr>
              <w:t>раз</w:t>
            </w:r>
            <w:r w:rsidRPr="004B63D9">
              <w:rPr>
                <w:spacing w:val="-2"/>
                <w:sz w:val="24"/>
                <w:szCs w:val="24"/>
              </w:rPr>
              <w:t xml:space="preserve"> </w:t>
            </w:r>
            <w:r w:rsidRPr="004B63D9">
              <w:rPr>
                <w:sz w:val="24"/>
                <w:szCs w:val="24"/>
              </w:rPr>
              <w:t>в</w:t>
            </w:r>
            <w:r w:rsidRPr="004B63D9">
              <w:rPr>
                <w:spacing w:val="-1"/>
                <w:sz w:val="24"/>
                <w:szCs w:val="24"/>
              </w:rPr>
              <w:t xml:space="preserve"> </w:t>
            </w:r>
            <w:r w:rsidRPr="004B63D9">
              <w:rPr>
                <w:spacing w:val="-5"/>
                <w:sz w:val="24"/>
                <w:szCs w:val="24"/>
              </w:rPr>
              <w:t>год</w:t>
            </w:r>
          </w:p>
        </w:tc>
        <w:tc>
          <w:tcPr>
            <w:tcW w:w="2305" w:type="dxa"/>
          </w:tcPr>
          <w:p w:rsidR="004D314B" w:rsidRPr="004B63D9" w:rsidRDefault="00A475F3">
            <w:pPr>
              <w:pStyle w:val="TableParagraph"/>
              <w:ind w:left="89"/>
              <w:rPr>
                <w:sz w:val="24"/>
                <w:szCs w:val="24"/>
              </w:rPr>
            </w:pPr>
            <w:r w:rsidRPr="004B63D9">
              <w:rPr>
                <w:spacing w:val="-2"/>
                <w:sz w:val="24"/>
                <w:szCs w:val="24"/>
              </w:rPr>
              <w:t>Врач-педиатр,</w:t>
            </w:r>
          </w:p>
          <w:p w:rsidR="004D314B" w:rsidRPr="004B63D9" w:rsidRDefault="00A475F3">
            <w:pPr>
              <w:pStyle w:val="TableParagraph"/>
              <w:spacing w:line="262" w:lineRule="exact"/>
              <w:ind w:left="89"/>
              <w:rPr>
                <w:sz w:val="24"/>
                <w:szCs w:val="24"/>
              </w:rPr>
            </w:pPr>
            <w:r w:rsidRPr="004B63D9">
              <w:rPr>
                <w:spacing w:val="-2"/>
                <w:sz w:val="24"/>
                <w:szCs w:val="24"/>
              </w:rPr>
              <w:t>Врачи-специалисты</w:t>
            </w:r>
          </w:p>
        </w:tc>
      </w:tr>
    </w:tbl>
    <w:p w:rsidR="004D314B" w:rsidRPr="004B63D9" w:rsidRDefault="004D314B">
      <w:pPr>
        <w:spacing w:line="262" w:lineRule="exact"/>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86"/>
        <w:rPr>
          <w:b/>
          <w:sz w:val="24"/>
          <w:szCs w:val="24"/>
        </w:rPr>
      </w:pPr>
    </w:p>
    <w:tbl>
      <w:tblPr>
        <w:tblStyle w:val="TableNormal"/>
        <w:tblW w:w="0" w:type="auto"/>
        <w:tblInd w:w="462"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Look w:val="01E0" w:firstRow="1" w:lastRow="1" w:firstColumn="1" w:lastColumn="1" w:noHBand="0" w:noVBand="0"/>
      </w:tblPr>
      <w:tblGrid>
        <w:gridCol w:w="5373"/>
        <w:gridCol w:w="2268"/>
        <w:gridCol w:w="2126"/>
      </w:tblGrid>
      <w:tr w:rsidR="004D314B" w:rsidRPr="004B63D9" w:rsidTr="00D67D02">
        <w:trPr>
          <w:trHeight w:val="282"/>
        </w:trPr>
        <w:tc>
          <w:tcPr>
            <w:tcW w:w="5373" w:type="dxa"/>
            <w:tcBorders>
              <w:left w:val="double" w:sz="6" w:space="0" w:color="D3D0C7"/>
            </w:tcBorders>
          </w:tcPr>
          <w:p w:rsidR="004D314B" w:rsidRPr="004B63D9" w:rsidRDefault="00A475F3">
            <w:pPr>
              <w:pStyle w:val="TableParagraph"/>
              <w:spacing w:line="263" w:lineRule="exact"/>
              <w:ind w:left="85"/>
              <w:rPr>
                <w:sz w:val="24"/>
                <w:szCs w:val="24"/>
              </w:rPr>
            </w:pPr>
            <w:r w:rsidRPr="004B63D9">
              <w:rPr>
                <w:sz w:val="24"/>
                <w:szCs w:val="24"/>
              </w:rPr>
              <w:t>Обследование</w:t>
            </w:r>
            <w:r w:rsidRPr="004B63D9">
              <w:rPr>
                <w:spacing w:val="-4"/>
                <w:sz w:val="24"/>
                <w:szCs w:val="24"/>
              </w:rPr>
              <w:t xml:space="preserve"> </w:t>
            </w:r>
            <w:r w:rsidRPr="004B63D9">
              <w:rPr>
                <w:sz w:val="24"/>
                <w:szCs w:val="24"/>
              </w:rPr>
              <w:t>детей</w:t>
            </w:r>
            <w:r w:rsidRPr="004B63D9">
              <w:rPr>
                <w:spacing w:val="-2"/>
                <w:sz w:val="24"/>
                <w:szCs w:val="24"/>
              </w:rPr>
              <w:t xml:space="preserve"> </w:t>
            </w:r>
            <w:r w:rsidRPr="004B63D9">
              <w:rPr>
                <w:sz w:val="24"/>
                <w:szCs w:val="24"/>
              </w:rPr>
              <w:t>и</w:t>
            </w:r>
            <w:r w:rsidRPr="004B63D9">
              <w:rPr>
                <w:spacing w:val="-3"/>
                <w:sz w:val="24"/>
                <w:szCs w:val="24"/>
              </w:rPr>
              <w:t xml:space="preserve"> </w:t>
            </w:r>
            <w:r w:rsidRPr="004B63D9">
              <w:rPr>
                <w:sz w:val="24"/>
                <w:szCs w:val="24"/>
              </w:rPr>
              <w:t>персонала</w:t>
            </w:r>
            <w:r w:rsidRPr="004B63D9">
              <w:rPr>
                <w:spacing w:val="-3"/>
                <w:sz w:val="24"/>
                <w:szCs w:val="24"/>
              </w:rPr>
              <w:t xml:space="preserve"> </w:t>
            </w:r>
            <w:r w:rsidRPr="004B63D9">
              <w:rPr>
                <w:sz w:val="24"/>
                <w:szCs w:val="24"/>
              </w:rPr>
              <w:t>на</w:t>
            </w:r>
            <w:r w:rsidRPr="004B63D9">
              <w:rPr>
                <w:spacing w:val="-3"/>
                <w:sz w:val="24"/>
                <w:szCs w:val="24"/>
              </w:rPr>
              <w:t xml:space="preserve"> </w:t>
            </w:r>
            <w:r w:rsidRPr="004B63D9">
              <w:rPr>
                <w:spacing w:val="-2"/>
                <w:sz w:val="24"/>
                <w:szCs w:val="24"/>
              </w:rPr>
              <w:t>гельминты</w:t>
            </w:r>
          </w:p>
        </w:tc>
        <w:tc>
          <w:tcPr>
            <w:tcW w:w="2268" w:type="dxa"/>
          </w:tcPr>
          <w:p w:rsidR="004D314B" w:rsidRPr="004B63D9" w:rsidRDefault="00A475F3">
            <w:pPr>
              <w:pStyle w:val="TableParagraph"/>
              <w:spacing w:line="263" w:lineRule="exact"/>
              <w:ind w:left="90"/>
              <w:rPr>
                <w:sz w:val="24"/>
                <w:szCs w:val="24"/>
              </w:rPr>
            </w:pPr>
            <w:r w:rsidRPr="004B63D9">
              <w:rPr>
                <w:sz w:val="24"/>
                <w:szCs w:val="24"/>
              </w:rPr>
              <w:t>Один</w:t>
            </w:r>
            <w:r w:rsidRPr="004B63D9">
              <w:rPr>
                <w:spacing w:val="-1"/>
                <w:sz w:val="24"/>
                <w:szCs w:val="24"/>
              </w:rPr>
              <w:t xml:space="preserve"> </w:t>
            </w:r>
            <w:r w:rsidRPr="004B63D9">
              <w:rPr>
                <w:sz w:val="24"/>
                <w:szCs w:val="24"/>
              </w:rPr>
              <w:t>раз</w:t>
            </w:r>
            <w:r w:rsidRPr="004B63D9">
              <w:rPr>
                <w:spacing w:val="-2"/>
                <w:sz w:val="24"/>
                <w:szCs w:val="24"/>
              </w:rPr>
              <w:t xml:space="preserve"> </w:t>
            </w:r>
            <w:r w:rsidRPr="004B63D9">
              <w:rPr>
                <w:sz w:val="24"/>
                <w:szCs w:val="24"/>
              </w:rPr>
              <w:t>в</w:t>
            </w:r>
            <w:r w:rsidRPr="004B63D9">
              <w:rPr>
                <w:spacing w:val="-1"/>
                <w:sz w:val="24"/>
                <w:szCs w:val="24"/>
              </w:rPr>
              <w:t xml:space="preserve"> </w:t>
            </w:r>
            <w:r w:rsidRPr="004B63D9">
              <w:rPr>
                <w:spacing w:val="-5"/>
                <w:sz w:val="24"/>
                <w:szCs w:val="24"/>
              </w:rPr>
              <w:t>год</w:t>
            </w:r>
          </w:p>
        </w:tc>
        <w:tc>
          <w:tcPr>
            <w:tcW w:w="2126" w:type="dxa"/>
          </w:tcPr>
          <w:p w:rsidR="004D314B" w:rsidRPr="004B63D9" w:rsidRDefault="00D67D02">
            <w:pPr>
              <w:pStyle w:val="TableParagraph"/>
              <w:spacing w:line="263" w:lineRule="exact"/>
              <w:ind w:left="149"/>
              <w:rPr>
                <w:sz w:val="24"/>
                <w:szCs w:val="24"/>
              </w:rPr>
            </w:pPr>
            <w:r w:rsidRPr="004B63D9">
              <w:rPr>
                <w:sz w:val="24"/>
                <w:szCs w:val="24"/>
              </w:rPr>
              <w:t>ЦРБ</w:t>
            </w:r>
          </w:p>
        </w:tc>
      </w:tr>
      <w:tr w:rsidR="004D314B" w:rsidRPr="004B63D9" w:rsidTr="00D67D02">
        <w:trPr>
          <w:trHeight w:val="567"/>
        </w:trPr>
        <w:tc>
          <w:tcPr>
            <w:tcW w:w="5373" w:type="dxa"/>
            <w:tcBorders>
              <w:left w:val="double" w:sz="6" w:space="0" w:color="D3D0C7"/>
            </w:tcBorders>
          </w:tcPr>
          <w:p w:rsidR="004D314B" w:rsidRPr="004B63D9" w:rsidRDefault="00A475F3">
            <w:pPr>
              <w:pStyle w:val="TableParagraph"/>
              <w:spacing w:line="276" w:lineRule="exact"/>
              <w:ind w:left="85"/>
              <w:rPr>
                <w:sz w:val="24"/>
                <w:szCs w:val="24"/>
              </w:rPr>
            </w:pPr>
            <w:r w:rsidRPr="004B63D9">
              <w:rPr>
                <w:sz w:val="24"/>
                <w:szCs w:val="24"/>
              </w:rPr>
              <w:t>Лечение</w:t>
            </w:r>
            <w:r w:rsidRPr="004B63D9">
              <w:rPr>
                <w:spacing w:val="-10"/>
                <w:sz w:val="24"/>
                <w:szCs w:val="24"/>
              </w:rPr>
              <w:t xml:space="preserve"> </w:t>
            </w:r>
            <w:r w:rsidRPr="004B63D9">
              <w:rPr>
                <w:sz w:val="24"/>
                <w:szCs w:val="24"/>
              </w:rPr>
              <w:t>контактных</w:t>
            </w:r>
            <w:r w:rsidRPr="004B63D9">
              <w:rPr>
                <w:spacing w:val="-10"/>
                <w:sz w:val="24"/>
                <w:szCs w:val="24"/>
              </w:rPr>
              <w:t xml:space="preserve"> </w:t>
            </w:r>
            <w:r w:rsidRPr="004B63D9">
              <w:rPr>
                <w:sz w:val="24"/>
                <w:szCs w:val="24"/>
              </w:rPr>
              <w:t>детей</w:t>
            </w:r>
            <w:r w:rsidRPr="004B63D9">
              <w:rPr>
                <w:spacing w:val="-9"/>
                <w:sz w:val="24"/>
                <w:szCs w:val="24"/>
              </w:rPr>
              <w:t xml:space="preserve"> </w:t>
            </w:r>
            <w:r w:rsidRPr="004B63D9">
              <w:rPr>
                <w:sz w:val="24"/>
                <w:szCs w:val="24"/>
              </w:rPr>
              <w:t>с</w:t>
            </w:r>
            <w:r w:rsidRPr="004B63D9">
              <w:rPr>
                <w:spacing w:val="-10"/>
                <w:sz w:val="24"/>
                <w:szCs w:val="24"/>
              </w:rPr>
              <w:t xml:space="preserve"> </w:t>
            </w:r>
            <w:r w:rsidRPr="004B63D9">
              <w:rPr>
                <w:sz w:val="24"/>
                <w:szCs w:val="24"/>
              </w:rPr>
              <w:t>целью профилактики энтеробиоза</w:t>
            </w:r>
          </w:p>
        </w:tc>
        <w:tc>
          <w:tcPr>
            <w:tcW w:w="2268" w:type="dxa"/>
          </w:tcPr>
          <w:p w:rsidR="004D314B" w:rsidRPr="004B63D9" w:rsidRDefault="00A475F3">
            <w:pPr>
              <w:pStyle w:val="TableParagraph"/>
              <w:spacing w:line="274" w:lineRule="exact"/>
              <w:ind w:left="90"/>
              <w:rPr>
                <w:sz w:val="24"/>
                <w:szCs w:val="24"/>
              </w:rPr>
            </w:pPr>
            <w:r w:rsidRPr="004B63D9">
              <w:rPr>
                <w:sz w:val="24"/>
                <w:szCs w:val="24"/>
              </w:rPr>
              <w:t>В</w:t>
            </w:r>
            <w:r w:rsidRPr="004B63D9">
              <w:rPr>
                <w:spacing w:val="-3"/>
                <w:sz w:val="24"/>
                <w:szCs w:val="24"/>
              </w:rPr>
              <w:t xml:space="preserve"> </w:t>
            </w:r>
            <w:r w:rsidRPr="004B63D9">
              <w:rPr>
                <w:sz w:val="24"/>
                <w:szCs w:val="24"/>
              </w:rPr>
              <w:t>течение</w:t>
            </w:r>
            <w:r w:rsidRPr="004B63D9">
              <w:rPr>
                <w:spacing w:val="-2"/>
                <w:sz w:val="24"/>
                <w:szCs w:val="24"/>
              </w:rPr>
              <w:t xml:space="preserve"> </w:t>
            </w:r>
            <w:r w:rsidRPr="004B63D9">
              <w:rPr>
                <w:spacing w:val="-4"/>
                <w:sz w:val="24"/>
                <w:szCs w:val="24"/>
              </w:rPr>
              <w:t>года</w:t>
            </w:r>
          </w:p>
        </w:tc>
        <w:tc>
          <w:tcPr>
            <w:tcW w:w="2126" w:type="dxa"/>
          </w:tcPr>
          <w:p w:rsidR="004D314B" w:rsidRPr="004B63D9" w:rsidRDefault="00D67D02">
            <w:pPr>
              <w:pStyle w:val="TableParagraph"/>
              <w:spacing w:line="274" w:lineRule="exact"/>
              <w:ind w:left="89"/>
              <w:rPr>
                <w:sz w:val="24"/>
                <w:szCs w:val="24"/>
              </w:rPr>
            </w:pPr>
            <w:r w:rsidRPr="004B63D9">
              <w:rPr>
                <w:sz w:val="24"/>
                <w:szCs w:val="24"/>
              </w:rPr>
              <w:t>педагоги</w:t>
            </w:r>
          </w:p>
        </w:tc>
      </w:tr>
      <w:tr w:rsidR="004D314B" w:rsidRPr="004B63D9" w:rsidTr="00D67D02">
        <w:trPr>
          <w:trHeight w:val="291"/>
        </w:trPr>
        <w:tc>
          <w:tcPr>
            <w:tcW w:w="9767" w:type="dxa"/>
            <w:gridSpan w:val="3"/>
            <w:tcBorders>
              <w:left w:val="double" w:sz="6" w:space="0" w:color="D3D0C7"/>
            </w:tcBorders>
          </w:tcPr>
          <w:p w:rsidR="004D314B" w:rsidRPr="004B63D9" w:rsidRDefault="00A475F3">
            <w:pPr>
              <w:pStyle w:val="TableParagraph"/>
              <w:spacing w:before="3" w:line="268" w:lineRule="exact"/>
              <w:ind w:left="15" w:right="2"/>
              <w:jc w:val="center"/>
              <w:rPr>
                <w:b/>
                <w:sz w:val="24"/>
                <w:szCs w:val="24"/>
              </w:rPr>
            </w:pPr>
            <w:r w:rsidRPr="004B63D9">
              <w:rPr>
                <w:b/>
                <w:sz w:val="24"/>
                <w:szCs w:val="24"/>
              </w:rPr>
              <w:t>Противоэпидемическая</w:t>
            </w:r>
            <w:r w:rsidRPr="004B63D9">
              <w:rPr>
                <w:b/>
                <w:spacing w:val="-12"/>
                <w:sz w:val="24"/>
                <w:szCs w:val="24"/>
              </w:rPr>
              <w:t xml:space="preserve"> </w:t>
            </w:r>
            <w:r w:rsidRPr="004B63D9">
              <w:rPr>
                <w:b/>
                <w:spacing w:val="-2"/>
                <w:sz w:val="24"/>
                <w:szCs w:val="24"/>
              </w:rPr>
              <w:t>работа</w:t>
            </w:r>
          </w:p>
        </w:tc>
      </w:tr>
      <w:tr w:rsidR="004D314B" w:rsidRPr="004B63D9" w:rsidTr="00D67D02">
        <w:trPr>
          <w:trHeight w:val="566"/>
        </w:trPr>
        <w:tc>
          <w:tcPr>
            <w:tcW w:w="5373" w:type="dxa"/>
            <w:tcBorders>
              <w:left w:val="double" w:sz="6" w:space="0" w:color="D3D0C7"/>
            </w:tcBorders>
          </w:tcPr>
          <w:p w:rsidR="004D314B" w:rsidRPr="004B63D9" w:rsidRDefault="00A475F3" w:rsidP="00D67D02">
            <w:pPr>
              <w:pStyle w:val="TableParagraph"/>
              <w:spacing w:line="276" w:lineRule="exact"/>
              <w:ind w:left="85"/>
              <w:rPr>
                <w:sz w:val="24"/>
                <w:szCs w:val="24"/>
              </w:rPr>
            </w:pPr>
            <w:r w:rsidRPr="004B63D9">
              <w:rPr>
                <w:sz w:val="24"/>
                <w:szCs w:val="24"/>
              </w:rPr>
              <w:t>Контроль</w:t>
            </w:r>
            <w:r w:rsidRPr="004B63D9">
              <w:rPr>
                <w:spacing w:val="-8"/>
                <w:sz w:val="24"/>
                <w:szCs w:val="24"/>
              </w:rPr>
              <w:t xml:space="preserve"> </w:t>
            </w:r>
            <w:r w:rsidRPr="004B63D9">
              <w:rPr>
                <w:sz w:val="24"/>
                <w:szCs w:val="24"/>
              </w:rPr>
              <w:t>за</w:t>
            </w:r>
            <w:r w:rsidRPr="004B63D9">
              <w:rPr>
                <w:spacing w:val="-9"/>
                <w:sz w:val="24"/>
                <w:szCs w:val="24"/>
              </w:rPr>
              <w:t xml:space="preserve"> </w:t>
            </w:r>
            <w:r w:rsidRPr="004B63D9">
              <w:rPr>
                <w:sz w:val="24"/>
                <w:szCs w:val="24"/>
              </w:rPr>
              <w:t>проведением</w:t>
            </w:r>
            <w:r w:rsidRPr="004B63D9">
              <w:rPr>
                <w:spacing w:val="-9"/>
                <w:sz w:val="24"/>
                <w:szCs w:val="24"/>
              </w:rPr>
              <w:t xml:space="preserve"> </w:t>
            </w:r>
            <w:r w:rsidRPr="004B63D9">
              <w:rPr>
                <w:sz w:val="24"/>
                <w:szCs w:val="24"/>
              </w:rPr>
              <w:t>вакцинации</w:t>
            </w:r>
            <w:r w:rsidRPr="004B63D9">
              <w:rPr>
                <w:spacing w:val="-8"/>
                <w:sz w:val="24"/>
                <w:szCs w:val="24"/>
              </w:rPr>
              <w:t xml:space="preserve"> </w:t>
            </w:r>
            <w:r w:rsidRPr="004B63D9">
              <w:rPr>
                <w:sz w:val="24"/>
                <w:szCs w:val="24"/>
              </w:rPr>
              <w:t>детей</w:t>
            </w:r>
            <w:r w:rsidRPr="004B63D9">
              <w:rPr>
                <w:spacing w:val="-8"/>
                <w:sz w:val="24"/>
                <w:szCs w:val="24"/>
              </w:rPr>
              <w:t xml:space="preserve"> </w:t>
            </w:r>
          </w:p>
        </w:tc>
        <w:tc>
          <w:tcPr>
            <w:tcW w:w="2268" w:type="dxa"/>
          </w:tcPr>
          <w:p w:rsidR="004D314B" w:rsidRPr="004B63D9" w:rsidRDefault="00A475F3">
            <w:pPr>
              <w:pStyle w:val="TableParagraph"/>
              <w:spacing w:line="274" w:lineRule="exact"/>
              <w:ind w:left="90"/>
              <w:rPr>
                <w:sz w:val="24"/>
                <w:szCs w:val="24"/>
              </w:rPr>
            </w:pPr>
            <w:r w:rsidRPr="004B63D9">
              <w:rPr>
                <w:sz w:val="24"/>
                <w:szCs w:val="24"/>
              </w:rPr>
              <w:t>В</w:t>
            </w:r>
            <w:r w:rsidRPr="004B63D9">
              <w:rPr>
                <w:spacing w:val="-3"/>
                <w:sz w:val="24"/>
                <w:szCs w:val="24"/>
              </w:rPr>
              <w:t xml:space="preserve"> </w:t>
            </w:r>
            <w:r w:rsidRPr="004B63D9">
              <w:rPr>
                <w:sz w:val="24"/>
                <w:szCs w:val="24"/>
              </w:rPr>
              <w:t>течение</w:t>
            </w:r>
            <w:r w:rsidRPr="004B63D9">
              <w:rPr>
                <w:spacing w:val="-2"/>
                <w:sz w:val="24"/>
                <w:szCs w:val="24"/>
              </w:rPr>
              <w:t xml:space="preserve"> </w:t>
            </w:r>
            <w:r w:rsidRPr="004B63D9">
              <w:rPr>
                <w:spacing w:val="-4"/>
                <w:sz w:val="24"/>
                <w:szCs w:val="24"/>
              </w:rPr>
              <w:t>года</w:t>
            </w:r>
          </w:p>
        </w:tc>
        <w:tc>
          <w:tcPr>
            <w:tcW w:w="2126" w:type="dxa"/>
          </w:tcPr>
          <w:p w:rsidR="004D314B" w:rsidRPr="004B63D9" w:rsidRDefault="00A475F3">
            <w:pPr>
              <w:pStyle w:val="TableParagraph"/>
              <w:spacing w:line="276" w:lineRule="exact"/>
              <w:ind w:left="89" w:right="765"/>
              <w:rPr>
                <w:sz w:val="24"/>
                <w:szCs w:val="24"/>
              </w:rPr>
            </w:pPr>
            <w:r w:rsidRPr="004B63D9">
              <w:rPr>
                <w:spacing w:val="-2"/>
                <w:sz w:val="24"/>
                <w:szCs w:val="24"/>
              </w:rPr>
              <w:t>Медицинская сестра</w:t>
            </w:r>
          </w:p>
        </w:tc>
      </w:tr>
      <w:tr w:rsidR="004D314B" w:rsidRPr="004B63D9" w:rsidTr="00D67D02">
        <w:trPr>
          <w:trHeight w:val="542"/>
        </w:trPr>
        <w:tc>
          <w:tcPr>
            <w:tcW w:w="5373" w:type="dxa"/>
            <w:tcBorders>
              <w:left w:val="double" w:sz="6" w:space="0" w:color="D3D0C7"/>
              <w:bottom w:val="single" w:sz="6" w:space="0" w:color="D3D0C7"/>
            </w:tcBorders>
          </w:tcPr>
          <w:p w:rsidR="004D314B" w:rsidRPr="004B63D9" w:rsidRDefault="00A475F3">
            <w:pPr>
              <w:pStyle w:val="TableParagraph"/>
              <w:spacing w:line="276" w:lineRule="exact"/>
              <w:ind w:left="85"/>
              <w:rPr>
                <w:sz w:val="24"/>
                <w:szCs w:val="24"/>
              </w:rPr>
            </w:pPr>
            <w:r w:rsidRPr="004B63D9">
              <w:rPr>
                <w:sz w:val="24"/>
                <w:szCs w:val="24"/>
              </w:rPr>
              <w:t>Прохождение</w:t>
            </w:r>
            <w:r w:rsidRPr="004B63D9">
              <w:rPr>
                <w:spacing w:val="-15"/>
                <w:sz w:val="24"/>
                <w:szCs w:val="24"/>
              </w:rPr>
              <w:t xml:space="preserve"> </w:t>
            </w:r>
            <w:r w:rsidRPr="004B63D9">
              <w:rPr>
                <w:sz w:val="24"/>
                <w:szCs w:val="24"/>
              </w:rPr>
              <w:t>работниками</w:t>
            </w:r>
            <w:r w:rsidRPr="004B63D9">
              <w:rPr>
                <w:spacing w:val="-15"/>
                <w:sz w:val="24"/>
                <w:szCs w:val="24"/>
              </w:rPr>
              <w:t xml:space="preserve"> </w:t>
            </w:r>
            <w:r w:rsidRPr="004B63D9">
              <w:rPr>
                <w:sz w:val="24"/>
                <w:szCs w:val="24"/>
              </w:rPr>
              <w:t xml:space="preserve">медицинских </w:t>
            </w:r>
            <w:r w:rsidRPr="004B63D9">
              <w:rPr>
                <w:spacing w:val="-2"/>
                <w:sz w:val="24"/>
                <w:szCs w:val="24"/>
              </w:rPr>
              <w:t>профосмотров</w:t>
            </w:r>
          </w:p>
        </w:tc>
        <w:tc>
          <w:tcPr>
            <w:tcW w:w="2268" w:type="dxa"/>
            <w:tcBorders>
              <w:bottom w:val="single" w:sz="6" w:space="0" w:color="D3D0C7"/>
            </w:tcBorders>
          </w:tcPr>
          <w:p w:rsidR="004D314B" w:rsidRPr="004B63D9" w:rsidRDefault="00A475F3">
            <w:pPr>
              <w:pStyle w:val="TableParagraph"/>
              <w:spacing w:line="274" w:lineRule="exact"/>
              <w:ind w:left="584"/>
              <w:rPr>
                <w:sz w:val="24"/>
                <w:szCs w:val="24"/>
              </w:rPr>
            </w:pPr>
            <w:r w:rsidRPr="004B63D9">
              <w:rPr>
                <w:sz w:val="24"/>
                <w:szCs w:val="24"/>
              </w:rPr>
              <w:t>1</w:t>
            </w:r>
            <w:r w:rsidRPr="004B63D9">
              <w:rPr>
                <w:spacing w:val="-1"/>
                <w:sz w:val="24"/>
                <w:szCs w:val="24"/>
              </w:rPr>
              <w:t xml:space="preserve"> </w:t>
            </w:r>
            <w:r w:rsidRPr="004B63D9">
              <w:rPr>
                <w:sz w:val="24"/>
                <w:szCs w:val="24"/>
              </w:rPr>
              <w:t>раз в</w:t>
            </w:r>
            <w:r w:rsidRPr="004B63D9">
              <w:rPr>
                <w:spacing w:val="-1"/>
                <w:sz w:val="24"/>
                <w:szCs w:val="24"/>
              </w:rPr>
              <w:t xml:space="preserve"> </w:t>
            </w:r>
            <w:r w:rsidRPr="004B63D9">
              <w:rPr>
                <w:spacing w:val="-5"/>
                <w:sz w:val="24"/>
                <w:szCs w:val="24"/>
              </w:rPr>
              <w:t>год</w:t>
            </w:r>
          </w:p>
        </w:tc>
        <w:tc>
          <w:tcPr>
            <w:tcW w:w="2126" w:type="dxa"/>
            <w:vMerge w:val="restart"/>
            <w:tcBorders>
              <w:left w:val="nil"/>
            </w:tcBorders>
          </w:tcPr>
          <w:p w:rsidR="00D67D02" w:rsidRPr="004B63D9" w:rsidRDefault="00A475F3" w:rsidP="00D67D02">
            <w:pPr>
              <w:pStyle w:val="TableParagraph"/>
              <w:ind w:left="89" w:right="765"/>
              <w:rPr>
                <w:spacing w:val="-2"/>
                <w:sz w:val="24"/>
                <w:szCs w:val="24"/>
              </w:rPr>
            </w:pPr>
            <w:r w:rsidRPr="004B63D9">
              <w:rPr>
                <w:spacing w:val="-2"/>
                <w:sz w:val="24"/>
                <w:szCs w:val="24"/>
              </w:rPr>
              <w:t xml:space="preserve">Заведующий </w:t>
            </w:r>
          </w:p>
          <w:p w:rsidR="00D67D02" w:rsidRPr="004B63D9" w:rsidRDefault="00D67D02" w:rsidP="00D67D02">
            <w:pPr>
              <w:pStyle w:val="TableParagraph"/>
              <w:ind w:left="89" w:right="765"/>
              <w:rPr>
                <w:spacing w:val="-2"/>
                <w:sz w:val="24"/>
                <w:szCs w:val="24"/>
              </w:rPr>
            </w:pPr>
          </w:p>
          <w:p w:rsidR="004D314B" w:rsidRPr="004B63D9" w:rsidRDefault="00A475F3" w:rsidP="00D67D02">
            <w:pPr>
              <w:pStyle w:val="TableParagraph"/>
              <w:ind w:left="89" w:right="765"/>
              <w:rPr>
                <w:sz w:val="24"/>
                <w:szCs w:val="24"/>
              </w:rPr>
            </w:pPr>
            <w:r w:rsidRPr="004B63D9">
              <w:rPr>
                <w:spacing w:val="-2"/>
                <w:sz w:val="24"/>
                <w:szCs w:val="24"/>
              </w:rPr>
              <w:t>Воспитатель</w:t>
            </w:r>
          </w:p>
        </w:tc>
      </w:tr>
      <w:tr w:rsidR="004D314B" w:rsidRPr="004B63D9" w:rsidTr="00D67D02">
        <w:trPr>
          <w:trHeight w:val="37"/>
        </w:trPr>
        <w:tc>
          <w:tcPr>
            <w:tcW w:w="5373" w:type="dxa"/>
            <w:tcBorders>
              <w:top w:val="single" w:sz="6" w:space="0" w:color="D3D0C7"/>
              <w:left w:val="single" w:sz="6" w:space="0" w:color="D3D0C7"/>
              <w:bottom w:val="single" w:sz="6" w:space="0" w:color="808080"/>
              <w:right w:val="nil"/>
            </w:tcBorders>
          </w:tcPr>
          <w:p w:rsidR="004D314B" w:rsidRPr="004B63D9" w:rsidRDefault="004D314B">
            <w:pPr>
              <w:pStyle w:val="TableParagraph"/>
              <w:ind w:left="0"/>
              <w:rPr>
                <w:sz w:val="24"/>
                <w:szCs w:val="24"/>
              </w:rPr>
            </w:pPr>
          </w:p>
        </w:tc>
        <w:tc>
          <w:tcPr>
            <w:tcW w:w="2268" w:type="dxa"/>
            <w:tcBorders>
              <w:top w:val="single" w:sz="6" w:space="0" w:color="D3D0C7"/>
              <w:left w:val="nil"/>
              <w:bottom w:val="single" w:sz="6" w:space="0" w:color="808080"/>
              <w:right w:val="single" w:sz="6" w:space="0" w:color="808080"/>
            </w:tcBorders>
          </w:tcPr>
          <w:p w:rsidR="004D314B" w:rsidRPr="004B63D9" w:rsidRDefault="004D314B">
            <w:pPr>
              <w:pStyle w:val="TableParagraph"/>
              <w:ind w:left="0"/>
              <w:rPr>
                <w:sz w:val="24"/>
                <w:szCs w:val="24"/>
              </w:rPr>
            </w:pPr>
          </w:p>
        </w:tc>
        <w:tc>
          <w:tcPr>
            <w:tcW w:w="2126" w:type="dxa"/>
            <w:vMerge/>
            <w:tcBorders>
              <w:top w:val="nil"/>
              <w:left w:val="nil"/>
            </w:tcBorders>
          </w:tcPr>
          <w:p w:rsidR="004D314B" w:rsidRPr="004B63D9" w:rsidRDefault="004D314B">
            <w:pPr>
              <w:rPr>
                <w:sz w:val="24"/>
                <w:szCs w:val="24"/>
              </w:rPr>
            </w:pPr>
          </w:p>
        </w:tc>
      </w:tr>
      <w:tr w:rsidR="004D314B" w:rsidRPr="004B63D9" w:rsidTr="00D67D02">
        <w:trPr>
          <w:trHeight w:val="290"/>
        </w:trPr>
        <w:tc>
          <w:tcPr>
            <w:tcW w:w="5373" w:type="dxa"/>
            <w:tcBorders>
              <w:top w:val="single" w:sz="6" w:space="0" w:color="808080"/>
              <w:left w:val="double" w:sz="6" w:space="0" w:color="D3D0C7"/>
              <w:bottom w:val="single" w:sz="6" w:space="0" w:color="D3D0C7"/>
            </w:tcBorders>
          </w:tcPr>
          <w:p w:rsidR="004D314B" w:rsidRPr="004B63D9" w:rsidRDefault="00A475F3">
            <w:pPr>
              <w:pStyle w:val="TableParagraph"/>
              <w:spacing w:line="253" w:lineRule="exact"/>
              <w:ind w:left="85"/>
              <w:rPr>
                <w:sz w:val="24"/>
                <w:szCs w:val="24"/>
              </w:rPr>
            </w:pPr>
            <w:r w:rsidRPr="004B63D9">
              <w:rPr>
                <w:sz w:val="24"/>
                <w:szCs w:val="24"/>
              </w:rPr>
              <w:t>Учет</w:t>
            </w:r>
            <w:r w:rsidRPr="004B63D9">
              <w:rPr>
                <w:spacing w:val="-6"/>
                <w:sz w:val="24"/>
                <w:szCs w:val="24"/>
              </w:rPr>
              <w:t xml:space="preserve"> </w:t>
            </w:r>
            <w:r w:rsidRPr="004B63D9">
              <w:rPr>
                <w:sz w:val="24"/>
                <w:szCs w:val="24"/>
              </w:rPr>
              <w:t>инфекционных</w:t>
            </w:r>
            <w:r w:rsidRPr="004B63D9">
              <w:rPr>
                <w:spacing w:val="-3"/>
                <w:sz w:val="24"/>
                <w:szCs w:val="24"/>
              </w:rPr>
              <w:t xml:space="preserve"> </w:t>
            </w:r>
            <w:r w:rsidRPr="004B63D9">
              <w:rPr>
                <w:sz w:val="24"/>
                <w:szCs w:val="24"/>
              </w:rPr>
              <w:t>больных,</w:t>
            </w:r>
            <w:r w:rsidRPr="004B63D9">
              <w:rPr>
                <w:spacing w:val="-5"/>
                <w:sz w:val="24"/>
                <w:szCs w:val="24"/>
              </w:rPr>
              <w:t xml:space="preserve"> </w:t>
            </w:r>
            <w:r w:rsidRPr="004B63D9">
              <w:rPr>
                <w:spacing w:val="-2"/>
                <w:sz w:val="24"/>
                <w:szCs w:val="24"/>
              </w:rPr>
              <w:t>карантинов</w:t>
            </w:r>
          </w:p>
        </w:tc>
        <w:tc>
          <w:tcPr>
            <w:tcW w:w="2268" w:type="dxa"/>
            <w:tcBorders>
              <w:top w:val="single" w:sz="6" w:space="0" w:color="808080"/>
              <w:bottom w:val="single" w:sz="6" w:space="0" w:color="D3D0C7"/>
            </w:tcBorders>
          </w:tcPr>
          <w:p w:rsidR="004D314B" w:rsidRPr="004B63D9" w:rsidRDefault="00A475F3">
            <w:pPr>
              <w:pStyle w:val="TableParagraph"/>
              <w:spacing w:line="253" w:lineRule="exact"/>
              <w:ind w:left="356"/>
              <w:rPr>
                <w:sz w:val="24"/>
                <w:szCs w:val="24"/>
              </w:rPr>
            </w:pPr>
            <w:r w:rsidRPr="004B63D9">
              <w:rPr>
                <w:sz w:val="24"/>
                <w:szCs w:val="24"/>
              </w:rPr>
              <w:t>В</w:t>
            </w:r>
            <w:r w:rsidRPr="004B63D9">
              <w:rPr>
                <w:spacing w:val="-3"/>
                <w:sz w:val="24"/>
                <w:szCs w:val="24"/>
              </w:rPr>
              <w:t xml:space="preserve"> </w:t>
            </w:r>
            <w:r w:rsidRPr="004B63D9">
              <w:rPr>
                <w:sz w:val="24"/>
                <w:szCs w:val="24"/>
              </w:rPr>
              <w:t>течение</w:t>
            </w:r>
            <w:r w:rsidRPr="004B63D9">
              <w:rPr>
                <w:spacing w:val="-2"/>
                <w:sz w:val="24"/>
                <w:szCs w:val="24"/>
              </w:rPr>
              <w:t xml:space="preserve"> </w:t>
            </w:r>
            <w:r w:rsidRPr="004B63D9">
              <w:rPr>
                <w:spacing w:val="-4"/>
                <w:sz w:val="24"/>
                <w:szCs w:val="24"/>
              </w:rPr>
              <w:t>года</w:t>
            </w:r>
          </w:p>
        </w:tc>
        <w:tc>
          <w:tcPr>
            <w:tcW w:w="2126" w:type="dxa"/>
            <w:vMerge/>
            <w:tcBorders>
              <w:top w:val="nil"/>
              <w:left w:val="nil"/>
            </w:tcBorders>
          </w:tcPr>
          <w:p w:rsidR="004D314B" w:rsidRPr="004B63D9" w:rsidRDefault="004D314B">
            <w:pPr>
              <w:rPr>
                <w:sz w:val="24"/>
                <w:szCs w:val="24"/>
              </w:rPr>
            </w:pPr>
          </w:p>
        </w:tc>
      </w:tr>
      <w:tr w:rsidR="004D314B" w:rsidRPr="004B63D9" w:rsidTr="00D67D02">
        <w:trPr>
          <w:trHeight w:val="44"/>
        </w:trPr>
        <w:tc>
          <w:tcPr>
            <w:tcW w:w="5373" w:type="dxa"/>
            <w:tcBorders>
              <w:top w:val="single" w:sz="6" w:space="0" w:color="D3D0C7"/>
              <w:left w:val="single" w:sz="6" w:space="0" w:color="D3D0C7"/>
              <w:bottom w:val="single" w:sz="6" w:space="0" w:color="808080"/>
              <w:right w:val="nil"/>
            </w:tcBorders>
          </w:tcPr>
          <w:p w:rsidR="004D314B" w:rsidRPr="004B63D9" w:rsidRDefault="004D314B">
            <w:pPr>
              <w:pStyle w:val="TableParagraph"/>
              <w:ind w:left="0"/>
              <w:rPr>
                <w:sz w:val="24"/>
                <w:szCs w:val="24"/>
              </w:rPr>
            </w:pPr>
          </w:p>
        </w:tc>
        <w:tc>
          <w:tcPr>
            <w:tcW w:w="2268" w:type="dxa"/>
            <w:tcBorders>
              <w:top w:val="single" w:sz="6" w:space="0" w:color="D3D0C7"/>
              <w:left w:val="nil"/>
              <w:bottom w:val="single" w:sz="6" w:space="0" w:color="808080"/>
              <w:right w:val="single" w:sz="6" w:space="0" w:color="808080"/>
            </w:tcBorders>
          </w:tcPr>
          <w:p w:rsidR="004D314B" w:rsidRPr="004B63D9" w:rsidRDefault="004D314B">
            <w:pPr>
              <w:pStyle w:val="TableParagraph"/>
              <w:ind w:left="0"/>
              <w:rPr>
                <w:sz w:val="24"/>
                <w:szCs w:val="24"/>
              </w:rPr>
            </w:pPr>
          </w:p>
        </w:tc>
        <w:tc>
          <w:tcPr>
            <w:tcW w:w="2126" w:type="dxa"/>
            <w:vMerge/>
            <w:tcBorders>
              <w:top w:val="nil"/>
              <w:left w:val="nil"/>
            </w:tcBorders>
          </w:tcPr>
          <w:p w:rsidR="004D314B" w:rsidRPr="004B63D9" w:rsidRDefault="004D314B">
            <w:pPr>
              <w:rPr>
                <w:sz w:val="24"/>
                <w:szCs w:val="24"/>
              </w:rPr>
            </w:pPr>
          </w:p>
        </w:tc>
      </w:tr>
      <w:tr w:rsidR="004D314B" w:rsidRPr="004B63D9" w:rsidTr="00D67D02">
        <w:trPr>
          <w:trHeight w:val="592"/>
        </w:trPr>
        <w:tc>
          <w:tcPr>
            <w:tcW w:w="5373" w:type="dxa"/>
            <w:tcBorders>
              <w:top w:val="single" w:sz="6" w:space="0" w:color="808080"/>
              <w:left w:val="double" w:sz="6" w:space="0" w:color="D3D0C7"/>
            </w:tcBorders>
          </w:tcPr>
          <w:p w:rsidR="004D314B" w:rsidRPr="004B63D9" w:rsidRDefault="00A475F3">
            <w:pPr>
              <w:pStyle w:val="TableParagraph"/>
              <w:spacing w:line="255" w:lineRule="exact"/>
              <w:ind w:left="85"/>
              <w:rPr>
                <w:sz w:val="24"/>
                <w:szCs w:val="24"/>
              </w:rPr>
            </w:pPr>
            <w:r w:rsidRPr="004B63D9">
              <w:rPr>
                <w:sz w:val="24"/>
                <w:szCs w:val="24"/>
              </w:rPr>
              <w:t>Строгое</w:t>
            </w:r>
            <w:r w:rsidRPr="004B63D9">
              <w:rPr>
                <w:spacing w:val="-5"/>
                <w:sz w:val="24"/>
                <w:szCs w:val="24"/>
              </w:rPr>
              <w:t xml:space="preserve"> </w:t>
            </w:r>
            <w:r w:rsidRPr="004B63D9">
              <w:rPr>
                <w:sz w:val="24"/>
                <w:szCs w:val="24"/>
              </w:rPr>
              <w:t>соблюдение</w:t>
            </w:r>
            <w:r w:rsidRPr="004B63D9">
              <w:rPr>
                <w:spacing w:val="-5"/>
                <w:sz w:val="24"/>
                <w:szCs w:val="24"/>
              </w:rPr>
              <w:t xml:space="preserve"> </w:t>
            </w:r>
            <w:r w:rsidRPr="004B63D9">
              <w:rPr>
                <w:sz w:val="24"/>
                <w:szCs w:val="24"/>
              </w:rPr>
              <w:t>принципа</w:t>
            </w:r>
            <w:r w:rsidRPr="004B63D9">
              <w:rPr>
                <w:spacing w:val="-6"/>
                <w:sz w:val="24"/>
                <w:szCs w:val="24"/>
              </w:rPr>
              <w:t xml:space="preserve"> </w:t>
            </w:r>
            <w:r w:rsidRPr="004B63D9">
              <w:rPr>
                <w:sz w:val="24"/>
                <w:szCs w:val="24"/>
              </w:rPr>
              <w:t>изоляции</w:t>
            </w:r>
            <w:r w:rsidRPr="004B63D9">
              <w:rPr>
                <w:spacing w:val="-4"/>
                <w:sz w:val="24"/>
                <w:szCs w:val="24"/>
              </w:rPr>
              <w:t xml:space="preserve"> </w:t>
            </w:r>
            <w:r w:rsidRPr="004B63D9">
              <w:rPr>
                <w:spacing w:val="-5"/>
                <w:sz w:val="24"/>
                <w:szCs w:val="24"/>
              </w:rPr>
              <w:t>при</w:t>
            </w:r>
          </w:p>
          <w:p w:rsidR="004D314B" w:rsidRPr="004B63D9" w:rsidRDefault="00A475F3">
            <w:pPr>
              <w:pStyle w:val="TableParagraph"/>
              <w:ind w:left="85"/>
              <w:rPr>
                <w:sz w:val="24"/>
                <w:szCs w:val="24"/>
              </w:rPr>
            </w:pPr>
            <w:r w:rsidRPr="004B63D9">
              <w:rPr>
                <w:spacing w:val="-2"/>
                <w:sz w:val="24"/>
                <w:szCs w:val="24"/>
              </w:rPr>
              <w:t>карантинах</w:t>
            </w:r>
          </w:p>
        </w:tc>
        <w:tc>
          <w:tcPr>
            <w:tcW w:w="2268" w:type="dxa"/>
            <w:tcBorders>
              <w:top w:val="single" w:sz="6" w:space="0" w:color="808080"/>
            </w:tcBorders>
          </w:tcPr>
          <w:p w:rsidR="004D314B" w:rsidRPr="004B63D9" w:rsidRDefault="00A475F3">
            <w:pPr>
              <w:pStyle w:val="TableParagraph"/>
              <w:spacing w:line="255" w:lineRule="exact"/>
              <w:ind w:left="18" w:right="4"/>
              <w:jc w:val="center"/>
              <w:rPr>
                <w:sz w:val="24"/>
                <w:szCs w:val="24"/>
              </w:rPr>
            </w:pPr>
            <w:r w:rsidRPr="004B63D9">
              <w:rPr>
                <w:sz w:val="24"/>
                <w:szCs w:val="24"/>
              </w:rPr>
              <w:t xml:space="preserve">То </w:t>
            </w:r>
            <w:r w:rsidRPr="004B63D9">
              <w:rPr>
                <w:spacing w:val="-5"/>
                <w:sz w:val="24"/>
                <w:szCs w:val="24"/>
              </w:rPr>
              <w:t>же</w:t>
            </w:r>
          </w:p>
        </w:tc>
        <w:tc>
          <w:tcPr>
            <w:tcW w:w="2126" w:type="dxa"/>
            <w:vMerge/>
            <w:tcBorders>
              <w:top w:val="nil"/>
              <w:left w:val="nil"/>
            </w:tcBorders>
          </w:tcPr>
          <w:p w:rsidR="004D314B" w:rsidRPr="004B63D9" w:rsidRDefault="004D314B">
            <w:pPr>
              <w:rPr>
                <w:sz w:val="24"/>
                <w:szCs w:val="24"/>
              </w:rPr>
            </w:pPr>
          </w:p>
        </w:tc>
      </w:tr>
      <w:tr w:rsidR="004D314B" w:rsidRPr="004B63D9" w:rsidTr="00D67D02">
        <w:trPr>
          <w:trHeight w:val="565"/>
        </w:trPr>
        <w:tc>
          <w:tcPr>
            <w:tcW w:w="5373" w:type="dxa"/>
            <w:tcBorders>
              <w:left w:val="double" w:sz="6" w:space="0" w:color="D3D0C7"/>
            </w:tcBorders>
          </w:tcPr>
          <w:p w:rsidR="004D314B" w:rsidRPr="004B63D9" w:rsidRDefault="00A475F3">
            <w:pPr>
              <w:pStyle w:val="TableParagraph"/>
              <w:spacing w:line="273" w:lineRule="exact"/>
              <w:ind w:left="85"/>
              <w:rPr>
                <w:sz w:val="24"/>
                <w:szCs w:val="24"/>
              </w:rPr>
            </w:pPr>
            <w:r w:rsidRPr="004B63D9">
              <w:rPr>
                <w:sz w:val="24"/>
                <w:szCs w:val="24"/>
              </w:rPr>
              <w:t>Осмотр</w:t>
            </w:r>
            <w:r w:rsidRPr="004B63D9">
              <w:rPr>
                <w:spacing w:val="-3"/>
                <w:sz w:val="24"/>
                <w:szCs w:val="24"/>
              </w:rPr>
              <w:t xml:space="preserve"> </w:t>
            </w:r>
            <w:r w:rsidRPr="004B63D9">
              <w:rPr>
                <w:sz w:val="24"/>
                <w:szCs w:val="24"/>
              </w:rPr>
              <w:t>детей</w:t>
            </w:r>
            <w:r w:rsidRPr="004B63D9">
              <w:rPr>
                <w:spacing w:val="-2"/>
                <w:sz w:val="24"/>
                <w:szCs w:val="24"/>
              </w:rPr>
              <w:t xml:space="preserve"> </w:t>
            </w:r>
            <w:r w:rsidRPr="004B63D9">
              <w:rPr>
                <w:sz w:val="24"/>
                <w:szCs w:val="24"/>
              </w:rPr>
              <w:t>на</w:t>
            </w:r>
            <w:r w:rsidRPr="004B63D9">
              <w:rPr>
                <w:spacing w:val="-2"/>
                <w:sz w:val="24"/>
                <w:szCs w:val="24"/>
              </w:rPr>
              <w:t xml:space="preserve"> педикулез</w:t>
            </w:r>
          </w:p>
        </w:tc>
        <w:tc>
          <w:tcPr>
            <w:tcW w:w="2268" w:type="dxa"/>
          </w:tcPr>
          <w:p w:rsidR="004D314B" w:rsidRPr="004B63D9" w:rsidRDefault="00A475F3">
            <w:pPr>
              <w:pStyle w:val="TableParagraph"/>
              <w:spacing w:line="276" w:lineRule="exact"/>
              <w:ind w:left="205" w:right="23" w:firstLine="348"/>
              <w:rPr>
                <w:sz w:val="24"/>
                <w:szCs w:val="24"/>
              </w:rPr>
            </w:pPr>
            <w:r w:rsidRPr="004B63D9">
              <w:rPr>
                <w:spacing w:val="-2"/>
                <w:sz w:val="24"/>
                <w:szCs w:val="24"/>
              </w:rPr>
              <w:t xml:space="preserve">Ежедневно </w:t>
            </w:r>
            <w:r w:rsidRPr="004B63D9">
              <w:rPr>
                <w:sz w:val="24"/>
                <w:szCs w:val="24"/>
              </w:rPr>
              <w:t>Один</w:t>
            </w:r>
            <w:r w:rsidRPr="004B63D9">
              <w:rPr>
                <w:spacing w:val="-9"/>
                <w:sz w:val="24"/>
                <w:szCs w:val="24"/>
              </w:rPr>
              <w:t xml:space="preserve"> </w:t>
            </w:r>
            <w:r w:rsidRPr="004B63D9">
              <w:rPr>
                <w:sz w:val="24"/>
                <w:szCs w:val="24"/>
              </w:rPr>
              <w:t>раз</w:t>
            </w:r>
            <w:r w:rsidRPr="004B63D9">
              <w:rPr>
                <w:spacing w:val="-9"/>
                <w:sz w:val="24"/>
                <w:szCs w:val="24"/>
              </w:rPr>
              <w:t xml:space="preserve"> </w:t>
            </w:r>
            <w:r w:rsidRPr="004B63D9">
              <w:rPr>
                <w:sz w:val="24"/>
                <w:szCs w:val="24"/>
              </w:rPr>
              <w:t>в</w:t>
            </w:r>
            <w:r w:rsidRPr="004B63D9">
              <w:rPr>
                <w:spacing w:val="-10"/>
                <w:sz w:val="24"/>
                <w:szCs w:val="24"/>
              </w:rPr>
              <w:t xml:space="preserve"> </w:t>
            </w:r>
            <w:r w:rsidRPr="004B63D9">
              <w:rPr>
                <w:sz w:val="24"/>
                <w:szCs w:val="24"/>
              </w:rPr>
              <w:t>7</w:t>
            </w:r>
            <w:r w:rsidRPr="004B63D9">
              <w:rPr>
                <w:spacing w:val="-9"/>
                <w:sz w:val="24"/>
                <w:szCs w:val="24"/>
              </w:rPr>
              <w:t xml:space="preserve"> </w:t>
            </w:r>
            <w:r w:rsidRPr="004B63D9">
              <w:rPr>
                <w:sz w:val="24"/>
                <w:szCs w:val="24"/>
              </w:rPr>
              <w:t>дней</w:t>
            </w:r>
          </w:p>
        </w:tc>
        <w:tc>
          <w:tcPr>
            <w:tcW w:w="2126" w:type="dxa"/>
          </w:tcPr>
          <w:p w:rsidR="004D314B" w:rsidRPr="004B63D9" w:rsidRDefault="00A475F3" w:rsidP="00D67D02">
            <w:pPr>
              <w:pStyle w:val="TableParagraph"/>
              <w:spacing w:line="276" w:lineRule="exact"/>
              <w:ind w:left="89" w:right="120"/>
              <w:rPr>
                <w:sz w:val="24"/>
                <w:szCs w:val="24"/>
              </w:rPr>
            </w:pPr>
            <w:r w:rsidRPr="004B63D9">
              <w:rPr>
                <w:spacing w:val="-2"/>
                <w:sz w:val="24"/>
                <w:szCs w:val="24"/>
              </w:rPr>
              <w:t>Воспитател</w:t>
            </w:r>
            <w:r w:rsidR="00D67D02" w:rsidRPr="004B63D9">
              <w:rPr>
                <w:spacing w:val="-2"/>
                <w:sz w:val="24"/>
                <w:szCs w:val="24"/>
              </w:rPr>
              <w:t>и</w:t>
            </w:r>
          </w:p>
          <w:p w:rsidR="00D67D02" w:rsidRPr="004B63D9" w:rsidRDefault="00D67D02" w:rsidP="00D67D02">
            <w:pPr>
              <w:pStyle w:val="TableParagraph"/>
              <w:spacing w:line="276" w:lineRule="exact"/>
              <w:ind w:left="89" w:right="120"/>
              <w:rPr>
                <w:sz w:val="24"/>
                <w:szCs w:val="24"/>
              </w:rPr>
            </w:pPr>
          </w:p>
        </w:tc>
      </w:tr>
      <w:tr w:rsidR="004D314B" w:rsidRPr="004B63D9" w:rsidTr="00D67D02">
        <w:trPr>
          <w:trHeight w:val="566"/>
        </w:trPr>
        <w:tc>
          <w:tcPr>
            <w:tcW w:w="5373" w:type="dxa"/>
            <w:tcBorders>
              <w:left w:val="double" w:sz="6" w:space="0" w:color="D3D0C7"/>
            </w:tcBorders>
          </w:tcPr>
          <w:p w:rsidR="004D314B" w:rsidRPr="004B63D9" w:rsidRDefault="00A475F3">
            <w:pPr>
              <w:pStyle w:val="TableParagraph"/>
              <w:spacing w:line="276" w:lineRule="exact"/>
              <w:ind w:left="85" w:right="212"/>
              <w:rPr>
                <w:sz w:val="24"/>
                <w:szCs w:val="24"/>
              </w:rPr>
            </w:pPr>
            <w:r w:rsidRPr="004B63D9">
              <w:rPr>
                <w:sz w:val="24"/>
                <w:szCs w:val="24"/>
              </w:rPr>
              <w:t>Проведение</w:t>
            </w:r>
            <w:r w:rsidRPr="004B63D9">
              <w:rPr>
                <w:spacing w:val="-10"/>
                <w:sz w:val="24"/>
                <w:szCs w:val="24"/>
              </w:rPr>
              <w:t xml:space="preserve"> </w:t>
            </w:r>
            <w:r w:rsidRPr="004B63D9">
              <w:rPr>
                <w:sz w:val="24"/>
                <w:szCs w:val="24"/>
              </w:rPr>
              <w:t>инструктажа</w:t>
            </w:r>
            <w:r w:rsidRPr="004B63D9">
              <w:rPr>
                <w:spacing w:val="-11"/>
                <w:sz w:val="24"/>
                <w:szCs w:val="24"/>
              </w:rPr>
              <w:t xml:space="preserve"> </w:t>
            </w:r>
            <w:r w:rsidRPr="004B63D9">
              <w:rPr>
                <w:sz w:val="24"/>
                <w:szCs w:val="24"/>
              </w:rPr>
              <w:t>с</w:t>
            </w:r>
            <w:r w:rsidRPr="004B63D9">
              <w:rPr>
                <w:spacing w:val="-10"/>
                <w:sz w:val="24"/>
                <w:szCs w:val="24"/>
              </w:rPr>
              <w:t xml:space="preserve"> </w:t>
            </w:r>
            <w:r w:rsidRPr="004B63D9">
              <w:rPr>
                <w:sz w:val="24"/>
                <w:szCs w:val="24"/>
              </w:rPr>
              <w:t>вновь</w:t>
            </w:r>
            <w:r w:rsidRPr="004B63D9">
              <w:rPr>
                <w:spacing w:val="-10"/>
                <w:sz w:val="24"/>
                <w:szCs w:val="24"/>
              </w:rPr>
              <w:t xml:space="preserve"> </w:t>
            </w:r>
            <w:r w:rsidRPr="004B63D9">
              <w:rPr>
                <w:sz w:val="24"/>
                <w:szCs w:val="24"/>
              </w:rPr>
              <w:t>принятыми на работу сотрудниками</w:t>
            </w:r>
          </w:p>
        </w:tc>
        <w:tc>
          <w:tcPr>
            <w:tcW w:w="2268" w:type="dxa"/>
          </w:tcPr>
          <w:p w:rsidR="004D314B" w:rsidRPr="004B63D9" w:rsidRDefault="00A475F3">
            <w:pPr>
              <w:pStyle w:val="TableParagraph"/>
              <w:spacing w:line="276" w:lineRule="exact"/>
              <w:ind w:left="774" w:hanging="413"/>
              <w:rPr>
                <w:sz w:val="24"/>
                <w:szCs w:val="24"/>
              </w:rPr>
            </w:pPr>
            <w:r w:rsidRPr="004B63D9">
              <w:rPr>
                <w:sz w:val="24"/>
                <w:szCs w:val="24"/>
              </w:rPr>
              <w:t>При</w:t>
            </w:r>
            <w:r w:rsidRPr="004B63D9">
              <w:rPr>
                <w:spacing w:val="-15"/>
                <w:sz w:val="24"/>
                <w:szCs w:val="24"/>
              </w:rPr>
              <w:t xml:space="preserve"> </w:t>
            </w:r>
            <w:r w:rsidRPr="004B63D9">
              <w:rPr>
                <w:sz w:val="24"/>
                <w:szCs w:val="24"/>
              </w:rPr>
              <w:t>приеме</w:t>
            </w:r>
            <w:r w:rsidRPr="004B63D9">
              <w:rPr>
                <w:spacing w:val="-15"/>
                <w:sz w:val="24"/>
                <w:szCs w:val="24"/>
              </w:rPr>
              <w:t xml:space="preserve"> </w:t>
            </w:r>
            <w:r w:rsidRPr="004B63D9">
              <w:rPr>
                <w:sz w:val="24"/>
                <w:szCs w:val="24"/>
              </w:rPr>
              <w:t xml:space="preserve">на </w:t>
            </w:r>
            <w:r w:rsidRPr="004B63D9">
              <w:rPr>
                <w:spacing w:val="-2"/>
                <w:sz w:val="24"/>
                <w:szCs w:val="24"/>
              </w:rPr>
              <w:t>работу</w:t>
            </w:r>
          </w:p>
        </w:tc>
        <w:tc>
          <w:tcPr>
            <w:tcW w:w="2126" w:type="dxa"/>
          </w:tcPr>
          <w:p w:rsidR="004D314B" w:rsidRPr="004B63D9" w:rsidRDefault="00D67D02" w:rsidP="00D67D02">
            <w:pPr>
              <w:pStyle w:val="TableParagraph"/>
              <w:spacing w:line="276" w:lineRule="exact"/>
              <w:ind w:left="89" w:right="120"/>
              <w:rPr>
                <w:sz w:val="24"/>
                <w:szCs w:val="24"/>
              </w:rPr>
            </w:pPr>
            <w:r w:rsidRPr="004B63D9">
              <w:rPr>
                <w:spacing w:val="-2"/>
                <w:sz w:val="24"/>
                <w:szCs w:val="24"/>
              </w:rPr>
              <w:t>Заведующий</w:t>
            </w:r>
          </w:p>
        </w:tc>
      </w:tr>
      <w:tr w:rsidR="004D314B" w:rsidRPr="004B63D9" w:rsidTr="00D67D02">
        <w:trPr>
          <w:trHeight w:val="842"/>
        </w:trPr>
        <w:tc>
          <w:tcPr>
            <w:tcW w:w="5373" w:type="dxa"/>
            <w:tcBorders>
              <w:left w:val="double" w:sz="6" w:space="0" w:color="D3D0C7"/>
            </w:tcBorders>
          </w:tcPr>
          <w:p w:rsidR="004D314B" w:rsidRPr="004B63D9" w:rsidRDefault="00A475F3">
            <w:pPr>
              <w:pStyle w:val="TableParagraph"/>
              <w:spacing w:line="276" w:lineRule="exact"/>
              <w:ind w:left="85"/>
              <w:rPr>
                <w:sz w:val="24"/>
                <w:szCs w:val="24"/>
              </w:rPr>
            </w:pPr>
            <w:r w:rsidRPr="004B63D9">
              <w:rPr>
                <w:sz w:val="24"/>
                <w:szCs w:val="24"/>
              </w:rPr>
              <w:t>Проведение противоэпидемических мероприятий</w:t>
            </w:r>
            <w:r w:rsidRPr="004B63D9">
              <w:rPr>
                <w:spacing w:val="-8"/>
                <w:sz w:val="24"/>
                <w:szCs w:val="24"/>
              </w:rPr>
              <w:t xml:space="preserve"> </w:t>
            </w:r>
            <w:r w:rsidRPr="004B63D9">
              <w:rPr>
                <w:sz w:val="24"/>
                <w:szCs w:val="24"/>
              </w:rPr>
              <w:t>при</w:t>
            </w:r>
            <w:r w:rsidRPr="004B63D9">
              <w:rPr>
                <w:spacing w:val="-8"/>
                <w:sz w:val="24"/>
                <w:szCs w:val="24"/>
              </w:rPr>
              <w:t xml:space="preserve"> </w:t>
            </w:r>
            <w:r w:rsidRPr="004B63D9">
              <w:rPr>
                <w:sz w:val="24"/>
                <w:szCs w:val="24"/>
              </w:rPr>
              <w:t>вспышках</w:t>
            </w:r>
            <w:r w:rsidRPr="004B63D9">
              <w:rPr>
                <w:spacing w:val="-6"/>
                <w:sz w:val="24"/>
                <w:szCs w:val="24"/>
              </w:rPr>
              <w:t xml:space="preserve"> </w:t>
            </w:r>
            <w:r w:rsidRPr="004B63D9">
              <w:rPr>
                <w:sz w:val="24"/>
                <w:szCs w:val="24"/>
              </w:rPr>
              <w:t>ОРВИ,</w:t>
            </w:r>
            <w:r w:rsidRPr="004B63D9">
              <w:rPr>
                <w:spacing w:val="-8"/>
                <w:sz w:val="24"/>
                <w:szCs w:val="24"/>
              </w:rPr>
              <w:t xml:space="preserve"> </w:t>
            </w:r>
            <w:r w:rsidRPr="004B63D9">
              <w:rPr>
                <w:sz w:val="24"/>
                <w:szCs w:val="24"/>
              </w:rPr>
              <w:t>гриппа</w:t>
            </w:r>
            <w:r w:rsidRPr="004B63D9">
              <w:rPr>
                <w:spacing w:val="-9"/>
                <w:sz w:val="24"/>
                <w:szCs w:val="24"/>
              </w:rPr>
              <w:t xml:space="preserve"> </w:t>
            </w:r>
            <w:r w:rsidRPr="004B63D9">
              <w:rPr>
                <w:sz w:val="24"/>
                <w:szCs w:val="24"/>
              </w:rPr>
              <w:t>и других инфекционных заболеваний</w:t>
            </w:r>
          </w:p>
        </w:tc>
        <w:tc>
          <w:tcPr>
            <w:tcW w:w="2268" w:type="dxa"/>
          </w:tcPr>
          <w:p w:rsidR="004D314B" w:rsidRPr="004B63D9" w:rsidRDefault="00A475F3">
            <w:pPr>
              <w:pStyle w:val="TableParagraph"/>
              <w:spacing w:line="276" w:lineRule="exact"/>
              <w:ind w:left="234" w:right="221" w:firstLine="3"/>
              <w:jc w:val="center"/>
              <w:rPr>
                <w:sz w:val="24"/>
                <w:szCs w:val="24"/>
              </w:rPr>
            </w:pPr>
            <w:r w:rsidRPr="004B63D9">
              <w:rPr>
                <w:spacing w:val="-4"/>
                <w:sz w:val="24"/>
                <w:szCs w:val="24"/>
              </w:rPr>
              <w:t xml:space="preserve">При </w:t>
            </w:r>
            <w:r w:rsidRPr="004B63D9">
              <w:rPr>
                <w:spacing w:val="-2"/>
                <w:sz w:val="24"/>
                <w:szCs w:val="24"/>
              </w:rPr>
              <w:t>неблагоприятной эпидобстановке</w:t>
            </w:r>
          </w:p>
        </w:tc>
        <w:tc>
          <w:tcPr>
            <w:tcW w:w="2126" w:type="dxa"/>
          </w:tcPr>
          <w:p w:rsidR="004D314B" w:rsidRPr="004B63D9" w:rsidRDefault="00A475F3">
            <w:pPr>
              <w:pStyle w:val="TableParagraph"/>
              <w:spacing w:line="273" w:lineRule="exact"/>
              <w:ind w:left="89"/>
              <w:rPr>
                <w:sz w:val="24"/>
                <w:szCs w:val="24"/>
              </w:rPr>
            </w:pPr>
            <w:r w:rsidRPr="004B63D9">
              <w:rPr>
                <w:spacing w:val="-2"/>
                <w:sz w:val="24"/>
                <w:szCs w:val="24"/>
              </w:rPr>
              <w:t>воспитатели</w:t>
            </w:r>
          </w:p>
        </w:tc>
      </w:tr>
      <w:tr w:rsidR="004D314B" w:rsidRPr="004B63D9" w:rsidTr="00D67D02">
        <w:trPr>
          <w:trHeight w:val="567"/>
        </w:trPr>
        <w:tc>
          <w:tcPr>
            <w:tcW w:w="5373" w:type="dxa"/>
            <w:tcBorders>
              <w:left w:val="double" w:sz="6" w:space="0" w:color="D3D0C7"/>
            </w:tcBorders>
          </w:tcPr>
          <w:p w:rsidR="004D314B" w:rsidRPr="004B63D9" w:rsidRDefault="00A475F3">
            <w:pPr>
              <w:pStyle w:val="TableParagraph"/>
              <w:spacing w:line="276" w:lineRule="exact"/>
              <w:ind w:left="85"/>
              <w:rPr>
                <w:sz w:val="24"/>
                <w:szCs w:val="24"/>
              </w:rPr>
            </w:pPr>
            <w:r w:rsidRPr="004B63D9">
              <w:rPr>
                <w:sz w:val="24"/>
                <w:szCs w:val="24"/>
              </w:rPr>
              <w:t>Соблюдение</w:t>
            </w:r>
            <w:r w:rsidRPr="004B63D9">
              <w:rPr>
                <w:spacing w:val="-14"/>
                <w:sz w:val="24"/>
                <w:szCs w:val="24"/>
              </w:rPr>
              <w:t xml:space="preserve"> </w:t>
            </w:r>
            <w:r w:rsidRPr="004B63D9">
              <w:rPr>
                <w:sz w:val="24"/>
                <w:szCs w:val="24"/>
              </w:rPr>
              <w:t>адаптационного</w:t>
            </w:r>
            <w:r w:rsidRPr="004B63D9">
              <w:rPr>
                <w:spacing w:val="-13"/>
                <w:sz w:val="24"/>
                <w:szCs w:val="24"/>
              </w:rPr>
              <w:t xml:space="preserve"> </w:t>
            </w:r>
            <w:r w:rsidRPr="004B63D9">
              <w:rPr>
                <w:sz w:val="24"/>
                <w:szCs w:val="24"/>
              </w:rPr>
              <w:t>периода</w:t>
            </w:r>
            <w:r w:rsidRPr="004B63D9">
              <w:rPr>
                <w:spacing w:val="-14"/>
                <w:sz w:val="24"/>
                <w:szCs w:val="24"/>
              </w:rPr>
              <w:t xml:space="preserve"> </w:t>
            </w:r>
            <w:r w:rsidRPr="004B63D9">
              <w:rPr>
                <w:sz w:val="24"/>
                <w:szCs w:val="24"/>
              </w:rPr>
              <w:t>при приеме детей раннего возраста в ДОУ</w:t>
            </w:r>
          </w:p>
        </w:tc>
        <w:tc>
          <w:tcPr>
            <w:tcW w:w="2268" w:type="dxa"/>
          </w:tcPr>
          <w:p w:rsidR="004D314B" w:rsidRPr="004B63D9" w:rsidRDefault="00A475F3">
            <w:pPr>
              <w:pStyle w:val="TableParagraph"/>
              <w:spacing w:line="274" w:lineRule="exact"/>
              <w:ind w:left="90"/>
              <w:rPr>
                <w:sz w:val="24"/>
                <w:szCs w:val="24"/>
              </w:rPr>
            </w:pPr>
            <w:r w:rsidRPr="004B63D9">
              <w:rPr>
                <w:spacing w:val="-2"/>
                <w:sz w:val="24"/>
                <w:szCs w:val="24"/>
              </w:rPr>
              <w:t>Август-сентябрь</w:t>
            </w:r>
          </w:p>
        </w:tc>
        <w:tc>
          <w:tcPr>
            <w:tcW w:w="2126" w:type="dxa"/>
          </w:tcPr>
          <w:p w:rsidR="004D314B" w:rsidRPr="004B63D9" w:rsidRDefault="00A475F3">
            <w:pPr>
              <w:pStyle w:val="TableParagraph"/>
              <w:spacing w:line="274" w:lineRule="exact"/>
              <w:ind w:left="89"/>
              <w:rPr>
                <w:sz w:val="24"/>
                <w:szCs w:val="24"/>
              </w:rPr>
            </w:pPr>
            <w:r w:rsidRPr="004B63D9">
              <w:rPr>
                <w:spacing w:val="-2"/>
                <w:sz w:val="24"/>
                <w:szCs w:val="24"/>
              </w:rPr>
              <w:t>Воспитатели</w:t>
            </w:r>
          </w:p>
        </w:tc>
      </w:tr>
      <w:tr w:rsidR="004D314B" w:rsidRPr="004B63D9" w:rsidTr="00D67D02">
        <w:trPr>
          <w:trHeight w:val="1395"/>
        </w:trPr>
        <w:tc>
          <w:tcPr>
            <w:tcW w:w="5373" w:type="dxa"/>
            <w:tcBorders>
              <w:left w:val="double" w:sz="6" w:space="0" w:color="D3D0C7"/>
            </w:tcBorders>
          </w:tcPr>
          <w:p w:rsidR="004D314B" w:rsidRPr="004B63D9" w:rsidRDefault="00A475F3">
            <w:pPr>
              <w:pStyle w:val="TableParagraph"/>
              <w:spacing w:line="274" w:lineRule="exact"/>
              <w:ind w:left="85"/>
              <w:rPr>
                <w:sz w:val="24"/>
                <w:szCs w:val="24"/>
              </w:rPr>
            </w:pPr>
            <w:r w:rsidRPr="004B63D9">
              <w:rPr>
                <w:sz w:val="24"/>
                <w:szCs w:val="24"/>
              </w:rPr>
              <w:t>Проведение</w:t>
            </w:r>
            <w:r w:rsidRPr="004B63D9">
              <w:rPr>
                <w:spacing w:val="-6"/>
                <w:sz w:val="24"/>
                <w:szCs w:val="24"/>
              </w:rPr>
              <w:t xml:space="preserve"> </w:t>
            </w:r>
            <w:r w:rsidRPr="004B63D9">
              <w:rPr>
                <w:sz w:val="24"/>
                <w:szCs w:val="24"/>
              </w:rPr>
              <w:t>ежедневной</w:t>
            </w:r>
            <w:r w:rsidRPr="004B63D9">
              <w:rPr>
                <w:spacing w:val="-4"/>
                <w:sz w:val="24"/>
                <w:szCs w:val="24"/>
              </w:rPr>
              <w:t xml:space="preserve"> </w:t>
            </w:r>
            <w:r w:rsidRPr="004B63D9">
              <w:rPr>
                <w:sz w:val="24"/>
                <w:szCs w:val="24"/>
              </w:rPr>
              <w:t>влажной</w:t>
            </w:r>
            <w:r w:rsidRPr="004B63D9">
              <w:rPr>
                <w:spacing w:val="-1"/>
                <w:sz w:val="24"/>
                <w:szCs w:val="24"/>
              </w:rPr>
              <w:t xml:space="preserve"> </w:t>
            </w:r>
            <w:r w:rsidRPr="004B63D9">
              <w:rPr>
                <w:spacing w:val="-2"/>
                <w:sz w:val="24"/>
                <w:szCs w:val="24"/>
              </w:rPr>
              <w:t>уборки</w:t>
            </w:r>
          </w:p>
          <w:p w:rsidR="004D314B" w:rsidRPr="004B63D9" w:rsidRDefault="00A475F3">
            <w:pPr>
              <w:pStyle w:val="TableParagraph"/>
              <w:ind w:left="85"/>
              <w:rPr>
                <w:sz w:val="24"/>
                <w:szCs w:val="24"/>
              </w:rPr>
            </w:pPr>
            <w:r w:rsidRPr="004B63D9">
              <w:rPr>
                <w:sz w:val="24"/>
                <w:szCs w:val="24"/>
              </w:rPr>
              <w:t>помещений</w:t>
            </w:r>
            <w:r w:rsidRPr="004B63D9">
              <w:rPr>
                <w:spacing w:val="-14"/>
                <w:sz w:val="24"/>
                <w:szCs w:val="24"/>
              </w:rPr>
              <w:t xml:space="preserve"> </w:t>
            </w:r>
            <w:r w:rsidRPr="004B63D9">
              <w:rPr>
                <w:sz w:val="24"/>
                <w:szCs w:val="24"/>
              </w:rPr>
              <w:t>с</w:t>
            </w:r>
            <w:r w:rsidRPr="004B63D9">
              <w:rPr>
                <w:spacing w:val="-15"/>
                <w:sz w:val="24"/>
                <w:szCs w:val="24"/>
              </w:rPr>
              <w:t xml:space="preserve"> </w:t>
            </w:r>
            <w:r w:rsidRPr="004B63D9">
              <w:rPr>
                <w:sz w:val="24"/>
                <w:szCs w:val="24"/>
              </w:rPr>
              <w:t>применением</w:t>
            </w:r>
            <w:r w:rsidRPr="004B63D9">
              <w:rPr>
                <w:spacing w:val="-15"/>
                <w:sz w:val="24"/>
                <w:szCs w:val="24"/>
              </w:rPr>
              <w:t xml:space="preserve"> </w:t>
            </w:r>
            <w:r w:rsidRPr="004B63D9">
              <w:rPr>
                <w:sz w:val="24"/>
                <w:szCs w:val="24"/>
              </w:rPr>
              <w:t xml:space="preserve">дезинфицирующих средств вирулицидного действия, </w:t>
            </w:r>
            <w:r w:rsidRPr="004B63D9">
              <w:rPr>
                <w:color w:val="171717"/>
                <w:sz w:val="24"/>
                <w:szCs w:val="24"/>
              </w:rPr>
              <w:t>при этом</w:t>
            </w:r>
          </w:p>
          <w:p w:rsidR="004D314B" w:rsidRPr="004B63D9" w:rsidRDefault="00A475F3">
            <w:pPr>
              <w:pStyle w:val="TableParagraph"/>
              <w:ind w:left="85"/>
              <w:rPr>
                <w:sz w:val="24"/>
                <w:szCs w:val="24"/>
              </w:rPr>
            </w:pPr>
            <w:r w:rsidRPr="004B63D9">
              <w:rPr>
                <w:color w:val="171717"/>
                <w:sz w:val="24"/>
                <w:szCs w:val="24"/>
              </w:rPr>
              <w:t>особое</w:t>
            </w:r>
            <w:r w:rsidRPr="004B63D9">
              <w:rPr>
                <w:color w:val="171717"/>
                <w:spacing w:val="-5"/>
                <w:sz w:val="24"/>
                <w:szCs w:val="24"/>
              </w:rPr>
              <w:t xml:space="preserve"> </w:t>
            </w:r>
            <w:r w:rsidRPr="004B63D9">
              <w:rPr>
                <w:color w:val="171717"/>
                <w:sz w:val="24"/>
                <w:szCs w:val="24"/>
              </w:rPr>
              <w:t>внимание</w:t>
            </w:r>
            <w:r w:rsidRPr="004B63D9">
              <w:rPr>
                <w:color w:val="171717"/>
                <w:spacing w:val="-3"/>
                <w:sz w:val="24"/>
                <w:szCs w:val="24"/>
              </w:rPr>
              <w:t xml:space="preserve"> </w:t>
            </w:r>
            <w:r w:rsidRPr="004B63D9">
              <w:rPr>
                <w:color w:val="171717"/>
                <w:sz w:val="24"/>
                <w:szCs w:val="24"/>
              </w:rPr>
              <w:t>уделить</w:t>
            </w:r>
            <w:r w:rsidRPr="004B63D9">
              <w:rPr>
                <w:color w:val="171717"/>
                <w:spacing w:val="-2"/>
                <w:sz w:val="24"/>
                <w:szCs w:val="24"/>
              </w:rPr>
              <w:t xml:space="preserve"> </w:t>
            </w:r>
            <w:r w:rsidRPr="004B63D9">
              <w:rPr>
                <w:color w:val="171717"/>
                <w:sz w:val="24"/>
                <w:szCs w:val="24"/>
              </w:rPr>
              <w:t>уборке</w:t>
            </w:r>
            <w:r w:rsidRPr="004B63D9">
              <w:rPr>
                <w:color w:val="171717"/>
                <w:spacing w:val="-4"/>
                <w:sz w:val="24"/>
                <w:szCs w:val="24"/>
              </w:rPr>
              <w:t xml:space="preserve"> </w:t>
            </w:r>
            <w:r w:rsidRPr="004B63D9">
              <w:rPr>
                <w:color w:val="171717"/>
                <w:spacing w:val="-10"/>
                <w:sz w:val="24"/>
                <w:szCs w:val="24"/>
              </w:rPr>
              <w:t>и</w:t>
            </w:r>
          </w:p>
          <w:p w:rsidR="004D314B" w:rsidRPr="004B63D9" w:rsidRDefault="00A475F3">
            <w:pPr>
              <w:pStyle w:val="TableParagraph"/>
              <w:spacing w:line="273" w:lineRule="exact"/>
              <w:ind w:left="85"/>
              <w:rPr>
                <w:sz w:val="24"/>
                <w:szCs w:val="24"/>
              </w:rPr>
            </w:pPr>
            <w:r w:rsidRPr="004B63D9">
              <w:rPr>
                <w:color w:val="171717"/>
                <w:sz w:val="24"/>
                <w:szCs w:val="24"/>
              </w:rPr>
              <w:t>дезинфекции</w:t>
            </w:r>
            <w:r w:rsidRPr="004B63D9">
              <w:rPr>
                <w:color w:val="171717"/>
                <w:spacing w:val="-3"/>
                <w:sz w:val="24"/>
                <w:szCs w:val="24"/>
              </w:rPr>
              <w:t xml:space="preserve"> </w:t>
            </w:r>
            <w:r w:rsidRPr="004B63D9">
              <w:rPr>
                <w:color w:val="171717"/>
                <w:sz w:val="24"/>
                <w:szCs w:val="24"/>
              </w:rPr>
              <w:t>мест</w:t>
            </w:r>
            <w:r w:rsidRPr="004B63D9">
              <w:rPr>
                <w:color w:val="171717"/>
                <w:spacing w:val="-3"/>
                <w:sz w:val="24"/>
                <w:szCs w:val="24"/>
              </w:rPr>
              <w:t xml:space="preserve"> </w:t>
            </w:r>
            <w:r w:rsidRPr="004B63D9">
              <w:rPr>
                <w:color w:val="171717"/>
                <w:sz w:val="24"/>
                <w:szCs w:val="24"/>
              </w:rPr>
              <w:t>общего</w:t>
            </w:r>
            <w:r w:rsidRPr="004B63D9">
              <w:rPr>
                <w:color w:val="171717"/>
                <w:spacing w:val="-3"/>
                <w:sz w:val="24"/>
                <w:szCs w:val="24"/>
              </w:rPr>
              <w:t xml:space="preserve"> </w:t>
            </w:r>
            <w:r w:rsidRPr="004B63D9">
              <w:rPr>
                <w:color w:val="171717"/>
                <w:spacing w:val="-2"/>
                <w:sz w:val="24"/>
                <w:szCs w:val="24"/>
              </w:rPr>
              <w:t>пользования</w:t>
            </w:r>
          </w:p>
        </w:tc>
        <w:tc>
          <w:tcPr>
            <w:tcW w:w="2268" w:type="dxa"/>
          </w:tcPr>
          <w:p w:rsidR="004D314B" w:rsidRPr="004B63D9" w:rsidRDefault="00A475F3">
            <w:pPr>
              <w:pStyle w:val="TableParagraph"/>
              <w:ind w:left="467" w:right="453" w:firstLine="86"/>
              <w:rPr>
                <w:sz w:val="24"/>
                <w:szCs w:val="24"/>
              </w:rPr>
            </w:pPr>
            <w:r w:rsidRPr="004B63D9">
              <w:rPr>
                <w:spacing w:val="-2"/>
                <w:sz w:val="24"/>
                <w:szCs w:val="24"/>
              </w:rPr>
              <w:t xml:space="preserve">Ежедневно </w:t>
            </w:r>
            <w:r w:rsidRPr="004B63D9">
              <w:rPr>
                <w:sz w:val="24"/>
                <w:szCs w:val="24"/>
              </w:rPr>
              <w:t>2</w:t>
            </w:r>
            <w:r w:rsidRPr="004B63D9">
              <w:rPr>
                <w:spacing w:val="-3"/>
                <w:sz w:val="24"/>
                <w:szCs w:val="24"/>
              </w:rPr>
              <w:t xml:space="preserve"> </w:t>
            </w:r>
            <w:r w:rsidRPr="004B63D9">
              <w:rPr>
                <w:sz w:val="24"/>
                <w:szCs w:val="24"/>
              </w:rPr>
              <w:t>раза</w:t>
            </w:r>
            <w:r w:rsidRPr="004B63D9">
              <w:rPr>
                <w:spacing w:val="-1"/>
                <w:sz w:val="24"/>
                <w:szCs w:val="24"/>
              </w:rPr>
              <w:t xml:space="preserve"> </w:t>
            </w:r>
            <w:r w:rsidRPr="004B63D9">
              <w:rPr>
                <w:sz w:val="24"/>
                <w:szCs w:val="24"/>
              </w:rPr>
              <w:t>в</w:t>
            </w:r>
            <w:r w:rsidRPr="004B63D9">
              <w:rPr>
                <w:spacing w:val="-1"/>
                <w:sz w:val="24"/>
                <w:szCs w:val="24"/>
              </w:rPr>
              <w:t xml:space="preserve"> </w:t>
            </w:r>
            <w:r w:rsidRPr="004B63D9">
              <w:rPr>
                <w:spacing w:val="-4"/>
                <w:sz w:val="24"/>
                <w:szCs w:val="24"/>
              </w:rPr>
              <w:t>день</w:t>
            </w:r>
          </w:p>
        </w:tc>
        <w:tc>
          <w:tcPr>
            <w:tcW w:w="2126" w:type="dxa"/>
          </w:tcPr>
          <w:p w:rsidR="004D314B" w:rsidRPr="004B63D9" w:rsidRDefault="00A475F3">
            <w:pPr>
              <w:pStyle w:val="TableParagraph"/>
              <w:spacing w:line="274" w:lineRule="exact"/>
              <w:ind w:left="89"/>
              <w:rPr>
                <w:sz w:val="24"/>
                <w:szCs w:val="24"/>
              </w:rPr>
            </w:pPr>
            <w:r w:rsidRPr="004B63D9">
              <w:rPr>
                <w:spacing w:val="-2"/>
                <w:sz w:val="24"/>
                <w:szCs w:val="24"/>
              </w:rPr>
              <w:t>Младшие</w:t>
            </w:r>
          </w:p>
          <w:p w:rsidR="004D314B" w:rsidRPr="004B63D9" w:rsidRDefault="00A475F3">
            <w:pPr>
              <w:pStyle w:val="TableParagraph"/>
              <w:ind w:left="89"/>
              <w:rPr>
                <w:sz w:val="24"/>
                <w:szCs w:val="24"/>
              </w:rPr>
            </w:pPr>
            <w:r w:rsidRPr="004B63D9">
              <w:rPr>
                <w:spacing w:val="-2"/>
                <w:sz w:val="24"/>
                <w:szCs w:val="24"/>
              </w:rPr>
              <w:t>воспитатели</w:t>
            </w:r>
          </w:p>
        </w:tc>
      </w:tr>
      <w:tr w:rsidR="004D314B" w:rsidRPr="004B63D9" w:rsidTr="00D67D02">
        <w:trPr>
          <w:trHeight w:val="1394"/>
        </w:trPr>
        <w:tc>
          <w:tcPr>
            <w:tcW w:w="5373" w:type="dxa"/>
            <w:tcBorders>
              <w:left w:val="double" w:sz="6" w:space="0" w:color="D3D0C7"/>
            </w:tcBorders>
          </w:tcPr>
          <w:p w:rsidR="004D314B" w:rsidRPr="004B63D9" w:rsidRDefault="00A475F3">
            <w:pPr>
              <w:pStyle w:val="TableParagraph"/>
              <w:ind w:left="85" w:right="212"/>
              <w:rPr>
                <w:sz w:val="24"/>
                <w:szCs w:val="24"/>
              </w:rPr>
            </w:pPr>
            <w:r w:rsidRPr="004B63D9">
              <w:rPr>
                <w:sz w:val="24"/>
                <w:szCs w:val="24"/>
              </w:rPr>
              <w:t>Проведение</w:t>
            </w:r>
            <w:r w:rsidRPr="004B63D9">
              <w:rPr>
                <w:spacing w:val="-15"/>
                <w:sz w:val="24"/>
                <w:szCs w:val="24"/>
              </w:rPr>
              <w:t xml:space="preserve"> </w:t>
            </w:r>
            <w:r w:rsidRPr="004B63D9">
              <w:rPr>
                <w:sz w:val="24"/>
                <w:szCs w:val="24"/>
              </w:rPr>
              <w:t>генеральной</w:t>
            </w:r>
            <w:r w:rsidRPr="004B63D9">
              <w:rPr>
                <w:spacing w:val="-12"/>
                <w:sz w:val="24"/>
                <w:szCs w:val="24"/>
              </w:rPr>
              <w:t xml:space="preserve"> </w:t>
            </w:r>
            <w:r w:rsidRPr="004B63D9">
              <w:rPr>
                <w:sz w:val="24"/>
                <w:szCs w:val="24"/>
              </w:rPr>
              <w:t>уборки</w:t>
            </w:r>
            <w:r w:rsidRPr="004B63D9">
              <w:rPr>
                <w:spacing w:val="-15"/>
                <w:sz w:val="24"/>
                <w:szCs w:val="24"/>
              </w:rPr>
              <w:t xml:space="preserve"> </w:t>
            </w:r>
            <w:r w:rsidRPr="004B63D9">
              <w:rPr>
                <w:sz w:val="24"/>
                <w:szCs w:val="24"/>
              </w:rPr>
              <w:t>помещений д/с с применением моющих и</w:t>
            </w:r>
          </w:p>
          <w:p w:rsidR="004D314B" w:rsidRPr="004B63D9" w:rsidRDefault="00A475F3">
            <w:pPr>
              <w:pStyle w:val="TableParagraph"/>
              <w:spacing w:line="270" w:lineRule="atLeast"/>
              <w:ind w:left="85"/>
              <w:rPr>
                <w:sz w:val="24"/>
                <w:szCs w:val="24"/>
              </w:rPr>
            </w:pPr>
            <w:r w:rsidRPr="004B63D9">
              <w:rPr>
                <w:sz w:val="24"/>
                <w:szCs w:val="24"/>
              </w:rPr>
              <w:t xml:space="preserve">дезинфицирующих средств, </w:t>
            </w:r>
            <w:r w:rsidRPr="004B63D9">
              <w:rPr>
                <w:color w:val="171717"/>
                <w:sz w:val="24"/>
                <w:szCs w:val="24"/>
              </w:rPr>
              <w:t>с инструкциями производителя</w:t>
            </w:r>
            <w:r w:rsidRPr="004B63D9">
              <w:rPr>
                <w:color w:val="171717"/>
                <w:spacing w:val="-10"/>
                <w:sz w:val="24"/>
                <w:szCs w:val="24"/>
              </w:rPr>
              <w:t xml:space="preserve"> </w:t>
            </w:r>
            <w:r w:rsidRPr="004B63D9">
              <w:rPr>
                <w:color w:val="171717"/>
                <w:sz w:val="24"/>
                <w:szCs w:val="24"/>
              </w:rPr>
              <w:t>в</w:t>
            </w:r>
            <w:r w:rsidRPr="004B63D9">
              <w:rPr>
                <w:color w:val="171717"/>
                <w:spacing w:val="-11"/>
                <w:sz w:val="24"/>
                <w:szCs w:val="24"/>
              </w:rPr>
              <w:t xml:space="preserve"> </w:t>
            </w:r>
            <w:r w:rsidRPr="004B63D9">
              <w:rPr>
                <w:color w:val="171717"/>
                <w:sz w:val="24"/>
                <w:szCs w:val="24"/>
              </w:rPr>
              <w:t>концентрациях</w:t>
            </w:r>
            <w:r w:rsidRPr="004B63D9">
              <w:rPr>
                <w:color w:val="171717"/>
                <w:spacing w:val="-9"/>
                <w:sz w:val="24"/>
                <w:szCs w:val="24"/>
              </w:rPr>
              <w:t xml:space="preserve"> </w:t>
            </w:r>
            <w:r w:rsidRPr="004B63D9">
              <w:rPr>
                <w:color w:val="171717"/>
                <w:sz w:val="24"/>
                <w:szCs w:val="24"/>
              </w:rPr>
              <w:t>для</w:t>
            </w:r>
            <w:r w:rsidRPr="004B63D9">
              <w:rPr>
                <w:color w:val="171717"/>
                <w:spacing w:val="-10"/>
                <w:sz w:val="24"/>
                <w:szCs w:val="24"/>
              </w:rPr>
              <w:t xml:space="preserve"> </w:t>
            </w:r>
            <w:r w:rsidRPr="004B63D9">
              <w:rPr>
                <w:color w:val="171717"/>
                <w:sz w:val="24"/>
                <w:szCs w:val="24"/>
              </w:rPr>
              <w:t xml:space="preserve">вирусных </w:t>
            </w:r>
            <w:r w:rsidRPr="004B63D9">
              <w:rPr>
                <w:color w:val="171717"/>
                <w:spacing w:val="-2"/>
                <w:sz w:val="24"/>
                <w:szCs w:val="24"/>
              </w:rPr>
              <w:t>инфекций</w:t>
            </w:r>
          </w:p>
        </w:tc>
        <w:tc>
          <w:tcPr>
            <w:tcW w:w="2268" w:type="dxa"/>
          </w:tcPr>
          <w:p w:rsidR="004D314B" w:rsidRPr="004B63D9" w:rsidRDefault="00A475F3">
            <w:pPr>
              <w:pStyle w:val="TableParagraph"/>
              <w:ind w:left="740" w:hanging="459"/>
              <w:rPr>
                <w:sz w:val="24"/>
                <w:szCs w:val="24"/>
              </w:rPr>
            </w:pPr>
            <w:r w:rsidRPr="004B63D9">
              <w:rPr>
                <w:sz w:val="24"/>
                <w:szCs w:val="24"/>
              </w:rPr>
              <w:t>Не</w:t>
            </w:r>
            <w:r w:rsidRPr="004B63D9">
              <w:rPr>
                <w:spacing w:val="-10"/>
                <w:sz w:val="24"/>
                <w:szCs w:val="24"/>
              </w:rPr>
              <w:t xml:space="preserve"> </w:t>
            </w:r>
            <w:r w:rsidRPr="004B63D9">
              <w:rPr>
                <w:sz w:val="24"/>
                <w:szCs w:val="24"/>
              </w:rPr>
              <w:t>реже</w:t>
            </w:r>
            <w:r w:rsidRPr="004B63D9">
              <w:rPr>
                <w:spacing w:val="-11"/>
                <w:sz w:val="24"/>
                <w:szCs w:val="24"/>
              </w:rPr>
              <w:t xml:space="preserve"> </w:t>
            </w:r>
            <w:r w:rsidRPr="004B63D9">
              <w:rPr>
                <w:sz w:val="24"/>
                <w:szCs w:val="24"/>
              </w:rPr>
              <w:t>1</w:t>
            </w:r>
            <w:r w:rsidRPr="004B63D9">
              <w:rPr>
                <w:spacing w:val="-8"/>
                <w:sz w:val="24"/>
                <w:szCs w:val="24"/>
              </w:rPr>
              <w:t xml:space="preserve"> </w:t>
            </w:r>
            <w:r w:rsidRPr="004B63D9">
              <w:rPr>
                <w:sz w:val="24"/>
                <w:szCs w:val="24"/>
              </w:rPr>
              <w:t>раза</w:t>
            </w:r>
            <w:r w:rsidRPr="004B63D9">
              <w:rPr>
                <w:spacing w:val="-10"/>
                <w:sz w:val="24"/>
                <w:szCs w:val="24"/>
              </w:rPr>
              <w:t xml:space="preserve"> </w:t>
            </w:r>
            <w:r w:rsidRPr="004B63D9">
              <w:rPr>
                <w:sz w:val="24"/>
                <w:szCs w:val="24"/>
              </w:rPr>
              <w:t xml:space="preserve">в </w:t>
            </w:r>
            <w:r w:rsidRPr="004B63D9">
              <w:rPr>
                <w:spacing w:val="-2"/>
                <w:sz w:val="24"/>
                <w:szCs w:val="24"/>
              </w:rPr>
              <w:t>неделю</w:t>
            </w:r>
          </w:p>
        </w:tc>
        <w:tc>
          <w:tcPr>
            <w:tcW w:w="2126" w:type="dxa"/>
          </w:tcPr>
          <w:p w:rsidR="004D314B" w:rsidRPr="004B63D9" w:rsidRDefault="00A475F3">
            <w:pPr>
              <w:pStyle w:val="TableParagraph"/>
              <w:spacing w:line="274" w:lineRule="exact"/>
              <w:ind w:left="89"/>
              <w:rPr>
                <w:sz w:val="24"/>
                <w:szCs w:val="24"/>
              </w:rPr>
            </w:pPr>
            <w:r w:rsidRPr="004B63D9">
              <w:rPr>
                <w:spacing w:val="-2"/>
                <w:sz w:val="24"/>
                <w:szCs w:val="24"/>
              </w:rPr>
              <w:t>Младшие</w:t>
            </w:r>
          </w:p>
          <w:p w:rsidR="004D314B" w:rsidRPr="004B63D9" w:rsidRDefault="00A475F3">
            <w:pPr>
              <w:pStyle w:val="TableParagraph"/>
              <w:ind w:left="89"/>
              <w:rPr>
                <w:sz w:val="24"/>
                <w:szCs w:val="24"/>
              </w:rPr>
            </w:pPr>
            <w:r w:rsidRPr="004B63D9">
              <w:rPr>
                <w:spacing w:val="-2"/>
                <w:sz w:val="24"/>
                <w:szCs w:val="24"/>
              </w:rPr>
              <w:t>воспитатели</w:t>
            </w:r>
          </w:p>
        </w:tc>
      </w:tr>
      <w:tr w:rsidR="004D314B" w:rsidRPr="004B63D9" w:rsidTr="00D67D02">
        <w:trPr>
          <w:trHeight w:val="843"/>
        </w:trPr>
        <w:tc>
          <w:tcPr>
            <w:tcW w:w="5373" w:type="dxa"/>
            <w:tcBorders>
              <w:left w:val="double" w:sz="6" w:space="0" w:color="D3D0C7"/>
            </w:tcBorders>
          </w:tcPr>
          <w:p w:rsidR="004D314B" w:rsidRPr="004B63D9" w:rsidRDefault="00A475F3">
            <w:pPr>
              <w:pStyle w:val="TableParagraph"/>
              <w:spacing w:line="275" w:lineRule="exact"/>
              <w:ind w:left="85"/>
              <w:rPr>
                <w:sz w:val="24"/>
                <w:szCs w:val="24"/>
              </w:rPr>
            </w:pPr>
            <w:r w:rsidRPr="004B63D9">
              <w:rPr>
                <w:sz w:val="24"/>
                <w:szCs w:val="24"/>
              </w:rPr>
              <w:t>Регулярное</w:t>
            </w:r>
            <w:r w:rsidRPr="004B63D9">
              <w:rPr>
                <w:spacing w:val="-6"/>
                <w:sz w:val="24"/>
                <w:szCs w:val="24"/>
              </w:rPr>
              <w:t xml:space="preserve"> </w:t>
            </w:r>
            <w:r w:rsidRPr="004B63D9">
              <w:rPr>
                <w:sz w:val="24"/>
                <w:szCs w:val="24"/>
              </w:rPr>
              <w:t>обеззараживание</w:t>
            </w:r>
            <w:r w:rsidRPr="004B63D9">
              <w:rPr>
                <w:spacing w:val="-5"/>
                <w:sz w:val="24"/>
                <w:szCs w:val="24"/>
              </w:rPr>
              <w:t xml:space="preserve"> </w:t>
            </w:r>
            <w:r w:rsidRPr="004B63D9">
              <w:rPr>
                <w:spacing w:val="-2"/>
                <w:sz w:val="24"/>
                <w:szCs w:val="24"/>
              </w:rPr>
              <w:t>групповых</w:t>
            </w:r>
          </w:p>
          <w:p w:rsidR="004D314B" w:rsidRPr="004B63D9" w:rsidRDefault="00A475F3">
            <w:pPr>
              <w:pStyle w:val="TableParagraph"/>
              <w:spacing w:line="270" w:lineRule="atLeast"/>
              <w:ind w:left="85"/>
              <w:rPr>
                <w:sz w:val="24"/>
                <w:szCs w:val="24"/>
              </w:rPr>
            </w:pPr>
            <w:r w:rsidRPr="004B63D9">
              <w:rPr>
                <w:sz w:val="24"/>
                <w:szCs w:val="24"/>
              </w:rPr>
              <w:t>помещений</w:t>
            </w:r>
            <w:r w:rsidRPr="004B63D9">
              <w:rPr>
                <w:spacing w:val="-12"/>
                <w:sz w:val="24"/>
                <w:szCs w:val="24"/>
              </w:rPr>
              <w:t xml:space="preserve"> </w:t>
            </w:r>
            <w:r w:rsidRPr="004B63D9">
              <w:rPr>
                <w:sz w:val="24"/>
                <w:szCs w:val="24"/>
              </w:rPr>
              <w:t>рециркулятором</w:t>
            </w:r>
            <w:r w:rsidRPr="004B63D9">
              <w:rPr>
                <w:spacing w:val="-12"/>
                <w:sz w:val="24"/>
                <w:szCs w:val="24"/>
              </w:rPr>
              <w:t xml:space="preserve"> </w:t>
            </w:r>
            <w:r w:rsidRPr="004B63D9">
              <w:rPr>
                <w:sz w:val="24"/>
                <w:szCs w:val="24"/>
              </w:rPr>
              <w:t>и</w:t>
            </w:r>
            <w:r w:rsidRPr="004B63D9">
              <w:rPr>
                <w:spacing w:val="-13"/>
                <w:sz w:val="24"/>
                <w:szCs w:val="24"/>
              </w:rPr>
              <w:t xml:space="preserve"> </w:t>
            </w:r>
            <w:r w:rsidRPr="004B63D9">
              <w:rPr>
                <w:sz w:val="24"/>
                <w:szCs w:val="24"/>
              </w:rPr>
              <w:t xml:space="preserve">бактерицидным </w:t>
            </w:r>
            <w:r w:rsidRPr="004B63D9">
              <w:rPr>
                <w:spacing w:val="-2"/>
                <w:sz w:val="24"/>
                <w:szCs w:val="24"/>
              </w:rPr>
              <w:t>облучателем</w:t>
            </w:r>
          </w:p>
        </w:tc>
        <w:tc>
          <w:tcPr>
            <w:tcW w:w="2268" w:type="dxa"/>
          </w:tcPr>
          <w:p w:rsidR="004D314B" w:rsidRPr="004B63D9" w:rsidRDefault="00A475F3">
            <w:pPr>
              <w:pStyle w:val="TableParagraph"/>
              <w:spacing w:before="1"/>
              <w:ind w:left="587"/>
              <w:rPr>
                <w:sz w:val="24"/>
                <w:szCs w:val="24"/>
              </w:rPr>
            </w:pPr>
            <w:r w:rsidRPr="004B63D9">
              <w:rPr>
                <w:spacing w:val="-2"/>
                <w:sz w:val="24"/>
                <w:szCs w:val="24"/>
              </w:rPr>
              <w:t>постоянно</w:t>
            </w:r>
          </w:p>
        </w:tc>
        <w:tc>
          <w:tcPr>
            <w:tcW w:w="2126" w:type="dxa"/>
          </w:tcPr>
          <w:p w:rsidR="004D314B" w:rsidRPr="004B63D9" w:rsidRDefault="00A475F3">
            <w:pPr>
              <w:pStyle w:val="TableParagraph"/>
              <w:spacing w:line="275" w:lineRule="exact"/>
              <w:ind w:left="89"/>
              <w:rPr>
                <w:sz w:val="24"/>
                <w:szCs w:val="24"/>
              </w:rPr>
            </w:pPr>
            <w:r w:rsidRPr="004B63D9">
              <w:rPr>
                <w:spacing w:val="-2"/>
                <w:sz w:val="24"/>
                <w:szCs w:val="24"/>
              </w:rPr>
              <w:t>Младшие</w:t>
            </w:r>
          </w:p>
          <w:p w:rsidR="004D314B" w:rsidRPr="004B63D9" w:rsidRDefault="00A475F3">
            <w:pPr>
              <w:pStyle w:val="TableParagraph"/>
              <w:ind w:left="89"/>
              <w:rPr>
                <w:sz w:val="24"/>
                <w:szCs w:val="24"/>
              </w:rPr>
            </w:pPr>
            <w:r w:rsidRPr="004B63D9">
              <w:rPr>
                <w:spacing w:val="-2"/>
                <w:sz w:val="24"/>
                <w:szCs w:val="24"/>
              </w:rPr>
              <w:t>воспитатели</w:t>
            </w:r>
          </w:p>
        </w:tc>
      </w:tr>
      <w:tr w:rsidR="004D314B" w:rsidRPr="004B63D9" w:rsidTr="00D67D02">
        <w:trPr>
          <w:trHeight w:val="1395"/>
        </w:trPr>
        <w:tc>
          <w:tcPr>
            <w:tcW w:w="5373" w:type="dxa"/>
            <w:tcBorders>
              <w:left w:val="double" w:sz="6" w:space="0" w:color="D3D0C7"/>
            </w:tcBorders>
          </w:tcPr>
          <w:p w:rsidR="004D314B" w:rsidRPr="004B63D9" w:rsidRDefault="00A475F3">
            <w:pPr>
              <w:pStyle w:val="TableParagraph"/>
              <w:ind w:left="85" w:right="391"/>
              <w:jc w:val="both"/>
              <w:rPr>
                <w:sz w:val="24"/>
                <w:szCs w:val="24"/>
              </w:rPr>
            </w:pPr>
            <w:r w:rsidRPr="004B63D9">
              <w:rPr>
                <w:sz w:val="24"/>
                <w:szCs w:val="24"/>
              </w:rPr>
              <w:t>Регулярное</w:t>
            </w:r>
            <w:r w:rsidRPr="004B63D9">
              <w:rPr>
                <w:spacing w:val="-15"/>
                <w:sz w:val="24"/>
                <w:szCs w:val="24"/>
              </w:rPr>
              <w:t xml:space="preserve"> </w:t>
            </w:r>
            <w:r w:rsidRPr="004B63D9">
              <w:rPr>
                <w:sz w:val="24"/>
                <w:szCs w:val="24"/>
              </w:rPr>
              <w:t>проветривание</w:t>
            </w:r>
            <w:r w:rsidRPr="004B63D9">
              <w:rPr>
                <w:spacing w:val="-15"/>
                <w:sz w:val="24"/>
                <w:szCs w:val="24"/>
              </w:rPr>
              <w:t xml:space="preserve"> </w:t>
            </w:r>
            <w:r w:rsidRPr="004B63D9">
              <w:rPr>
                <w:sz w:val="24"/>
                <w:szCs w:val="24"/>
              </w:rPr>
              <w:t>групповых</w:t>
            </w:r>
            <w:r w:rsidRPr="004B63D9">
              <w:rPr>
                <w:spacing w:val="-12"/>
                <w:sz w:val="24"/>
                <w:szCs w:val="24"/>
              </w:rPr>
              <w:t xml:space="preserve"> </w:t>
            </w:r>
            <w:r w:rsidRPr="004B63D9">
              <w:rPr>
                <w:sz w:val="24"/>
                <w:szCs w:val="24"/>
              </w:rPr>
              <w:t>ячеек, строгое соблюдение графика проветривания помещений. Обеспечить сквозное</w:t>
            </w:r>
          </w:p>
          <w:p w:rsidR="004D314B" w:rsidRPr="004B63D9" w:rsidRDefault="00A475F3">
            <w:pPr>
              <w:pStyle w:val="TableParagraph"/>
              <w:spacing w:line="270" w:lineRule="atLeast"/>
              <w:ind w:left="85" w:right="408"/>
              <w:jc w:val="both"/>
              <w:rPr>
                <w:sz w:val="24"/>
                <w:szCs w:val="24"/>
              </w:rPr>
            </w:pPr>
            <w:r w:rsidRPr="004B63D9">
              <w:rPr>
                <w:sz w:val="24"/>
                <w:szCs w:val="24"/>
              </w:rPr>
              <w:t>проветривание</w:t>
            </w:r>
            <w:r w:rsidRPr="004B63D9">
              <w:rPr>
                <w:spacing w:val="-14"/>
                <w:sz w:val="24"/>
                <w:szCs w:val="24"/>
              </w:rPr>
              <w:t xml:space="preserve"> </w:t>
            </w:r>
            <w:r w:rsidRPr="004B63D9">
              <w:rPr>
                <w:sz w:val="24"/>
                <w:szCs w:val="24"/>
              </w:rPr>
              <w:t>групповых</w:t>
            </w:r>
            <w:r w:rsidRPr="004B63D9">
              <w:rPr>
                <w:spacing w:val="-12"/>
                <w:sz w:val="24"/>
                <w:szCs w:val="24"/>
              </w:rPr>
              <w:t xml:space="preserve"> </w:t>
            </w:r>
            <w:r w:rsidRPr="004B63D9">
              <w:rPr>
                <w:sz w:val="24"/>
                <w:szCs w:val="24"/>
              </w:rPr>
              <w:t>помещений</w:t>
            </w:r>
            <w:r w:rsidRPr="004B63D9">
              <w:rPr>
                <w:spacing w:val="-13"/>
                <w:sz w:val="24"/>
                <w:szCs w:val="24"/>
              </w:rPr>
              <w:t xml:space="preserve"> </w:t>
            </w:r>
            <w:r w:rsidRPr="004B63D9">
              <w:rPr>
                <w:sz w:val="24"/>
                <w:szCs w:val="24"/>
              </w:rPr>
              <w:t>после каждого занятия в отсутствии детей</w:t>
            </w:r>
          </w:p>
        </w:tc>
        <w:tc>
          <w:tcPr>
            <w:tcW w:w="2268" w:type="dxa"/>
          </w:tcPr>
          <w:p w:rsidR="004D314B" w:rsidRPr="004B63D9" w:rsidRDefault="00A475F3">
            <w:pPr>
              <w:pStyle w:val="TableParagraph"/>
              <w:spacing w:line="274" w:lineRule="exact"/>
              <w:ind w:left="553"/>
              <w:rPr>
                <w:sz w:val="24"/>
                <w:szCs w:val="24"/>
              </w:rPr>
            </w:pPr>
            <w:r w:rsidRPr="004B63D9">
              <w:rPr>
                <w:spacing w:val="-2"/>
                <w:sz w:val="24"/>
                <w:szCs w:val="24"/>
              </w:rPr>
              <w:t>Ежедневно</w:t>
            </w:r>
          </w:p>
        </w:tc>
        <w:tc>
          <w:tcPr>
            <w:tcW w:w="2126" w:type="dxa"/>
          </w:tcPr>
          <w:p w:rsidR="004D314B" w:rsidRPr="004B63D9" w:rsidRDefault="00A475F3">
            <w:pPr>
              <w:pStyle w:val="TableParagraph"/>
              <w:spacing w:line="274" w:lineRule="exact"/>
              <w:ind w:left="89"/>
              <w:rPr>
                <w:sz w:val="24"/>
                <w:szCs w:val="24"/>
              </w:rPr>
            </w:pPr>
            <w:r w:rsidRPr="004B63D9">
              <w:rPr>
                <w:spacing w:val="-2"/>
                <w:sz w:val="24"/>
                <w:szCs w:val="24"/>
              </w:rPr>
              <w:t>Младшие</w:t>
            </w:r>
          </w:p>
          <w:p w:rsidR="004D314B" w:rsidRPr="004B63D9" w:rsidRDefault="00A475F3">
            <w:pPr>
              <w:pStyle w:val="TableParagraph"/>
              <w:ind w:left="89"/>
              <w:rPr>
                <w:sz w:val="24"/>
                <w:szCs w:val="24"/>
              </w:rPr>
            </w:pPr>
            <w:r w:rsidRPr="004B63D9">
              <w:rPr>
                <w:spacing w:val="-2"/>
                <w:sz w:val="24"/>
                <w:szCs w:val="24"/>
              </w:rPr>
              <w:t>воспитатели Воспитатели</w:t>
            </w:r>
          </w:p>
        </w:tc>
      </w:tr>
      <w:tr w:rsidR="004D314B" w:rsidRPr="004B63D9" w:rsidTr="00D67D02">
        <w:trPr>
          <w:trHeight w:val="843"/>
        </w:trPr>
        <w:tc>
          <w:tcPr>
            <w:tcW w:w="5373" w:type="dxa"/>
            <w:tcBorders>
              <w:left w:val="double" w:sz="6" w:space="0" w:color="D3D0C7"/>
            </w:tcBorders>
          </w:tcPr>
          <w:p w:rsidR="004D314B" w:rsidRPr="004B63D9" w:rsidRDefault="00A475F3">
            <w:pPr>
              <w:pStyle w:val="TableParagraph"/>
              <w:spacing w:line="274" w:lineRule="exact"/>
              <w:ind w:left="85"/>
              <w:rPr>
                <w:sz w:val="24"/>
                <w:szCs w:val="24"/>
              </w:rPr>
            </w:pPr>
            <w:r w:rsidRPr="004B63D9">
              <w:rPr>
                <w:sz w:val="24"/>
                <w:szCs w:val="24"/>
              </w:rPr>
              <w:t>Мытье</w:t>
            </w:r>
            <w:r w:rsidRPr="004B63D9">
              <w:rPr>
                <w:spacing w:val="-3"/>
                <w:sz w:val="24"/>
                <w:szCs w:val="24"/>
              </w:rPr>
              <w:t xml:space="preserve"> </w:t>
            </w:r>
            <w:r w:rsidRPr="004B63D9">
              <w:rPr>
                <w:spacing w:val="-2"/>
                <w:sz w:val="24"/>
                <w:szCs w:val="24"/>
              </w:rPr>
              <w:t>игрушек</w:t>
            </w:r>
          </w:p>
        </w:tc>
        <w:tc>
          <w:tcPr>
            <w:tcW w:w="2268" w:type="dxa"/>
          </w:tcPr>
          <w:p w:rsidR="004D314B" w:rsidRPr="004B63D9" w:rsidRDefault="00A475F3">
            <w:pPr>
              <w:pStyle w:val="TableParagraph"/>
              <w:ind w:left="380" w:right="365" w:firstLine="172"/>
              <w:rPr>
                <w:sz w:val="24"/>
                <w:szCs w:val="24"/>
              </w:rPr>
            </w:pPr>
            <w:r w:rsidRPr="004B63D9">
              <w:rPr>
                <w:spacing w:val="-2"/>
                <w:sz w:val="24"/>
                <w:szCs w:val="24"/>
              </w:rPr>
              <w:t>Ежедневно</w:t>
            </w:r>
            <w:r w:rsidRPr="004B63D9">
              <w:rPr>
                <w:spacing w:val="80"/>
                <w:sz w:val="24"/>
                <w:szCs w:val="24"/>
              </w:rPr>
              <w:t xml:space="preserve"> </w:t>
            </w:r>
            <w:r w:rsidRPr="004B63D9">
              <w:rPr>
                <w:sz w:val="24"/>
                <w:szCs w:val="24"/>
              </w:rPr>
              <w:t>2</w:t>
            </w:r>
            <w:r w:rsidRPr="004B63D9">
              <w:rPr>
                <w:spacing w:val="-9"/>
                <w:sz w:val="24"/>
                <w:szCs w:val="24"/>
              </w:rPr>
              <w:t xml:space="preserve"> </w:t>
            </w:r>
            <w:r w:rsidRPr="004B63D9">
              <w:rPr>
                <w:sz w:val="24"/>
                <w:szCs w:val="24"/>
              </w:rPr>
              <w:t>раза</w:t>
            </w:r>
            <w:r w:rsidRPr="004B63D9">
              <w:rPr>
                <w:spacing w:val="-10"/>
                <w:sz w:val="24"/>
                <w:szCs w:val="24"/>
              </w:rPr>
              <w:t xml:space="preserve"> </w:t>
            </w:r>
            <w:r w:rsidRPr="004B63D9">
              <w:rPr>
                <w:sz w:val="24"/>
                <w:szCs w:val="24"/>
              </w:rPr>
              <w:t>в</w:t>
            </w:r>
            <w:r w:rsidRPr="004B63D9">
              <w:rPr>
                <w:spacing w:val="-10"/>
                <w:sz w:val="24"/>
                <w:szCs w:val="24"/>
              </w:rPr>
              <w:t xml:space="preserve"> </w:t>
            </w:r>
            <w:r w:rsidRPr="004B63D9">
              <w:rPr>
                <w:sz w:val="24"/>
                <w:szCs w:val="24"/>
              </w:rPr>
              <w:t>день</w:t>
            </w:r>
            <w:r w:rsidRPr="004B63D9">
              <w:rPr>
                <w:spacing w:val="-9"/>
                <w:sz w:val="24"/>
                <w:szCs w:val="24"/>
              </w:rPr>
              <w:t xml:space="preserve"> </w:t>
            </w:r>
            <w:r w:rsidRPr="004B63D9">
              <w:rPr>
                <w:sz w:val="24"/>
                <w:szCs w:val="24"/>
              </w:rPr>
              <w:t>в</w:t>
            </w:r>
          </w:p>
          <w:p w:rsidR="004D314B" w:rsidRPr="004B63D9" w:rsidRDefault="00A475F3">
            <w:pPr>
              <w:pStyle w:val="TableParagraph"/>
              <w:spacing w:line="273" w:lineRule="exact"/>
              <w:ind w:left="280"/>
              <w:rPr>
                <w:sz w:val="24"/>
                <w:szCs w:val="24"/>
              </w:rPr>
            </w:pPr>
            <w:r w:rsidRPr="004B63D9">
              <w:rPr>
                <w:sz w:val="24"/>
                <w:szCs w:val="24"/>
              </w:rPr>
              <w:t>младшей</w:t>
            </w:r>
            <w:r w:rsidRPr="004B63D9">
              <w:rPr>
                <w:spacing w:val="-3"/>
                <w:sz w:val="24"/>
                <w:szCs w:val="24"/>
              </w:rPr>
              <w:t xml:space="preserve"> </w:t>
            </w:r>
            <w:r w:rsidRPr="004B63D9">
              <w:rPr>
                <w:spacing w:val="-2"/>
                <w:sz w:val="24"/>
                <w:szCs w:val="24"/>
              </w:rPr>
              <w:t>группе</w:t>
            </w:r>
          </w:p>
        </w:tc>
        <w:tc>
          <w:tcPr>
            <w:tcW w:w="2126" w:type="dxa"/>
          </w:tcPr>
          <w:p w:rsidR="004D314B" w:rsidRPr="004B63D9" w:rsidRDefault="00A475F3">
            <w:pPr>
              <w:pStyle w:val="TableParagraph"/>
              <w:spacing w:line="274" w:lineRule="exact"/>
              <w:ind w:left="89"/>
              <w:rPr>
                <w:sz w:val="24"/>
                <w:szCs w:val="24"/>
              </w:rPr>
            </w:pPr>
            <w:r w:rsidRPr="004B63D9">
              <w:rPr>
                <w:spacing w:val="-2"/>
                <w:sz w:val="24"/>
                <w:szCs w:val="24"/>
              </w:rPr>
              <w:t>Воспитатели</w:t>
            </w:r>
          </w:p>
        </w:tc>
      </w:tr>
      <w:tr w:rsidR="004D314B" w:rsidRPr="004B63D9" w:rsidTr="00D67D02">
        <w:trPr>
          <w:trHeight w:val="1111"/>
        </w:trPr>
        <w:tc>
          <w:tcPr>
            <w:tcW w:w="5373" w:type="dxa"/>
            <w:tcBorders>
              <w:left w:val="double" w:sz="6" w:space="0" w:color="D3D0C7"/>
            </w:tcBorders>
          </w:tcPr>
          <w:p w:rsidR="004D314B" w:rsidRPr="004B63D9" w:rsidRDefault="00A475F3">
            <w:pPr>
              <w:pStyle w:val="TableParagraph"/>
              <w:spacing w:line="276" w:lineRule="auto"/>
              <w:ind w:left="85"/>
              <w:rPr>
                <w:sz w:val="24"/>
                <w:szCs w:val="24"/>
              </w:rPr>
            </w:pPr>
            <w:r w:rsidRPr="004B63D9">
              <w:rPr>
                <w:sz w:val="24"/>
                <w:szCs w:val="24"/>
              </w:rPr>
              <w:t>Организация</w:t>
            </w:r>
            <w:r w:rsidRPr="004B63D9">
              <w:rPr>
                <w:spacing w:val="-13"/>
                <w:sz w:val="24"/>
                <w:szCs w:val="24"/>
              </w:rPr>
              <w:t xml:space="preserve"> </w:t>
            </w:r>
            <w:r w:rsidRPr="004B63D9">
              <w:rPr>
                <w:sz w:val="24"/>
                <w:szCs w:val="24"/>
              </w:rPr>
              <w:t>рационального</w:t>
            </w:r>
            <w:r w:rsidRPr="004B63D9">
              <w:rPr>
                <w:spacing w:val="-13"/>
                <w:sz w:val="24"/>
                <w:szCs w:val="24"/>
              </w:rPr>
              <w:t xml:space="preserve"> </w:t>
            </w:r>
            <w:r w:rsidRPr="004B63D9">
              <w:rPr>
                <w:sz w:val="24"/>
                <w:szCs w:val="24"/>
              </w:rPr>
              <w:t>питания</w:t>
            </w:r>
            <w:r w:rsidRPr="004B63D9">
              <w:rPr>
                <w:spacing w:val="-13"/>
                <w:sz w:val="24"/>
                <w:szCs w:val="24"/>
              </w:rPr>
              <w:t xml:space="preserve"> </w:t>
            </w:r>
            <w:r w:rsidRPr="004B63D9">
              <w:rPr>
                <w:sz w:val="24"/>
                <w:szCs w:val="24"/>
              </w:rPr>
              <w:t>с продуктами для профилактики йод</w:t>
            </w:r>
          </w:p>
          <w:p w:rsidR="004D314B" w:rsidRPr="004B63D9" w:rsidRDefault="00A475F3">
            <w:pPr>
              <w:pStyle w:val="TableParagraph"/>
              <w:spacing w:before="2"/>
              <w:ind w:left="85"/>
              <w:rPr>
                <w:sz w:val="24"/>
                <w:szCs w:val="24"/>
              </w:rPr>
            </w:pPr>
            <w:r w:rsidRPr="004B63D9">
              <w:rPr>
                <w:sz w:val="24"/>
                <w:szCs w:val="24"/>
              </w:rPr>
              <w:t>недостаточности</w:t>
            </w:r>
            <w:r w:rsidRPr="004B63D9">
              <w:rPr>
                <w:spacing w:val="-6"/>
                <w:sz w:val="24"/>
                <w:szCs w:val="24"/>
              </w:rPr>
              <w:t xml:space="preserve"> </w:t>
            </w:r>
            <w:r w:rsidRPr="004B63D9">
              <w:rPr>
                <w:sz w:val="24"/>
                <w:szCs w:val="24"/>
              </w:rPr>
              <w:t>(йодированный</w:t>
            </w:r>
            <w:r w:rsidRPr="004B63D9">
              <w:rPr>
                <w:spacing w:val="-6"/>
                <w:sz w:val="24"/>
                <w:szCs w:val="24"/>
              </w:rPr>
              <w:t xml:space="preserve"> </w:t>
            </w:r>
            <w:r w:rsidRPr="004B63D9">
              <w:rPr>
                <w:sz w:val="24"/>
                <w:szCs w:val="24"/>
              </w:rPr>
              <w:t>хлеб,</w:t>
            </w:r>
            <w:r w:rsidRPr="004B63D9">
              <w:rPr>
                <w:spacing w:val="-4"/>
                <w:sz w:val="24"/>
                <w:szCs w:val="24"/>
              </w:rPr>
              <w:t xml:space="preserve"> </w:t>
            </w:r>
            <w:r w:rsidRPr="004B63D9">
              <w:rPr>
                <w:spacing w:val="-2"/>
                <w:sz w:val="24"/>
                <w:szCs w:val="24"/>
              </w:rPr>
              <w:t>соль,</w:t>
            </w:r>
          </w:p>
        </w:tc>
        <w:tc>
          <w:tcPr>
            <w:tcW w:w="2268" w:type="dxa"/>
          </w:tcPr>
          <w:p w:rsidR="004D314B" w:rsidRPr="004B63D9" w:rsidRDefault="00A475F3">
            <w:pPr>
              <w:pStyle w:val="TableParagraph"/>
              <w:spacing w:line="274" w:lineRule="exact"/>
              <w:ind w:left="553"/>
              <w:rPr>
                <w:sz w:val="24"/>
                <w:szCs w:val="24"/>
              </w:rPr>
            </w:pPr>
            <w:r w:rsidRPr="004B63D9">
              <w:rPr>
                <w:spacing w:val="-2"/>
                <w:sz w:val="24"/>
                <w:szCs w:val="24"/>
              </w:rPr>
              <w:t>Ежедневно</w:t>
            </w:r>
          </w:p>
        </w:tc>
        <w:tc>
          <w:tcPr>
            <w:tcW w:w="2126" w:type="dxa"/>
          </w:tcPr>
          <w:p w:rsidR="004D314B" w:rsidRPr="004B63D9" w:rsidRDefault="00D67D02">
            <w:pPr>
              <w:pStyle w:val="TableParagraph"/>
              <w:ind w:left="89" w:right="765"/>
              <w:rPr>
                <w:sz w:val="24"/>
                <w:szCs w:val="24"/>
              </w:rPr>
            </w:pPr>
            <w:r w:rsidRPr="004B63D9">
              <w:rPr>
                <w:spacing w:val="-2"/>
                <w:sz w:val="24"/>
                <w:szCs w:val="24"/>
              </w:rPr>
              <w:t>заведующая</w:t>
            </w:r>
          </w:p>
        </w:tc>
      </w:tr>
    </w:tbl>
    <w:p w:rsidR="004D314B" w:rsidRPr="004B63D9" w:rsidRDefault="004D314B">
      <w:pPr>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86"/>
        <w:rPr>
          <w:b/>
          <w:sz w:val="24"/>
          <w:szCs w:val="24"/>
        </w:rPr>
      </w:pPr>
    </w:p>
    <w:tbl>
      <w:tblPr>
        <w:tblStyle w:val="TableNormal"/>
        <w:tblW w:w="0" w:type="auto"/>
        <w:tblInd w:w="462"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Look w:val="01E0" w:firstRow="1" w:lastRow="1" w:firstColumn="1" w:lastColumn="1" w:noHBand="0" w:noVBand="0"/>
      </w:tblPr>
      <w:tblGrid>
        <w:gridCol w:w="5373"/>
        <w:gridCol w:w="2268"/>
        <w:gridCol w:w="2058"/>
      </w:tblGrid>
      <w:tr w:rsidR="004D314B" w:rsidRPr="004B63D9" w:rsidTr="007C3D5D">
        <w:trPr>
          <w:trHeight w:val="323"/>
        </w:trPr>
        <w:tc>
          <w:tcPr>
            <w:tcW w:w="5373" w:type="dxa"/>
            <w:tcBorders>
              <w:left w:val="double" w:sz="6" w:space="0" w:color="D3D0C7"/>
            </w:tcBorders>
          </w:tcPr>
          <w:p w:rsidR="004D314B" w:rsidRPr="004B63D9" w:rsidRDefault="00A475F3">
            <w:pPr>
              <w:pStyle w:val="TableParagraph"/>
              <w:spacing w:line="268" w:lineRule="exact"/>
              <w:ind w:left="85"/>
              <w:rPr>
                <w:sz w:val="24"/>
                <w:szCs w:val="24"/>
              </w:rPr>
            </w:pPr>
            <w:r w:rsidRPr="004B63D9">
              <w:rPr>
                <w:spacing w:val="-2"/>
                <w:sz w:val="24"/>
                <w:szCs w:val="24"/>
              </w:rPr>
              <w:t>молоко)</w:t>
            </w:r>
          </w:p>
        </w:tc>
        <w:tc>
          <w:tcPr>
            <w:tcW w:w="2268" w:type="dxa"/>
          </w:tcPr>
          <w:p w:rsidR="004D314B" w:rsidRPr="004B63D9" w:rsidRDefault="004D314B">
            <w:pPr>
              <w:pStyle w:val="TableParagraph"/>
              <w:ind w:left="0"/>
              <w:rPr>
                <w:sz w:val="24"/>
                <w:szCs w:val="24"/>
              </w:rPr>
            </w:pPr>
          </w:p>
        </w:tc>
        <w:tc>
          <w:tcPr>
            <w:tcW w:w="2058" w:type="dxa"/>
          </w:tcPr>
          <w:p w:rsidR="004D314B" w:rsidRPr="004B63D9" w:rsidRDefault="00A475F3">
            <w:pPr>
              <w:pStyle w:val="TableParagraph"/>
              <w:spacing w:line="266" w:lineRule="exact"/>
              <w:ind w:left="89"/>
              <w:rPr>
                <w:sz w:val="24"/>
                <w:szCs w:val="24"/>
              </w:rPr>
            </w:pPr>
            <w:r w:rsidRPr="004B63D9">
              <w:rPr>
                <w:spacing w:val="-2"/>
                <w:sz w:val="24"/>
                <w:szCs w:val="24"/>
              </w:rPr>
              <w:t>Повара</w:t>
            </w:r>
          </w:p>
        </w:tc>
      </w:tr>
      <w:tr w:rsidR="004D314B" w:rsidRPr="004B63D9" w:rsidTr="007C3D5D">
        <w:trPr>
          <w:trHeight w:val="967"/>
        </w:trPr>
        <w:tc>
          <w:tcPr>
            <w:tcW w:w="5373" w:type="dxa"/>
            <w:tcBorders>
              <w:left w:val="double" w:sz="6" w:space="0" w:color="D3D0C7"/>
            </w:tcBorders>
          </w:tcPr>
          <w:p w:rsidR="004D314B" w:rsidRPr="004B63D9" w:rsidRDefault="00A475F3">
            <w:pPr>
              <w:pStyle w:val="TableParagraph"/>
              <w:spacing w:before="3" w:line="276" w:lineRule="auto"/>
              <w:ind w:left="85"/>
              <w:rPr>
                <w:sz w:val="24"/>
                <w:szCs w:val="24"/>
              </w:rPr>
            </w:pPr>
            <w:r w:rsidRPr="004B63D9">
              <w:rPr>
                <w:sz w:val="24"/>
                <w:szCs w:val="24"/>
              </w:rPr>
              <w:t>Воспитание</w:t>
            </w:r>
            <w:r w:rsidRPr="004B63D9">
              <w:rPr>
                <w:spacing w:val="-15"/>
                <w:sz w:val="24"/>
                <w:szCs w:val="24"/>
              </w:rPr>
              <w:t xml:space="preserve"> </w:t>
            </w:r>
            <w:r w:rsidRPr="004B63D9">
              <w:rPr>
                <w:sz w:val="24"/>
                <w:szCs w:val="24"/>
              </w:rPr>
              <w:t>культурно-гигиенических</w:t>
            </w:r>
            <w:r w:rsidRPr="004B63D9">
              <w:rPr>
                <w:spacing w:val="-15"/>
                <w:sz w:val="24"/>
                <w:szCs w:val="24"/>
              </w:rPr>
              <w:t xml:space="preserve"> </w:t>
            </w:r>
            <w:r w:rsidRPr="004B63D9">
              <w:rPr>
                <w:sz w:val="24"/>
                <w:szCs w:val="24"/>
              </w:rPr>
              <w:t>навыков, выполнение гигиенических процедур</w:t>
            </w:r>
          </w:p>
        </w:tc>
        <w:tc>
          <w:tcPr>
            <w:tcW w:w="2268" w:type="dxa"/>
          </w:tcPr>
          <w:p w:rsidR="004D314B" w:rsidRPr="004B63D9" w:rsidRDefault="00A475F3">
            <w:pPr>
              <w:pStyle w:val="TableParagraph"/>
              <w:ind w:left="18" w:right="3"/>
              <w:jc w:val="center"/>
              <w:rPr>
                <w:sz w:val="24"/>
                <w:szCs w:val="24"/>
              </w:rPr>
            </w:pPr>
            <w:r w:rsidRPr="004B63D9">
              <w:rPr>
                <w:spacing w:val="-2"/>
                <w:sz w:val="24"/>
                <w:szCs w:val="24"/>
              </w:rPr>
              <w:t>Постоянно</w:t>
            </w:r>
          </w:p>
        </w:tc>
        <w:tc>
          <w:tcPr>
            <w:tcW w:w="2058" w:type="dxa"/>
          </w:tcPr>
          <w:p w:rsidR="004D314B" w:rsidRPr="004B63D9" w:rsidRDefault="00A475F3" w:rsidP="00D67D02">
            <w:pPr>
              <w:pStyle w:val="TableParagraph"/>
              <w:ind w:left="89"/>
              <w:rPr>
                <w:sz w:val="24"/>
                <w:szCs w:val="24"/>
              </w:rPr>
            </w:pPr>
            <w:r w:rsidRPr="004B63D9">
              <w:rPr>
                <w:spacing w:val="-2"/>
                <w:sz w:val="24"/>
                <w:szCs w:val="24"/>
              </w:rPr>
              <w:t>Воспитател</w:t>
            </w:r>
            <w:r w:rsidR="00D67D02" w:rsidRPr="004B63D9">
              <w:rPr>
                <w:spacing w:val="-2"/>
                <w:sz w:val="24"/>
                <w:szCs w:val="24"/>
              </w:rPr>
              <w:t>и</w:t>
            </w:r>
          </w:p>
        </w:tc>
      </w:tr>
      <w:tr w:rsidR="004D314B" w:rsidRPr="004B63D9" w:rsidTr="007C3D5D">
        <w:trPr>
          <w:trHeight w:val="1003"/>
        </w:trPr>
        <w:tc>
          <w:tcPr>
            <w:tcW w:w="5373" w:type="dxa"/>
            <w:tcBorders>
              <w:left w:val="double" w:sz="6" w:space="0" w:color="D3D0C7"/>
            </w:tcBorders>
          </w:tcPr>
          <w:p w:rsidR="004D314B" w:rsidRPr="004B63D9" w:rsidRDefault="00A475F3">
            <w:pPr>
              <w:pStyle w:val="TableParagraph"/>
              <w:spacing w:line="276" w:lineRule="auto"/>
              <w:ind w:left="85" w:right="236"/>
              <w:jc w:val="both"/>
              <w:rPr>
                <w:sz w:val="24"/>
                <w:szCs w:val="24"/>
              </w:rPr>
            </w:pPr>
            <w:r w:rsidRPr="004B63D9">
              <w:rPr>
                <w:sz w:val="24"/>
                <w:szCs w:val="24"/>
              </w:rPr>
              <w:t>Максимальное пребывание детей на воздухе (утренний</w:t>
            </w:r>
            <w:r w:rsidRPr="004B63D9">
              <w:rPr>
                <w:spacing w:val="-15"/>
                <w:sz w:val="24"/>
                <w:szCs w:val="24"/>
              </w:rPr>
              <w:t xml:space="preserve"> </w:t>
            </w:r>
            <w:r w:rsidRPr="004B63D9">
              <w:rPr>
                <w:sz w:val="24"/>
                <w:szCs w:val="24"/>
              </w:rPr>
              <w:t>прием,</w:t>
            </w:r>
            <w:r w:rsidRPr="004B63D9">
              <w:rPr>
                <w:spacing w:val="-14"/>
                <w:sz w:val="24"/>
                <w:szCs w:val="24"/>
              </w:rPr>
              <w:t xml:space="preserve"> </w:t>
            </w:r>
            <w:r w:rsidRPr="004B63D9">
              <w:rPr>
                <w:sz w:val="24"/>
                <w:szCs w:val="24"/>
              </w:rPr>
              <w:t>проведение</w:t>
            </w:r>
            <w:r w:rsidRPr="004B63D9">
              <w:rPr>
                <w:spacing w:val="-15"/>
                <w:sz w:val="24"/>
                <w:szCs w:val="24"/>
              </w:rPr>
              <w:t xml:space="preserve"> </w:t>
            </w:r>
            <w:r w:rsidRPr="004B63D9">
              <w:rPr>
                <w:sz w:val="24"/>
                <w:szCs w:val="24"/>
              </w:rPr>
              <w:t>физкультурного занятия на воздухе в теплый период года)</w:t>
            </w:r>
          </w:p>
        </w:tc>
        <w:tc>
          <w:tcPr>
            <w:tcW w:w="2268" w:type="dxa"/>
          </w:tcPr>
          <w:p w:rsidR="004D314B" w:rsidRPr="004B63D9" w:rsidRDefault="00A475F3">
            <w:pPr>
              <w:pStyle w:val="TableParagraph"/>
              <w:spacing w:line="274" w:lineRule="exact"/>
              <w:ind w:left="18" w:right="7"/>
              <w:jc w:val="center"/>
              <w:rPr>
                <w:sz w:val="24"/>
                <w:szCs w:val="24"/>
              </w:rPr>
            </w:pPr>
            <w:r w:rsidRPr="004B63D9">
              <w:rPr>
                <w:sz w:val="24"/>
                <w:szCs w:val="24"/>
              </w:rPr>
              <w:t>В</w:t>
            </w:r>
            <w:r w:rsidRPr="004B63D9">
              <w:rPr>
                <w:spacing w:val="-3"/>
                <w:sz w:val="24"/>
                <w:szCs w:val="24"/>
              </w:rPr>
              <w:t xml:space="preserve"> </w:t>
            </w:r>
            <w:r w:rsidRPr="004B63D9">
              <w:rPr>
                <w:sz w:val="24"/>
                <w:szCs w:val="24"/>
              </w:rPr>
              <w:t>течение</w:t>
            </w:r>
            <w:r w:rsidRPr="004B63D9">
              <w:rPr>
                <w:spacing w:val="-2"/>
                <w:sz w:val="24"/>
                <w:szCs w:val="24"/>
              </w:rPr>
              <w:t xml:space="preserve"> </w:t>
            </w:r>
            <w:r w:rsidRPr="004B63D9">
              <w:rPr>
                <w:spacing w:val="-4"/>
                <w:sz w:val="24"/>
                <w:szCs w:val="24"/>
              </w:rPr>
              <w:t>года</w:t>
            </w:r>
          </w:p>
        </w:tc>
        <w:tc>
          <w:tcPr>
            <w:tcW w:w="2058" w:type="dxa"/>
          </w:tcPr>
          <w:p w:rsidR="004D314B" w:rsidRPr="004B63D9" w:rsidRDefault="00A475F3" w:rsidP="00D67D02">
            <w:pPr>
              <w:pStyle w:val="TableParagraph"/>
              <w:spacing w:line="274" w:lineRule="exact"/>
              <w:ind w:left="89"/>
              <w:rPr>
                <w:sz w:val="24"/>
                <w:szCs w:val="24"/>
              </w:rPr>
            </w:pPr>
            <w:r w:rsidRPr="004B63D9">
              <w:rPr>
                <w:spacing w:val="-2"/>
                <w:sz w:val="24"/>
                <w:szCs w:val="24"/>
              </w:rPr>
              <w:t>Воспитател</w:t>
            </w:r>
            <w:r w:rsidR="00D67D02" w:rsidRPr="004B63D9">
              <w:rPr>
                <w:spacing w:val="-2"/>
                <w:sz w:val="24"/>
                <w:szCs w:val="24"/>
              </w:rPr>
              <w:t>и</w:t>
            </w:r>
          </w:p>
        </w:tc>
      </w:tr>
      <w:tr w:rsidR="004D314B" w:rsidRPr="004B63D9">
        <w:trPr>
          <w:trHeight w:val="290"/>
        </w:trPr>
        <w:tc>
          <w:tcPr>
            <w:tcW w:w="9699" w:type="dxa"/>
            <w:gridSpan w:val="3"/>
            <w:tcBorders>
              <w:left w:val="double" w:sz="6" w:space="0" w:color="D3D0C7"/>
            </w:tcBorders>
          </w:tcPr>
          <w:p w:rsidR="004D314B" w:rsidRPr="004B63D9" w:rsidRDefault="00A475F3">
            <w:pPr>
              <w:pStyle w:val="TableParagraph"/>
              <w:spacing w:before="5" w:line="266" w:lineRule="exact"/>
              <w:ind w:left="15" w:right="2"/>
              <w:jc w:val="center"/>
              <w:rPr>
                <w:b/>
                <w:sz w:val="24"/>
                <w:szCs w:val="24"/>
              </w:rPr>
            </w:pPr>
            <w:r w:rsidRPr="004B63D9">
              <w:rPr>
                <w:b/>
                <w:sz w:val="24"/>
                <w:szCs w:val="24"/>
              </w:rPr>
              <w:t>Санитарно-гигиеническая</w:t>
            </w:r>
            <w:r w:rsidRPr="004B63D9">
              <w:rPr>
                <w:b/>
                <w:spacing w:val="-10"/>
                <w:sz w:val="24"/>
                <w:szCs w:val="24"/>
              </w:rPr>
              <w:t xml:space="preserve"> </w:t>
            </w:r>
            <w:r w:rsidRPr="004B63D9">
              <w:rPr>
                <w:b/>
                <w:spacing w:val="-2"/>
                <w:sz w:val="24"/>
                <w:szCs w:val="24"/>
              </w:rPr>
              <w:t>работа</w:t>
            </w:r>
          </w:p>
        </w:tc>
      </w:tr>
      <w:tr w:rsidR="004D314B" w:rsidRPr="004B63D9" w:rsidTr="007C3D5D">
        <w:trPr>
          <w:trHeight w:val="968"/>
        </w:trPr>
        <w:tc>
          <w:tcPr>
            <w:tcW w:w="5373" w:type="dxa"/>
            <w:tcBorders>
              <w:left w:val="double" w:sz="6" w:space="0" w:color="D3D0C7"/>
            </w:tcBorders>
          </w:tcPr>
          <w:p w:rsidR="004D314B" w:rsidRPr="004B63D9" w:rsidRDefault="00A475F3">
            <w:pPr>
              <w:pStyle w:val="TableParagraph"/>
              <w:spacing w:before="3"/>
              <w:ind w:left="85"/>
              <w:rPr>
                <w:sz w:val="24"/>
                <w:szCs w:val="24"/>
              </w:rPr>
            </w:pPr>
            <w:r w:rsidRPr="004B63D9">
              <w:rPr>
                <w:sz w:val="24"/>
                <w:szCs w:val="24"/>
              </w:rPr>
              <w:t>Контроль</w:t>
            </w:r>
            <w:r w:rsidRPr="004B63D9">
              <w:rPr>
                <w:spacing w:val="-4"/>
                <w:sz w:val="24"/>
                <w:szCs w:val="24"/>
              </w:rPr>
              <w:t xml:space="preserve"> </w:t>
            </w:r>
            <w:r w:rsidRPr="004B63D9">
              <w:rPr>
                <w:sz w:val="24"/>
                <w:szCs w:val="24"/>
              </w:rPr>
              <w:t>за</w:t>
            </w:r>
            <w:r w:rsidRPr="004B63D9">
              <w:rPr>
                <w:spacing w:val="-4"/>
                <w:sz w:val="24"/>
                <w:szCs w:val="24"/>
              </w:rPr>
              <w:t xml:space="preserve"> </w:t>
            </w:r>
            <w:r w:rsidRPr="004B63D9">
              <w:rPr>
                <w:sz w:val="24"/>
                <w:szCs w:val="24"/>
              </w:rPr>
              <w:t>санитарным</w:t>
            </w:r>
            <w:r w:rsidRPr="004B63D9">
              <w:rPr>
                <w:spacing w:val="-4"/>
                <w:sz w:val="24"/>
                <w:szCs w:val="24"/>
              </w:rPr>
              <w:t xml:space="preserve"> </w:t>
            </w:r>
            <w:r w:rsidRPr="004B63D9">
              <w:rPr>
                <w:spacing w:val="-2"/>
                <w:sz w:val="24"/>
                <w:szCs w:val="24"/>
              </w:rPr>
              <w:t>состоянием</w:t>
            </w:r>
          </w:p>
          <w:p w:rsidR="004D314B" w:rsidRPr="004B63D9" w:rsidRDefault="00A475F3">
            <w:pPr>
              <w:pStyle w:val="TableParagraph"/>
              <w:spacing w:before="7" w:line="310" w:lineRule="atLeast"/>
              <w:ind w:left="85"/>
              <w:rPr>
                <w:sz w:val="24"/>
                <w:szCs w:val="24"/>
              </w:rPr>
            </w:pPr>
            <w:r w:rsidRPr="004B63D9">
              <w:rPr>
                <w:sz w:val="24"/>
                <w:szCs w:val="24"/>
              </w:rPr>
              <w:t>помещений</w:t>
            </w:r>
            <w:r w:rsidRPr="004B63D9">
              <w:rPr>
                <w:spacing w:val="-14"/>
                <w:sz w:val="24"/>
                <w:szCs w:val="24"/>
              </w:rPr>
              <w:t xml:space="preserve"> </w:t>
            </w:r>
            <w:r w:rsidRPr="004B63D9">
              <w:rPr>
                <w:sz w:val="24"/>
                <w:szCs w:val="24"/>
              </w:rPr>
              <w:t>ДОУ,</w:t>
            </w:r>
            <w:r w:rsidRPr="004B63D9">
              <w:rPr>
                <w:spacing w:val="-14"/>
                <w:sz w:val="24"/>
                <w:szCs w:val="24"/>
              </w:rPr>
              <w:t xml:space="preserve"> </w:t>
            </w:r>
            <w:r w:rsidRPr="004B63D9">
              <w:rPr>
                <w:sz w:val="24"/>
                <w:szCs w:val="24"/>
              </w:rPr>
              <w:t>выполнением</w:t>
            </w:r>
            <w:r w:rsidRPr="004B63D9">
              <w:rPr>
                <w:spacing w:val="-15"/>
                <w:sz w:val="24"/>
                <w:szCs w:val="24"/>
              </w:rPr>
              <w:t xml:space="preserve"> </w:t>
            </w:r>
            <w:r w:rsidRPr="004B63D9">
              <w:rPr>
                <w:sz w:val="24"/>
                <w:szCs w:val="24"/>
              </w:rPr>
              <w:t>санитарных правил работниками</w:t>
            </w:r>
          </w:p>
        </w:tc>
        <w:tc>
          <w:tcPr>
            <w:tcW w:w="2268" w:type="dxa"/>
          </w:tcPr>
          <w:p w:rsidR="004D314B" w:rsidRPr="004B63D9" w:rsidRDefault="00A475F3">
            <w:pPr>
              <w:pStyle w:val="TableParagraph"/>
              <w:spacing w:before="3"/>
              <w:ind w:left="18" w:right="3"/>
              <w:jc w:val="center"/>
              <w:rPr>
                <w:sz w:val="24"/>
                <w:szCs w:val="24"/>
              </w:rPr>
            </w:pPr>
            <w:r w:rsidRPr="004B63D9">
              <w:rPr>
                <w:spacing w:val="-2"/>
                <w:sz w:val="24"/>
                <w:szCs w:val="24"/>
              </w:rPr>
              <w:t>Ежедневно</w:t>
            </w:r>
          </w:p>
        </w:tc>
        <w:tc>
          <w:tcPr>
            <w:tcW w:w="2058" w:type="dxa"/>
          </w:tcPr>
          <w:p w:rsidR="004D314B" w:rsidRPr="004B63D9" w:rsidRDefault="00A475F3">
            <w:pPr>
              <w:pStyle w:val="TableParagraph"/>
              <w:spacing w:line="275" w:lineRule="exact"/>
              <w:ind w:left="89"/>
              <w:rPr>
                <w:sz w:val="24"/>
                <w:szCs w:val="24"/>
              </w:rPr>
            </w:pPr>
            <w:r w:rsidRPr="004B63D9">
              <w:rPr>
                <w:spacing w:val="-2"/>
                <w:sz w:val="24"/>
                <w:szCs w:val="24"/>
              </w:rPr>
              <w:t>Заведующий</w:t>
            </w:r>
          </w:p>
        </w:tc>
      </w:tr>
      <w:tr w:rsidR="004D314B" w:rsidRPr="004B63D9" w:rsidTr="007C3D5D">
        <w:trPr>
          <w:trHeight w:val="567"/>
        </w:trPr>
        <w:tc>
          <w:tcPr>
            <w:tcW w:w="5373" w:type="dxa"/>
            <w:tcBorders>
              <w:left w:val="double" w:sz="6" w:space="0" w:color="D3D0C7"/>
            </w:tcBorders>
          </w:tcPr>
          <w:p w:rsidR="004D314B" w:rsidRPr="004B63D9" w:rsidRDefault="00A475F3">
            <w:pPr>
              <w:pStyle w:val="TableParagraph"/>
              <w:spacing w:line="270" w:lineRule="atLeast"/>
              <w:ind w:left="85" w:right="212"/>
              <w:rPr>
                <w:sz w:val="24"/>
                <w:szCs w:val="24"/>
              </w:rPr>
            </w:pPr>
            <w:r w:rsidRPr="004B63D9">
              <w:rPr>
                <w:sz w:val="24"/>
                <w:szCs w:val="24"/>
              </w:rPr>
              <w:t>Контроль</w:t>
            </w:r>
            <w:r w:rsidRPr="004B63D9">
              <w:rPr>
                <w:spacing w:val="-4"/>
                <w:sz w:val="24"/>
                <w:szCs w:val="24"/>
              </w:rPr>
              <w:t xml:space="preserve"> </w:t>
            </w:r>
            <w:r w:rsidRPr="004B63D9">
              <w:rPr>
                <w:sz w:val="24"/>
                <w:szCs w:val="24"/>
              </w:rPr>
              <w:t>за</w:t>
            </w:r>
            <w:r w:rsidRPr="004B63D9">
              <w:rPr>
                <w:spacing w:val="-5"/>
                <w:sz w:val="24"/>
                <w:szCs w:val="24"/>
              </w:rPr>
              <w:t xml:space="preserve"> </w:t>
            </w:r>
            <w:r w:rsidRPr="004B63D9">
              <w:rPr>
                <w:sz w:val="24"/>
                <w:szCs w:val="24"/>
              </w:rPr>
              <w:t>личной</w:t>
            </w:r>
            <w:r w:rsidRPr="004B63D9">
              <w:rPr>
                <w:spacing w:val="-4"/>
                <w:sz w:val="24"/>
                <w:szCs w:val="24"/>
              </w:rPr>
              <w:t xml:space="preserve"> </w:t>
            </w:r>
            <w:r w:rsidRPr="004B63D9">
              <w:rPr>
                <w:sz w:val="24"/>
                <w:szCs w:val="24"/>
              </w:rPr>
              <w:t>гигиеной</w:t>
            </w:r>
            <w:r w:rsidRPr="004B63D9">
              <w:rPr>
                <w:spacing w:val="-4"/>
                <w:sz w:val="24"/>
                <w:szCs w:val="24"/>
              </w:rPr>
              <w:t xml:space="preserve"> </w:t>
            </w:r>
            <w:r w:rsidRPr="004B63D9">
              <w:rPr>
                <w:sz w:val="24"/>
                <w:szCs w:val="24"/>
              </w:rPr>
              <w:t>детей, состоянием</w:t>
            </w:r>
            <w:r w:rsidRPr="004B63D9">
              <w:rPr>
                <w:spacing w:val="-4"/>
                <w:sz w:val="24"/>
                <w:szCs w:val="24"/>
              </w:rPr>
              <w:t xml:space="preserve"> </w:t>
            </w:r>
            <w:r w:rsidRPr="004B63D9">
              <w:rPr>
                <w:sz w:val="24"/>
                <w:szCs w:val="24"/>
              </w:rPr>
              <w:t>их</w:t>
            </w:r>
            <w:r w:rsidRPr="004B63D9">
              <w:rPr>
                <w:spacing w:val="-1"/>
                <w:sz w:val="24"/>
                <w:szCs w:val="24"/>
              </w:rPr>
              <w:t xml:space="preserve"> </w:t>
            </w:r>
            <w:r w:rsidRPr="004B63D9">
              <w:rPr>
                <w:sz w:val="24"/>
                <w:szCs w:val="24"/>
              </w:rPr>
              <w:t>белья,</w:t>
            </w:r>
            <w:r w:rsidRPr="004B63D9">
              <w:rPr>
                <w:spacing w:val="-3"/>
                <w:sz w:val="24"/>
                <w:szCs w:val="24"/>
              </w:rPr>
              <w:t xml:space="preserve"> </w:t>
            </w:r>
            <w:r w:rsidRPr="004B63D9">
              <w:rPr>
                <w:sz w:val="24"/>
                <w:szCs w:val="24"/>
              </w:rPr>
              <w:t>одежды,</w:t>
            </w:r>
            <w:r w:rsidRPr="004B63D9">
              <w:rPr>
                <w:spacing w:val="-2"/>
                <w:sz w:val="24"/>
                <w:szCs w:val="24"/>
              </w:rPr>
              <w:t xml:space="preserve"> </w:t>
            </w:r>
            <w:r w:rsidRPr="004B63D9">
              <w:rPr>
                <w:spacing w:val="-4"/>
                <w:sz w:val="24"/>
                <w:szCs w:val="24"/>
              </w:rPr>
              <w:t>обуви</w:t>
            </w:r>
          </w:p>
        </w:tc>
        <w:tc>
          <w:tcPr>
            <w:tcW w:w="2268" w:type="dxa"/>
          </w:tcPr>
          <w:p w:rsidR="004D314B" w:rsidRPr="004B63D9" w:rsidRDefault="00A475F3">
            <w:pPr>
              <w:pStyle w:val="TableParagraph"/>
              <w:ind w:left="18" w:right="3"/>
              <w:jc w:val="center"/>
              <w:rPr>
                <w:sz w:val="24"/>
                <w:szCs w:val="24"/>
              </w:rPr>
            </w:pPr>
            <w:r w:rsidRPr="004B63D9">
              <w:rPr>
                <w:spacing w:val="-2"/>
                <w:sz w:val="24"/>
                <w:szCs w:val="24"/>
              </w:rPr>
              <w:t>Ежедневно</w:t>
            </w:r>
          </w:p>
        </w:tc>
        <w:tc>
          <w:tcPr>
            <w:tcW w:w="2058" w:type="dxa"/>
          </w:tcPr>
          <w:p w:rsidR="004D314B" w:rsidRPr="004B63D9" w:rsidRDefault="00D67D02" w:rsidP="00D67D02">
            <w:pPr>
              <w:pStyle w:val="TableParagraph"/>
              <w:spacing w:line="270" w:lineRule="atLeast"/>
              <w:ind w:left="89" w:right="120"/>
              <w:rPr>
                <w:sz w:val="24"/>
                <w:szCs w:val="24"/>
              </w:rPr>
            </w:pPr>
            <w:r w:rsidRPr="004B63D9">
              <w:rPr>
                <w:spacing w:val="-2"/>
                <w:sz w:val="24"/>
                <w:szCs w:val="24"/>
              </w:rPr>
              <w:t>Воспитатели</w:t>
            </w:r>
          </w:p>
        </w:tc>
      </w:tr>
      <w:tr w:rsidR="004D314B" w:rsidRPr="004B63D9" w:rsidTr="007C3D5D">
        <w:trPr>
          <w:trHeight w:val="842"/>
        </w:trPr>
        <w:tc>
          <w:tcPr>
            <w:tcW w:w="5373" w:type="dxa"/>
            <w:tcBorders>
              <w:left w:val="double" w:sz="6" w:space="0" w:color="D3D0C7"/>
            </w:tcBorders>
          </w:tcPr>
          <w:p w:rsidR="004D314B" w:rsidRPr="004B63D9" w:rsidRDefault="00A475F3">
            <w:pPr>
              <w:pStyle w:val="TableParagraph"/>
              <w:spacing w:line="270" w:lineRule="atLeast"/>
              <w:ind w:left="85"/>
              <w:rPr>
                <w:sz w:val="24"/>
                <w:szCs w:val="24"/>
              </w:rPr>
            </w:pPr>
            <w:r w:rsidRPr="004B63D9">
              <w:rPr>
                <w:sz w:val="24"/>
                <w:szCs w:val="24"/>
              </w:rPr>
              <w:t>Контроль</w:t>
            </w:r>
            <w:r w:rsidRPr="004B63D9">
              <w:rPr>
                <w:spacing w:val="-10"/>
                <w:sz w:val="24"/>
                <w:szCs w:val="24"/>
              </w:rPr>
              <w:t xml:space="preserve"> </w:t>
            </w:r>
            <w:r w:rsidRPr="004B63D9">
              <w:rPr>
                <w:sz w:val="24"/>
                <w:szCs w:val="24"/>
              </w:rPr>
              <w:t>за</w:t>
            </w:r>
            <w:r w:rsidRPr="004B63D9">
              <w:rPr>
                <w:spacing w:val="-10"/>
                <w:sz w:val="24"/>
                <w:szCs w:val="24"/>
              </w:rPr>
              <w:t xml:space="preserve"> </w:t>
            </w:r>
            <w:r w:rsidRPr="004B63D9">
              <w:rPr>
                <w:sz w:val="24"/>
                <w:szCs w:val="24"/>
              </w:rPr>
              <w:t>личной</w:t>
            </w:r>
            <w:r w:rsidRPr="004B63D9">
              <w:rPr>
                <w:spacing w:val="-10"/>
                <w:sz w:val="24"/>
                <w:szCs w:val="24"/>
              </w:rPr>
              <w:t xml:space="preserve"> </w:t>
            </w:r>
            <w:r w:rsidRPr="004B63D9">
              <w:rPr>
                <w:sz w:val="24"/>
                <w:szCs w:val="24"/>
              </w:rPr>
              <w:t>гигиеной</w:t>
            </w:r>
            <w:r w:rsidRPr="004B63D9">
              <w:rPr>
                <w:spacing w:val="-10"/>
                <w:sz w:val="24"/>
                <w:szCs w:val="24"/>
              </w:rPr>
              <w:t xml:space="preserve"> </w:t>
            </w:r>
            <w:r w:rsidRPr="004B63D9">
              <w:rPr>
                <w:sz w:val="24"/>
                <w:szCs w:val="24"/>
              </w:rPr>
              <w:t>сотрудников, осмотр работников пищеблока на предмет выявления гнойничковых заболеваний</w:t>
            </w:r>
          </w:p>
        </w:tc>
        <w:tc>
          <w:tcPr>
            <w:tcW w:w="2268" w:type="dxa"/>
          </w:tcPr>
          <w:p w:rsidR="004D314B" w:rsidRPr="004B63D9" w:rsidRDefault="00A475F3">
            <w:pPr>
              <w:pStyle w:val="TableParagraph"/>
              <w:ind w:left="18" w:right="3"/>
              <w:jc w:val="center"/>
              <w:rPr>
                <w:sz w:val="24"/>
                <w:szCs w:val="24"/>
              </w:rPr>
            </w:pPr>
            <w:r w:rsidRPr="004B63D9">
              <w:rPr>
                <w:spacing w:val="-2"/>
                <w:sz w:val="24"/>
                <w:szCs w:val="24"/>
              </w:rPr>
              <w:t>Ежедневно</w:t>
            </w:r>
          </w:p>
        </w:tc>
        <w:tc>
          <w:tcPr>
            <w:tcW w:w="2058" w:type="dxa"/>
          </w:tcPr>
          <w:p w:rsidR="004D314B" w:rsidRPr="004B63D9" w:rsidRDefault="00D67D02">
            <w:pPr>
              <w:pStyle w:val="TableParagraph"/>
              <w:ind w:left="89" w:right="765"/>
              <w:rPr>
                <w:sz w:val="24"/>
                <w:szCs w:val="24"/>
              </w:rPr>
            </w:pPr>
            <w:r w:rsidRPr="004B63D9">
              <w:rPr>
                <w:spacing w:val="-2"/>
                <w:sz w:val="24"/>
                <w:szCs w:val="24"/>
              </w:rPr>
              <w:t>заведующая</w:t>
            </w:r>
          </w:p>
        </w:tc>
      </w:tr>
      <w:tr w:rsidR="004D314B" w:rsidRPr="004B63D9" w:rsidTr="007C3D5D">
        <w:trPr>
          <w:trHeight w:val="842"/>
        </w:trPr>
        <w:tc>
          <w:tcPr>
            <w:tcW w:w="5373" w:type="dxa"/>
            <w:tcBorders>
              <w:left w:val="double" w:sz="6" w:space="0" w:color="D3D0C7"/>
            </w:tcBorders>
          </w:tcPr>
          <w:p w:rsidR="004D314B" w:rsidRPr="004B63D9" w:rsidRDefault="00A475F3">
            <w:pPr>
              <w:pStyle w:val="TableParagraph"/>
              <w:ind w:left="85"/>
              <w:rPr>
                <w:sz w:val="24"/>
                <w:szCs w:val="24"/>
              </w:rPr>
            </w:pPr>
            <w:r w:rsidRPr="004B63D9">
              <w:rPr>
                <w:sz w:val="24"/>
                <w:szCs w:val="24"/>
              </w:rPr>
              <w:t>Контроль</w:t>
            </w:r>
            <w:r w:rsidRPr="004B63D9">
              <w:rPr>
                <w:spacing w:val="-3"/>
                <w:sz w:val="24"/>
                <w:szCs w:val="24"/>
              </w:rPr>
              <w:t xml:space="preserve"> </w:t>
            </w:r>
            <w:r w:rsidRPr="004B63D9">
              <w:rPr>
                <w:sz w:val="24"/>
                <w:szCs w:val="24"/>
              </w:rPr>
              <w:t>за</w:t>
            </w:r>
            <w:r w:rsidRPr="004B63D9">
              <w:rPr>
                <w:spacing w:val="-3"/>
                <w:sz w:val="24"/>
                <w:szCs w:val="24"/>
              </w:rPr>
              <w:t xml:space="preserve"> </w:t>
            </w:r>
            <w:r w:rsidRPr="004B63D9">
              <w:rPr>
                <w:sz w:val="24"/>
                <w:szCs w:val="24"/>
              </w:rPr>
              <w:t>своевременным</w:t>
            </w:r>
            <w:r w:rsidRPr="004B63D9">
              <w:rPr>
                <w:spacing w:val="-3"/>
                <w:sz w:val="24"/>
                <w:szCs w:val="24"/>
              </w:rPr>
              <w:t xml:space="preserve"> </w:t>
            </w:r>
            <w:r w:rsidRPr="004B63D9">
              <w:rPr>
                <w:spacing w:val="-2"/>
                <w:sz w:val="24"/>
                <w:szCs w:val="24"/>
              </w:rPr>
              <w:t>обучением</w:t>
            </w:r>
          </w:p>
          <w:p w:rsidR="004D314B" w:rsidRPr="004B63D9" w:rsidRDefault="00A475F3">
            <w:pPr>
              <w:pStyle w:val="TableParagraph"/>
              <w:ind w:left="85"/>
              <w:rPr>
                <w:sz w:val="24"/>
                <w:szCs w:val="24"/>
              </w:rPr>
            </w:pPr>
            <w:r w:rsidRPr="004B63D9">
              <w:rPr>
                <w:sz w:val="24"/>
                <w:szCs w:val="24"/>
              </w:rPr>
              <w:t>работников</w:t>
            </w:r>
            <w:r w:rsidRPr="004B63D9">
              <w:rPr>
                <w:spacing w:val="-4"/>
                <w:sz w:val="24"/>
                <w:szCs w:val="24"/>
              </w:rPr>
              <w:t xml:space="preserve"> </w:t>
            </w:r>
            <w:r w:rsidRPr="004B63D9">
              <w:rPr>
                <w:sz w:val="24"/>
                <w:szCs w:val="24"/>
              </w:rPr>
              <w:t>ДОУ</w:t>
            </w:r>
            <w:r w:rsidRPr="004B63D9">
              <w:rPr>
                <w:spacing w:val="-3"/>
                <w:sz w:val="24"/>
                <w:szCs w:val="24"/>
              </w:rPr>
              <w:t xml:space="preserve"> </w:t>
            </w:r>
            <w:r w:rsidRPr="004B63D9">
              <w:rPr>
                <w:sz w:val="24"/>
                <w:szCs w:val="24"/>
              </w:rPr>
              <w:t>санитарному</w:t>
            </w:r>
            <w:r w:rsidRPr="004B63D9">
              <w:rPr>
                <w:spacing w:val="-7"/>
                <w:sz w:val="24"/>
                <w:szCs w:val="24"/>
              </w:rPr>
              <w:t xml:space="preserve"> </w:t>
            </w:r>
            <w:r w:rsidRPr="004B63D9">
              <w:rPr>
                <w:spacing w:val="-2"/>
                <w:sz w:val="24"/>
                <w:szCs w:val="24"/>
              </w:rPr>
              <w:t>минимуму</w:t>
            </w:r>
          </w:p>
        </w:tc>
        <w:tc>
          <w:tcPr>
            <w:tcW w:w="2268" w:type="dxa"/>
          </w:tcPr>
          <w:p w:rsidR="004D314B" w:rsidRPr="004B63D9" w:rsidRDefault="00A475F3">
            <w:pPr>
              <w:pStyle w:val="TableParagraph"/>
              <w:ind w:left="18" w:right="4"/>
              <w:jc w:val="center"/>
              <w:rPr>
                <w:sz w:val="24"/>
                <w:szCs w:val="24"/>
              </w:rPr>
            </w:pPr>
            <w:r w:rsidRPr="004B63D9">
              <w:rPr>
                <w:sz w:val="24"/>
                <w:szCs w:val="24"/>
              </w:rPr>
              <w:t>1</w:t>
            </w:r>
            <w:r w:rsidRPr="004B63D9">
              <w:rPr>
                <w:spacing w:val="-1"/>
                <w:sz w:val="24"/>
                <w:szCs w:val="24"/>
              </w:rPr>
              <w:t xml:space="preserve"> </w:t>
            </w:r>
            <w:r w:rsidRPr="004B63D9">
              <w:rPr>
                <w:sz w:val="24"/>
                <w:szCs w:val="24"/>
              </w:rPr>
              <w:t>раз в</w:t>
            </w:r>
            <w:r w:rsidRPr="004B63D9">
              <w:rPr>
                <w:spacing w:val="-1"/>
                <w:sz w:val="24"/>
                <w:szCs w:val="24"/>
              </w:rPr>
              <w:t xml:space="preserve"> </w:t>
            </w:r>
            <w:r w:rsidRPr="004B63D9">
              <w:rPr>
                <w:sz w:val="24"/>
                <w:szCs w:val="24"/>
              </w:rPr>
              <w:t xml:space="preserve">2 </w:t>
            </w:r>
            <w:r w:rsidRPr="004B63D9">
              <w:rPr>
                <w:spacing w:val="-4"/>
                <w:sz w:val="24"/>
                <w:szCs w:val="24"/>
              </w:rPr>
              <w:t>года</w:t>
            </w:r>
          </w:p>
        </w:tc>
        <w:tc>
          <w:tcPr>
            <w:tcW w:w="2058" w:type="dxa"/>
          </w:tcPr>
          <w:p w:rsidR="004D314B" w:rsidRPr="004B63D9" w:rsidRDefault="00D67D02">
            <w:pPr>
              <w:pStyle w:val="TableParagraph"/>
              <w:ind w:left="89" w:right="765"/>
              <w:rPr>
                <w:sz w:val="24"/>
                <w:szCs w:val="24"/>
              </w:rPr>
            </w:pPr>
            <w:r w:rsidRPr="004B63D9">
              <w:rPr>
                <w:spacing w:val="-2"/>
                <w:sz w:val="24"/>
                <w:szCs w:val="24"/>
              </w:rPr>
              <w:t>заведующая</w:t>
            </w:r>
          </w:p>
        </w:tc>
      </w:tr>
      <w:tr w:rsidR="004D314B" w:rsidRPr="004B63D9" w:rsidTr="007C3D5D">
        <w:trPr>
          <w:trHeight w:val="843"/>
        </w:trPr>
        <w:tc>
          <w:tcPr>
            <w:tcW w:w="5373" w:type="dxa"/>
            <w:tcBorders>
              <w:left w:val="double" w:sz="6" w:space="0" w:color="D3D0C7"/>
            </w:tcBorders>
          </w:tcPr>
          <w:p w:rsidR="004D314B" w:rsidRPr="004B63D9" w:rsidRDefault="00A475F3">
            <w:pPr>
              <w:pStyle w:val="TableParagraph"/>
              <w:spacing w:before="1"/>
              <w:ind w:left="85"/>
              <w:rPr>
                <w:sz w:val="24"/>
                <w:szCs w:val="24"/>
              </w:rPr>
            </w:pPr>
            <w:r w:rsidRPr="004B63D9">
              <w:rPr>
                <w:sz w:val="24"/>
                <w:szCs w:val="24"/>
              </w:rPr>
              <w:t>Контроль</w:t>
            </w:r>
            <w:r w:rsidRPr="004B63D9">
              <w:rPr>
                <w:spacing w:val="-4"/>
                <w:sz w:val="24"/>
                <w:szCs w:val="24"/>
              </w:rPr>
              <w:t xml:space="preserve"> </w:t>
            </w:r>
            <w:r w:rsidRPr="004B63D9">
              <w:rPr>
                <w:sz w:val="24"/>
                <w:szCs w:val="24"/>
              </w:rPr>
              <w:t>за</w:t>
            </w:r>
            <w:r w:rsidRPr="004B63D9">
              <w:rPr>
                <w:spacing w:val="-3"/>
                <w:sz w:val="24"/>
                <w:szCs w:val="24"/>
              </w:rPr>
              <w:t xml:space="preserve"> </w:t>
            </w:r>
            <w:r w:rsidRPr="004B63D9">
              <w:rPr>
                <w:sz w:val="24"/>
                <w:szCs w:val="24"/>
              </w:rPr>
              <w:t>организацией</w:t>
            </w:r>
            <w:r w:rsidRPr="004B63D9">
              <w:rPr>
                <w:spacing w:val="-3"/>
                <w:sz w:val="24"/>
                <w:szCs w:val="24"/>
              </w:rPr>
              <w:t xml:space="preserve"> </w:t>
            </w:r>
            <w:r w:rsidRPr="004B63D9">
              <w:rPr>
                <w:sz w:val="24"/>
                <w:szCs w:val="24"/>
              </w:rPr>
              <w:t>питьевого</w:t>
            </w:r>
            <w:r w:rsidRPr="004B63D9">
              <w:rPr>
                <w:spacing w:val="-3"/>
                <w:sz w:val="24"/>
                <w:szCs w:val="24"/>
              </w:rPr>
              <w:t xml:space="preserve"> </w:t>
            </w:r>
            <w:r w:rsidRPr="004B63D9">
              <w:rPr>
                <w:spacing w:val="-2"/>
                <w:sz w:val="24"/>
                <w:szCs w:val="24"/>
              </w:rPr>
              <w:t>режима</w:t>
            </w:r>
          </w:p>
        </w:tc>
        <w:tc>
          <w:tcPr>
            <w:tcW w:w="2268" w:type="dxa"/>
          </w:tcPr>
          <w:p w:rsidR="004D314B" w:rsidRPr="004B63D9" w:rsidRDefault="00A475F3">
            <w:pPr>
              <w:pStyle w:val="TableParagraph"/>
              <w:spacing w:before="1"/>
              <w:ind w:left="18" w:right="3"/>
              <w:jc w:val="center"/>
              <w:rPr>
                <w:sz w:val="24"/>
                <w:szCs w:val="24"/>
              </w:rPr>
            </w:pPr>
            <w:r w:rsidRPr="004B63D9">
              <w:rPr>
                <w:spacing w:val="-2"/>
                <w:sz w:val="24"/>
                <w:szCs w:val="24"/>
              </w:rPr>
              <w:t>Постоянно</w:t>
            </w:r>
          </w:p>
        </w:tc>
        <w:tc>
          <w:tcPr>
            <w:tcW w:w="2058" w:type="dxa"/>
          </w:tcPr>
          <w:p w:rsidR="004D314B" w:rsidRPr="004B63D9" w:rsidRDefault="00D67D02">
            <w:pPr>
              <w:pStyle w:val="TableParagraph"/>
              <w:spacing w:before="1"/>
              <w:ind w:left="89" w:right="765"/>
              <w:rPr>
                <w:sz w:val="24"/>
                <w:szCs w:val="24"/>
              </w:rPr>
            </w:pPr>
            <w:r w:rsidRPr="004B63D9">
              <w:rPr>
                <w:spacing w:val="-2"/>
                <w:sz w:val="24"/>
                <w:szCs w:val="24"/>
              </w:rPr>
              <w:t>заведующая</w:t>
            </w:r>
          </w:p>
        </w:tc>
      </w:tr>
      <w:tr w:rsidR="004D314B" w:rsidRPr="004B63D9" w:rsidTr="007C3D5D">
        <w:trPr>
          <w:trHeight w:val="843"/>
        </w:trPr>
        <w:tc>
          <w:tcPr>
            <w:tcW w:w="5373" w:type="dxa"/>
            <w:tcBorders>
              <w:left w:val="double" w:sz="6" w:space="0" w:color="D3D0C7"/>
            </w:tcBorders>
          </w:tcPr>
          <w:p w:rsidR="004D314B" w:rsidRPr="004B63D9" w:rsidRDefault="00A475F3">
            <w:pPr>
              <w:pStyle w:val="TableParagraph"/>
              <w:spacing w:line="270" w:lineRule="atLeast"/>
              <w:ind w:left="85"/>
              <w:rPr>
                <w:sz w:val="24"/>
                <w:szCs w:val="24"/>
              </w:rPr>
            </w:pPr>
            <w:r w:rsidRPr="004B63D9">
              <w:rPr>
                <w:sz w:val="24"/>
                <w:szCs w:val="24"/>
              </w:rPr>
              <w:t>Наличие</w:t>
            </w:r>
            <w:r w:rsidRPr="004B63D9">
              <w:rPr>
                <w:spacing w:val="-7"/>
                <w:sz w:val="24"/>
                <w:szCs w:val="24"/>
              </w:rPr>
              <w:t xml:space="preserve"> </w:t>
            </w:r>
            <w:r w:rsidRPr="004B63D9">
              <w:rPr>
                <w:sz w:val="24"/>
                <w:szCs w:val="24"/>
              </w:rPr>
              <w:t>аптечек</w:t>
            </w:r>
            <w:r w:rsidRPr="004B63D9">
              <w:rPr>
                <w:spacing w:val="-6"/>
                <w:sz w:val="24"/>
                <w:szCs w:val="24"/>
              </w:rPr>
              <w:t xml:space="preserve"> </w:t>
            </w:r>
            <w:r w:rsidRPr="004B63D9">
              <w:rPr>
                <w:sz w:val="24"/>
                <w:szCs w:val="24"/>
              </w:rPr>
              <w:t>в</w:t>
            </w:r>
            <w:r w:rsidRPr="004B63D9">
              <w:rPr>
                <w:spacing w:val="40"/>
                <w:sz w:val="24"/>
                <w:szCs w:val="24"/>
              </w:rPr>
              <w:t xml:space="preserve"> </w:t>
            </w:r>
            <w:r w:rsidRPr="004B63D9">
              <w:rPr>
                <w:sz w:val="24"/>
                <w:szCs w:val="24"/>
              </w:rPr>
              <w:t>пищеблоке,</w:t>
            </w:r>
            <w:r w:rsidRPr="004B63D9">
              <w:rPr>
                <w:spacing w:val="-6"/>
                <w:sz w:val="24"/>
                <w:szCs w:val="24"/>
              </w:rPr>
              <w:t xml:space="preserve"> </w:t>
            </w:r>
            <w:r w:rsidRPr="004B63D9">
              <w:rPr>
                <w:sz w:val="24"/>
                <w:szCs w:val="24"/>
              </w:rPr>
              <w:t>прачечной,</w:t>
            </w:r>
            <w:r w:rsidRPr="004B63D9">
              <w:rPr>
                <w:spacing w:val="-7"/>
                <w:sz w:val="24"/>
                <w:szCs w:val="24"/>
              </w:rPr>
              <w:t xml:space="preserve"> </w:t>
            </w:r>
            <w:r w:rsidRPr="004B63D9">
              <w:rPr>
                <w:sz w:val="24"/>
                <w:szCs w:val="24"/>
              </w:rPr>
              <w:t xml:space="preserve">их пополнение медикаментами, перевязочным </w:t>
            </w:r>
            <w:r w:rsidRPr="004B63D9">
              <w:rPr>
                <w:spacing w:val="-2"/>
                <w:sz w:val="24"/>
                <w:szCs w:val="24"/>
              </w:rPr>
              <w:t>материалом</w:t>
            </w:r>
          </w:p>
        </w:tc>
        <w:tc>
          <w:tcPr>
            <w:tcW w:w="2268" w:type="dxa"/>
          </w:tcPr>
          <w:p w:rsidR="004D314B" w:rsidRPr="004B63D9" w:rsidRDefault="00A475F3">
            <w:pPr>
              <w:pStyle w:val="TableParagraph"/>
              <w:ind w:left="18" w:right="3"/>
              <w:jc w:val="center"/>
              <w:rPr>
                <w:sz w:val="24"/>
                <w:szCs w:val="24"/>
              </w:rPr>
            </w:pPr>
            <w:r w:rsidRPr="004B63D9">
              <w:rPr>
                <w:spacing w:val="-2"/>
                <w:sz w:val="24"/>
                <w:szCs w:val="24"/>
              </w:rPr>
              <w:t>Постоянно</w:t>
            </w:r>
          </w:p>
        </w:tc>
        <w:tc>
          <w:tcPr>
            <w:tcW w:w="2058" w:type="dxa"/>
          </w:tcPr>
          <w:p w:rsidR="004D314B" w:rsidRPr="004B63D9" w:rsidRDefault="00D67D02">
            <w:pPr>
              <w:pStyle w:val="TableParagraph"/>
              <w:ind w:left="89" w:right="765"/>
              <w:rPr>
                <w:sz w:val="24"/>
                <w:szCs w:val="24"/>
              </w:rPr>
            </w:pPr>
            <w:r w:rsidRPr="004B63D9">
              <w:rPr>
                <w:spacing w:val="-2"/>
                <w:sz w:val="24"/>
                <w:szCs w:val="24"/>
              </w:rPr>
              <w:t>заведующая</w:t>
            </w:r>
          </w:p>
        </w:tc>
      </w:tr>
      <w:tr w:rsidR="004D314B" w:rsidRPr="004B63D9" w:rsidTr="007C3D5D">
        <w:trPr>
          <w:trHeight w:val="1118"/>
        </w:trPr>
        <w:tc>
          <w:tcPr>
            <w:tcW w:w="5373" w:type="dxa"/>
            <w:tcBorders>
              <w:left w:val="double" w:sz="6" w:space="0" w:color="D3D0C7"/>
            </w:tcBorders>
          </w:tcPr>
          <w:p w:rsidR="004D314B" w:rsidRPr="004B63D9" w:rsidRDefault="00A475F3">
            <w:pPr>
              <w:pStyle w:val="TableParagraph"/>
              <w:ind w:left="85" w:right="212"/>
              <w:rPr>
                <w:sz w:val="24"/>
                <w:szCs w:val="24"/>
              </w:rPr>
            </w:pPr>
            <w:r w:rsidRPr="004B63D9">
              <w:rPr>
                <w:sz w:val="24"/>
                <w:szCs w:val="24"/>
              </w:rPr>
              <w:t>Обеспечение работников моющими средствами, уборочным инвентарем,</w:t>
            </w:r>
          </w:p>
          <w:p w:rsidR="004D314B" w:rsidRPr="004B63D9" w:rsidRDefault="00A475F3">
            <w:pPr>
              <w:pStyle w:val="TableParagraph"/>
              <w:spacing w:line="276" w:lineRule="exact"/>
              <w:ind w:left="85"/>
              <w:rPr>
                <w:sz w:val="24"/>
                <w:szCs w:val="24"/>
              </w:rPr>
            </w:pPr>
            <w:r w:rsidRPr="004B63D9">
              <w:rPr>
                <w:sz w:val="24"/>
                <w:szCs w:val="24"/>
              </w:rPr>
              <w:t>средствами</w:t>
            </w:r>
            <w:r w:rsidRPr="004B63D9">
              <w:rPr>
                <w:spacing w:val="-15"/>
                <w:sz w:val="24"/>
                <w:szCs w:val="24"/>
              </w:rPr>
              <w:t xml:space="preserve"> </w:t>
            </w:r>
            <w:r w:rsidRPr="004B63D9">
              <w:rPr>
                <w:sz w:val="24"/>
                <w:szCs w:val="24"/>
              </w:rPr>
              <w:t>индивидуальной</w:t>
            </w:r>
            <w:r w:rsidRPr="004B63D9">
              <w:rPr>
                <w:spacing w:val="-15"/>
                <w:sz w:val="24"/>
                <w:szCs w:val="24"/>
              </w:rPr>
              <w:t xml:space="preserve"> </w:t>
            </w:r>
            <w:r w:rsidRPr="004B63D9">
              <w:rPr>
                <w:sz w:val="24"/>
                <w:szCs w:val="24"/>
              </w:rPr>
              <w:t xml:space="preserve">защиты, </w:t>
            </w:r>
            <w:r w:rsidRPr="004B63D9">
              <w:rPr>
                <w:spacing w:val="-2"/>
                <w:sz w:val="24"/>
                <w:szCs w:val="24"/>
              </w:rPr>
              <w:t>спецодеждой</w:t>
            </w:r>
          </w:p>
        </w:tc>
        <w:tc>
          <w:tcPr>
            <w:tcW w:w="2268" w:type="dxa"/>
          </w:tcPr>
          <w:p w:rsidR="004D314B" w:rsidRPr="004B63D9" w:rsidRDefault="00A475F3">
            <w:pPr>
              <w:pStyle w:val="TableParagraph"/>
              <w:ind w:left="18" w:right="3"/>
              <w:jc w:val="center"/>
              <w:rPr>
                <w:sz w:val="24"/>
                <w:szCs w:val="24"/>
              </w:rPr>
            </w:pPr>
            <w:r w:rsidRPr="004B63D9">
              <w:rPr>
                <w:spacing w:val="-2"/>
                <w:sz w:val="24"/>
                <w:szCs w:val="24"/>
              </w:rPr>
              <w:t>Постоянно</w:t>
            </w:r>
          </w:p>
        </w:tc>
        <w:tc>
          <w:tcPr>
            <w:tcW w:w="2058" w:type="dxa"/>
          </w:tcPr>
          <w:p w:rsidR="004D314B" w:rsidRPr="004B63D9" w:rsidRDefault="00A475F3">
            <w:pPr>
              <w:pStyle w:val="TableParagraph"/>
              <w:ind w:left="89"/>
              <w:rPr>
                <w:sz w:val="24"/>
                <w:szCs w:val="24"/>
              </w:rPr>
            </w:pPr>
            <w:r w:rsidRPr="004B63D9">
              <w:rPr>
                <w:spacing w:val="-2"/>
                <w:sz w:val="24"/>
                <w:szCs w:val="24"/>
              </w:rPr>
              <w:t>Заведующая хозяйством</w:t>
            </w:r>
          </w:p>
        </w:tc>
      </w:tr>
      <w:tr w:rsidR="004D314B" w:rsidRPr="004B63D9" w:rsidTr="007C3D5D">
        <w:trPr>
          <w:trHeight w:val="843"/>
        </w:trPr>
        <w:tc>
          <w:tcPr>
            <w:tcW w:w="5373" w:type="dxa"/>
            <w:tcBorders>
              <w:left w:val="double" w:sz="6" w:space="0" w:color="D3D0C7"/>
            </w:tcBorders>
          </w:tcPr>
          <w:p w:rsidR="004D314B" w:rsidRPr="004B63D9" w:rsidRDefault="00A475F3">
            <w:pPr>
              <w:pStyle w:val="TableParagraph"/>
              <w:spacing w:line="274" w:lineRule="exact"/>
              <w:ind w:left="85"/>
              <w:rPr>
                <w:sz w:val="24"/>
                <w:szCs w:val="24"/>
              </w:rPr>
            </w:pPr>
            <w:r w:rsidRPr="004B63D9">
              <w:rPr>
                <w:sz w:val="24"/>
                <w:szCs w:val="24"/>
              </w:rPr>
              <w:t>Соблюдение</w:t>
            </w:r>
            <w:r w:rsidRPr="004B63D9">
              <w:rPr>
                <w:spacing w:val="-7"/>
                <w:sz w:val="24"/>
                <w:szCs w:val="24"/>
              </w:rPr>
              <w:t xml:space="preserve"> </w:t>
            </w:r>
            <w:r w:rsidRPr="004B63D9">
              <w:rPr>
                <w:sz w:val="24"/>
                <w:szCs w:val="24"/>
              </w:rPr>
              <w:t>температурного</w:t>
            </w:r>
            <w:r w:rsidRPr="004B63D9">
              <w:rPr>
                <w:spacing w:val="-5"/>
                <w:sz w:val="24"/>
                <w:szCs w:val="24"/>
              </w:rPr>
              <w:t xml:space="preserve"> </w:t>
            </w:r>
            <w:r w:rsidRPr="004B63D9">
              <w:rPr>
                <w:spacing w:val="-2"/>
                <w:sz w:val="24"/>
                <w:szCs w:val="24"/>
              </w:rPr>
              <w:t>режима</w:t>
            </w:r>
          </w:p>
        </w:tc>
        <w:tc>
          <w:tcPr>
            <w:tcW w:w="2268" w:type="dxa"/>
          </w:tcPr>
          <w:p w:rsidR="004D314B" w:rsidRPr="004B63D9" w:rsidRDefault="00A475F3">
            <w:pPr>
              <w:pStyle w:val="TableParagraph"/>
              <w:spacing w:line="274" w:lineRule="exact"/>
              <w:ind w:left="18" w:right="3"/>
              <w:jc w:val="center"/>
              <w:rPr>
                <w:sz w:val="24"/>
                <w:szCs w:val="24"/>
              </w:rPr>
            </w:pPr>
            <w:r w:rsidRPr="004B63D9">
              <w:rPr>
                <w:spacing w:val="-2"/>
                <w:sz w:val="24"/>
                <w:szCs w:val="24"/>
              </w:rPr>
              <w:t>Ежедневно</w:t>
            </w:r>
          </w:p>
        </w:tc>
        <w:tc>
          <w:tcPr>
            <w:tcW w:w="2058" w:type="dxa"/>
          </w:tcPr>
          <w:p w:rsidR="004D314B" w:rsidRPr="004B63D9" w:rsidRDefault="00D67D02">
            <w:pPr>
              <w:pStyle w:val="TableParagraph"/>
              <w:ind w:left="89" w:right="765"/>
              <w:rPr>
                <w:sz w:val="24"/>
                <w:szCs w:val="24"/>
              </w:rPr>
            </w:pPr>
            <w:r w:rsidRPr="004B63D9">
              <w:rPr>
                <w:spacing w:val="-2"/>
                <w:sz w:val="24"/>
                <w:szCs w:val="24"/>
              </w:rPr>
              <w:t>завхоз</w:t>
            </w:r>
          </w:p>
        </w:tc>
      </w:tr>
      <w:tr w:rsidR="004D314B" w:rsidRPr="004B63D9">
        <w:trPr>
          <w:trHeight w:val="291"/>
        </w:trPr>
        <w:tc>
          <w:tcPr>
            <w:tcW w:w="9699" w:type="dxa"/>
            <w:gridSpan w:val="3"/>
            <w:tcBorders>
              <w:left w:val="double" w:sz="6" w:space="0" w:color="D3D0C7"/>
            </w:tcBorders>
          </w:tcPr>
          <w:p w:rsidR="004D314B" w:rsidRPr="004B63D9" w:rsidRDefault="00A475F3">
            <w:pPr>
              <w:pStyle w:val="TableParagraph"/>
              <w:spacing w:before="3" w:line="268" w:lineRule="exact"/>
              <w:ind w:left="15" w:right="2"/>
              <w:jc w:val="center"/>
              <w:rPr>
                <w:b/>
                <w:sz w:val="24"/>
                <w:szCs w:val="24"/>
              </w:rPr>
            </w:pPr>
            <w:r w:rsidRPr="004B63D9">
              <w:rPr>
                <w:b/>
                <w:sz w:val="24"/>
                <w:szCs w:val="24"/>
              </w:rPr>
              <w:t>Оздоровительная</w:t>
            </w:r>
            <w:r w:rsidRPr="004B63D9">
              <w:rPr>
                <w:b/>
                <w:spacing w:val="-7"/>
                <w:sz w:val="24"/>
                <w:szCs w:val="24"/>
              </w:rPr>
              <w:t xml:space="preserve"> </w:t>
            </w:r>
            <w:r w:rsidRPr="004B63D9">
              <w:rPr>
                <w:b/>
                <w:spacing w:val="-2"/>
                <w:sz w:val="24"/>
                <w:szCs w:val="24"/>
              </w:rPr>
              <w:t>работа</w:t>
            </w:r>
          </w:p>
        </w:tc>
      </w:tr>
      <w:tr w:rsidR="004D314B" w:rsidRPr="004B63D9" w:rsidTr="007C3D5D">
        <w:trPr>
          <w:trHeight w:val="843"/>
        </w:trPr>
        <w:tc>
          <w:tcPr>
            <w:tcW w:w="5373" w:type="dxa"/>
            <w:tcBorders>
              <w:left w:val="double" w:sz="6" w:space="0" w:color="D3D0C7"/>
            </w:tcBorders>
          </w:tcPr>
          <w:p w:rsidR="004D314B" w:rsidRPr="004B63D9" w:rsidRDefault="00A475F3">
            <w:pPr>
              <w:pStyle w:val="TableParagraph"/>
              <w:ind w:left="85"/>
              <w:rPr>
                <w:sz w:val="24"/>
                <w:szCs w:val="24"/>
              </w:rPr>
            </w:pPr>
            <w:r w:rsidRPr="004B63D9">
              <w:rPr>
                <w:sz w:val="24"/>
                <w:szCs w:val="24"/>
              </w:rPr>
              <w:t>Обеспечение</w:t>
            </w:r>
            <w:r w:rsidRPr="004B63D9">
              <w:rPr>
                <w:spacing w:val="-9"/>
                <w:sz w:val="24"/>
                <w:szCs w:val="24"/>
              </w:rPr>
              <w:t xml:space="preserve"> </w:t>
            </w:r>
            <w:r w:rsidRPr="004B63D9">
              <w:rPr>
                <w:sz w:val="24"/>
                <w:szCs w:val="24"/>
              </w:rPr>
              <w:t>теплового</w:t>
            </w:r>
            <w:r w:rsidRPr="004B63D9">
              <w:rPr>
                <w:spacing w:val="-8"/>
                <w:sz w:val="24"/>
                <w:szCs w:val="24"/>
              </w:rPr>
              <w:t xml:space="preserve"> </w:t>
            </w:r>
            <w:r w:rsidRPr="004B63D9">
              <w:rPr>
                <w:sz w:val="24"/>
                <w:szCs w:val="24"/>
              </w:rPr>
              <w:t>и</w:t>
            </w:r>
            <w:r w:rsidRPr="004B63D9">
              <w:rPr>
                <w:spacing w:val="-9"/>
                <w:sz w:val="24"/>
                <w:szCs w:val="24"/>
              </w:rPr>
              <w:t xml:space="preserve"> </w:t>
            </w:r>
            <w:r w:rsidRPr="004B63D9">
              <w:rPr>
                <w:sz w:val="24"/>
                <w:szCs w:val="24"/>
              </w:rPr>
              <w:t>воздушного</w:t>
            </w:r>
            <w:r w:rsidRPr="004B63D9">
              <w:rPr>
                <w:spacing w:val="-9"/>
                <w:sz w:val="24"/>
                <w:szCs w:val="24"/>
              </w:rPr>
              <w:t xml:space="preserve"> </w:t>
            </w:r>
            <w:r w:rsidRPr="004B63D9">
              <w:rPr>
                <w:sz w:val="24"/>
                <w:szCs w:val="24"/>
              </w:rPr>
              <w:t>режима</w:t>
            </w:r>
            <w:r w:rsidRPr="004B63D9">
              <w:rPr>
                <w:spacing w:val="-8"/>
                <w:sz w:val="24"/>
                <w:szCs w:val="24"/>
              </w:rPr>
              <w:t xml:space="preserve"> </w:t>
            </w:r>
            <w:r w:rsidRPr="004B63D9">
              <w:rPr>
                <w:sz w:val="24"/>
                <w:szCs w:val="24"/>
              </w:rPr>
              <w:t>в помещениях ДОУ</w:t>
            </w:r>
          </w:p>
        </w:tc>
        <w:tc>
          <w:tcPr>
            <w:tcW w:w="2268" w:type="dxa"/>
          </w:tcPr>
          <w:p w:rsidR="004D314B" w:rsidRPr="004B63D9" w:rsidRDefault="00A475F3">
            <w:pPr>
              <w:pStyle w:val="TableParagraph"/>
              <w:spacing w:line="274" w:lineRule="exact"/>
              <w:ind w:left="18" w:right="3"/>
              <w:jc w:val="center"/>
              <w:rPr>
                <w:sz w:val="24"/>
                <w:szCs w:val="24"/>
              </w:rPr>
            </w:pPr>
            <w:r w:rsidRPr="004B63D9">
              <w:rPr>
                <w:spacing w:val="-2"/>
                <w:sz w:val="24"/>
                <w:szCs w:val="24"/>
              </w:rPr>
              <w:t>Ежедневно</w:t>
            </w:r>
          </w:p>
        </w:tc>
        <w:tc>
          <w:tcPr>
            <w:tcW w:w="2058" w:type="dxa"/>
          </w:tcPr>
          <w:p w:rsidR="004D314B" w:rsidRPr="004B63D9" w:rsidRDefault="00A475F3">
            <w:pPr>
              <w:pStyle w:val="TableParagraph"/>
              <w:spacing w:line="276" w:lineRule="exact"/>
              <w:ind w:left="89"/>
              <w:rPr>
                <w:sz w:val="24"/>
                <w:szCs w:val="24"/>
              </w:rPr>
            </w:pPr>
            <w:r w:rsidRPr="004B63D9">
              <w:rPr>
                <w:spacing w:val="-2"/>
                <w:sz w:val="24"/>
                <w:szCs w:val="24"/>
              </w:rPr>
              <w:t>Заведующая хозяйством Воспитатели</w:t>
            </w:r>
          </w:p>
        </w:tc>
      </w:tr>
      <w:tr w:rsidR="004D314B" w:rsidRPr="004B63D9" w:rsidTr="007C3D5D">
        <w:trPr>
          <w:trHeight w:val="842"/>
        </w:trPr>
        <w:tc>
          <w:tcPr>
            <w:tcW w:w="5373" w:type="dxa"/>
            <w:tcBorders>
              <w:left w:val="double" w:sz="6" w:space="0" w:color="D3D0C7"/>
            </w:tcBorders>
          </w:tcPr>
          <w:p w:rsidR="004D314B" w:rsidRPr="004B63D9" w:rsidRDefault="00A475F3">
            <w:pPr>
              <w:pStyle w:val="TableParagraph"/>
              <w:ind w:left="85"/>
              <w:rPr>
                <w:sz w:val="24"/>
                <w:szCs w:val="24"/>
              </w:rPr>
            </w:pPr>
            <w:r w:rsidRPr="004B63D9">
              <w:rPr>
                <w:sz w:val="24"/>
                <w:szCs w:val="24"/>
              </w:rPr>
              <w:t>Обеспечение</w:t>
            </w:r>
            <w:r w:rsidRPr="004B63D9">
              <w:rPr>
                <w:spacing w:val="-14"/>
                <w:sz w:val="24"/>
                <w:szCs w:val="24"/>
              </w:rPr>
              <w:t xml:space="preserve"> </w:t>
            </w:r>
            <w:r w:rsidRPr="004B63D9">
              <w:rPr>
                <w:sz w:val="24"/>
                <w:szCs w:val="24"/>
              </w:rPr>
              <w:t>естественного</w:t>
            </w:r>
            <w:r w:rsidRPr="004B63D9">
              <w:rPr>
                <w:spacing w:val="-13"/>
                <w:sz w:val="24"/>
                <w:szCs w:val="24"/>
              </w:rPr>
              <w:t xml:space="preserve"> </w:t>
            </w:r>
            <w:r w:rsidRPr="004B63D9">
              <w:rPr>
                <w:sz w:val="24"/>
                <w:szCs w:val="24"/>
              </w:rPr>
              <w:t>и</w:t>
            </w:r>
            <w:r w:rsidRPr="004B63D9">
              <w:rPr>
                <w:spacing w:val="-13"/>
                <w:sz w:val="24"/>
                <w:szCs w:val="24"/>
              </w:rPr>
              <w:t xml:space="preserve"> </w:t>
            </w:r>
            <w:r w:rsidRPr="004B63D9">
              <w:rPr>
                <w:sz w:val="24"/>
                <w:szCs w:val="24"/>
              </w:rPr>
              <w:t>искусственного освещения в групповых помещениях</w:t>
            </w:r>
          </w:p>
        </w:tc>
        <w:tc>
          <w:tcPr>
            <w:tcW w:w="2268" w:type="dxa"/>
          </w:tcPr>
          <w:p w:rsidR="004D314B" w:rsidRPr="004B63D9" w:rsidRDefault="00A475F3">
            <w:pPr>
              <w:pStyle w:val="TableParagraph"/>
              <w:spacing w:line="274" w:lineRule="exact"/>
              <w:ind w:left="18" w:right="3"/>
              <w:jc w:val="center"/>
              <w:rPr>
                <w:sz w:val="24"/>
                <w:szCs w:val="24"/>
              </w:rPr>
            </w:pPr>
            <w:r w:rsidRPr="004B63D9">
              <w:rPr>
                <w:spacing w:val="-2"/>
                <w:sz w:val="24"/>
                <w:szCs w:val="24"/>
              </w:rPr>
              <w:t>Ежедневно</w:t>
            </w:r>
          </w:p>
        </w:tc>
        <w:tc>
          <w:tcPr>
            <w:tcW w:w="2058" w:type="dxa"/>
          </w:tcPr>
          <w:p w:rsidR="004D314B" w:rsidRPr="004B63D9" w:rsidRDefault="00A475F3">
            <w:pPr>
              <w:pStyle w:val="TableParagraph"/>
              <w:spacing w:line="276" w:lineRule="exact"/>
              <w:ind w:left="89"/>
              <w:rPr>
                <w:sz w:val="24"/>
                <w:szCs w:val="24"/>
              </w:rPr>
            </w:pPr>
            <w:r w:rsidRPr="004B63D9">
              <w:rPr>
                <w:spacing w:val="-2"/>
                <w:sz w:val="24"/>
                <w:szCs w:val="24"/>
              </w:rPr>
              <w:t>Заведующая хозяйством Воспитатели</w:t>
            </w:r>
          </w:p>
        </w:tc>
      </w:tr>
      <w:tr w:rsidR="004D314B" w:rsidRPr="004B63D9" w:rsidTr="007C3D5D">
        <w:trPr>
          <w:trHeight w:val="567"/>
        </w:trPr>
        <w:tc>
          <w:tcPr>
            <w:tcW w:w="5373" w:type="dxa"/>
            <w:tcBorders>
              <w:left w:val="double" w:sz="6" w:space="0" w:color="D3D0C7"/>
            </w:tcBorders>
          </w:tcPr>
          <w:p w:rsidR="004D314B" w:rsidRPr="004B63D9" w:rsidRDefault="00A475F3">
            <w:pPr>
              <w:pStyle w:val="TableParagraph"/>
              <w:spacing w:line="276" w:lineRule="exact"/>
              <w:ind w:left="85"/>
              <w:rPr>
                <w:sz w:val="24"/>
                <w:szCs w:val="24"/>
              </w:rPr>
            </w:pPr>
            <w:r w:rsidRPr="004B63D9">
              <w:rPr>
                <w:sz w:val="24"/>
                <w:szCs w:val="24"/>
              </w:rPr>
              <w:t>Строгое</w:t>
            </w:r>
            <w:r w:rsidRPr="004B63D9">
              <w:rPr>
                <w:spacing w:val="-9"/>
                <w:sz w:val="24"/>
                <w:szCs w:val="24"/>
              </w:rPr>
              <w:t xml:space="preserve"> </w:t>
            </w:r>
            <w:r w:rsidRPr="004B63D9">
              <w:rPr>
                <w:sz w:val="24"/>
                <w:szCs w:val="24"/>
              </w:rPr>
              <w:t>соблюдение</w:t>
            </w:r>
            <w:r w:rsidRPr="004B63D9">
              <w:rPr>
                <w:spacing w:val="-10"/>
                <w:sz w:val="24"/>
                <w:szCs w:val="24"/>
              </w:rPr>
              <w:t xml:space="preserve"> </w:t>
            </w:r>
            <w:r w:rsidRPr="004B63D9">
              <w:rPr>
                <w:sz w:val="24"/>
                <w:szCs w:val="24"/>
              </w:rPr>
              <w:t>режима</w:t>
            </w:r>
            <w:r w:rsidRPr="004B63D9">
              <w:rPr>
                <w:spacing w:val="-10"/>
                <w:sz w:val="24"/>
                <w:szCs w:val="24"/>
              </w:rPr>
              <w:t xml:space="preserve"> </w:t>
            </w:r>
            <w:r w:rsidRPr="004B63D9">
              <w:rPr>
                <w:sz w:val="24"/>
                <w:szCs w:val="24"/>
              </w:rPr>
              <w:t>дня,</w:t>
            </w:r>
            <w:r w:rsidRPr="004B63D9">
              <w:rPr>
                <w:spacing w:val="-9"/>
                <w:sz w:val="24"/>
                <w:szCs w:val="24"/>
              </w:rPr>
              <w:t xml:space="preserve"> </w:t>
            </w:r>
            <w:r w:rsidRPr="004B63D9">
              <w:rPr>
                <w:sz w:val="24"/>
                <w:szCs w:val="24"/>
              </w:rPr>
              <w:t>щадящий режим дня в период адаптации и для ЧБД</w:t>
            </w:r>
          </w:p>
        </w:tc>
        <w:tc>
          <w:tcPr>
            <w:tcW w:w="2268" w:type="dxa"/>
          </w:tcPr>
          <w:p w:rsidR="004D314B" w:rsidRPr="004B63D9" w:rsidRDefault="00A475F3">
            <w:pPr>
              <w:pStyle w:val="TableParagraph"/>
              <w:spacing w:line="274" w:lineRule="exact"/>
              <w:ind w:left="18" w:right="3"/>
              <w:jc w:val="center"/>
              <w:rPr>
                <w:sz w:val="24"/>
                <w:szCs w:val="24"/>
              </w:rPr>
            </w:pPr>
            <w:r w:rsidRPr="004B63D9">
              <w:rPr>
                <w:spacing w:val="-2"/>
                <w:sz w:val="24"/>
                <w:szCs w:val="24"/>
              </w:rPr>
              <w:t>Ежедневно</w:t>
            </w:r>
          </w:p>
        </w:tc>
        <w:tc>
          <w:tcPr>
            <w:tcW w:w="2058" w:type="dxa"/>
          </w:tcPr>
          <w:p w:rsidR="004D314B" w:rsidRPr="004B63D9" w:rsidRDefault="00A475F3">
            <w:pPr>
              <w:pStyle w:val="TableParagraph"/>
              <w:spacing w:line="274" w:lineRule="exact"/>
              <w:ind w:left="89"/>
              <w:rPr>
                <w:sz w:val="24"/>
                <w:szCs w:val="24"/>
              </w:rPr>
            </w:pPr>
            <w:r w:rsidRPr="004B63D9">
              <w:rPr>
                <w:spacing w:val="-2"/>
                <w:sz w:val="24"/>
                <w:szCs w:val="24"/>
              </w:rPr>
              <w:t>Воспитатели</w:t>
            </w:r>
          </w:p>
        </w:tc>
      </w:tr>
      <w:tr w:rsidR="004D314B" w:rsidRPr="004B63D9" w:rsidTr="007C3D5D">
        <w:trPr>
          <w:trHeight w:val="558"/>
        </w:trPr>
        <w:tc>
          <w:tcPr>
            <w:tcW w:w="5373" w:type="dxa"/>
            <w:tcBorders>
              <w:left w:val="double" w:sz="6" w:space="0" w:color="D3D0C7"/>
            </w:tcBorders>
          </w:tcPr>
          <w:p w:rsidR="004D314B" w:rsidRPr="004B63D9" w:rsidRDefault="00A475F3">
            <w:pPr>
              <w:pStyle w:val="TableParagraph"/>
              <w:spacing w:line="276" w:lineRule="exact"/>
              <w:ind w:left="85"/>
              <w:rPr>
                <w:sz w:val="24"/>
                <w:szCs w:val="24"/>
              </w:rPr>
            </w:pPr>
            <w:r w:rsidRPr="004B63D9">
              <w:rPr>
                <w:sz w:val="24"/>
                <w:szCs w:val="24"/>
              </w:rPr>
              <w:t>Осуществление</w:t>
            </w:r>
            <w:r w:rsidRPr="004B63D9">
              <w:rPr>
                <w:spacing w:val="-15"/>
                <w:sz w:val="24"/>
                <w:szCs w:val="24"/>
              </w:rPr>
              <w:t xml:space="preserve"> </w:t>
            </w:r>
            <w:r w:rsidRPr="004B63D9">
              <w:rPr>
                <w:sz w:val="24"/>
                <w:szCs w:val="24"/>
              </w:rPr>
              <w:t>режима</w:t>
            </w:r>
            <w:r w:rsidRPr="004B63D9">
              <w:rPr>
                <w:spacing w:val="-15"/>
                <w:sz w:val="24"/>
                <w:szCs w:val="24"/>
              </w:rPr>
              <w:t xml:space="preserve"> </w:t>
            </w:r>
            <w:r w:rsidRPr="004B63D9">
              <w:rPr>
                <w:sz w:val="24"/>
                <w:szCs w:val="24"/>
              </w:rPr>
              <w:t>двигательной активности детей в течение дня</w:t>
            </w:r>
          </w:p>
        </w:tc>
        <w:tc>
          <w:tcPr>
            <w:tcW w:w="2268" w:type="dxa"/>
          </w:tcPr>
          <w:p w:rsidR="004D314B" w:rsidRPr="004B63D9" w:rsidRDefault="00A475F3">
            <w:pPr>
              <w:pStyle w:val="TableParagraph"/>
              <w:spacing w:line="274" w:lineRule="exact"/>
              <w:ind w:left="18" w:right="3"/>
              <w:jc w:val="center"/>
              <w:rPr>
                <w:sz w:val="24"/>
                <w:szCs w:val="24"/>
              </w:rPr>
            </w:pPr>
            <w:r w:rsidRPr="004B63D9">
              <w:rPr>
                <w:spacing w:val="-2"/>
                <w:sz w:val="24"/>
                <w:szCs w:val="24"/>
              </w:rPr>
              <w:t>Ежедневно</w:t>
            </w:r>
          </w:p>
        </w:tc>
        <w:tc>
          <w:tcPr>
            <w:tcW w:w="2058" w:type="dxa"/>
          </w:tcPr>
          <w:p w:rsidR="004D314B" w:rsidRPr="004B63D9" w:rsidRDefault="00A475F3">
            <w:pPr>
              <w:pStyle w:val="TableParagraph"/>
              <w:spacing w:line="274" w:lineRule="exact"/>
              <w:ind w:left="89"/>
              <w:rPr>
                <w:sz w:val="24"/>
                <w:szCs w:val="24"/>
              </w:rPr>
            </w:pPr>
            <w:r w:rsidRPr="004B63D9">
              <w:rPr>
                <w:spacing w:val="-2"/>
                <w:sz w:val="24"/>
                <w:szCs w:val="24"/>
              </w:rPr>
              <w:t>Воспитатели</w:t>
            </w:r>
          </w:p>
        </w:tc>
      </w:tr>
    </w:tbl>
    <w:p w:rsidR="004D314B" w:rsidRPr="004B63D9" w:rsidRDefault="004D314B">
      <w:pPr>
        <w:spacing w:line="274" w:lineRule="exact"/>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86"/>
        <w:rPr>
          <w:b/>
          <w:sz w:val="24"/>
          <w:szCs w:val="24"/>
        </w:rPr>
      </w:pPr>
    </w:p>
    <w:tbl>
      <w:tblPr>
        <w:tblStyle w:val="TableNormal"/>
        <w:tblW w:w="0" w:type="auto"/>
        <w:tblInd w:w="462"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Look w:val="01E0" w:firstRow="1" w:lastRow="1" w:firstColumn="1" w:lastColumn="1" w:noHBand="0" w:noVBand="0"/>
      </w:tblPr>
      <w:tblGrid>
        <w:gridCol w:w="5373"/>
        <w:gridCol w:w="2268"/>
        <w:gridCol w:w="2058"/>
      </w:tblGrid>
      <w:tr w:rsidR="004D314B" w:rsidRPr="004B63D9" w:rsidTr="007C3D5D">
        <w:trPr>
          <w:trHeight w:val="1662"/>
        </w:trPr>
        <w:tc>
          <w:tcPr>
            <w:tcW w:w="5373" w:type="dxa"/>
            <w:tcBorders>
              <w:left w:val="double" w:sz="6" w:space="0" w:color="D3D0C7"/>
            </w:tcBorders>
          </w:tcPr>
          <w:p w:rsidR="004D314B" w:rsidRPr="004B63D9" w:rsidRDefault="00A475F3">
            <w:pPr>
              <w:pStyle w:val="TableParagraph"/>
              <w:tabs>
                <w:tab w:val="left" w:pos="1462"/>
                <w:tab w:val="left" w:pos="2841"/>
                <w:tab w:val="left" w:pos="4367"/>
              </w:tabs>
              <w:spacing w:line="276" w:lineRule="auto"/>
              <w:ind w:left="85" w:right="76"/>
              <w:jc w:val="both"/>
              <w:rPr>
                <w:b/>
                <w:sz w:val="24"/>
                <w:szCs w:val="24"/>
              </w:rPr>
            </w:pPr>
            <w:r w:rsidRPr="004B63D9">
              <w:rPr>
                <w:sz w:val="24"/>
                <w:szCs w:val="24"/>
              </w:rPr>
              <w:t xml:space="preserve">Осуществление закаливающих процедур с </w:t>
            </w:r>
            <w:r w:rsidRPr="004B63D9">
              <w:rPr>
                <w:spacing w:val="-2"/>
                <w:sz w:val="24"/>
                <w:szCs w:val="24"/>
              </w:rPr>
              <w:t>учетом</w:t>
            </w:r>
            <w:r w:rsidRPr="004B63D9">
              <w:rPr>
                <w:sz w:val="24"/>
                <w:szCs w:val="24"/>
              </w:rPr>
              <w:tab/>
            </w:r>
            <w:r w:rsidRPr="004B63D9">
              <w:rPr>
                <w:spacing w:val="-2"/>
                <w:sz w:val="24"/>
                <w:szCs w:val="24"/>
              </w:rPr>
              <w:t>сезона,</w:t>
            </w:r>
            <w:r w:rsidRPr="004B63D9">
              <w:rPr>
                <w:sz w:val="24"/>
                <w:szCs w:val="24"/>
              </w:rPr>
              <w:tab/>
            </w:r>
            <w:r w:rsidRPr="004B63D9">
              <w:rPr>
                <w:spacing w:val="-2"/>
                <w:sz w:val="24"/>
                <w:szCs w:val="24"/>
              </w:rPr>
              <w:t>возраста</w:t>
            </w:r>
            <w:r w:rsidRPr="004B63D9">
              <w:rPr>
                <w:sz w:val="24"/>
                <w:szCs w:val="24"/>
              </w:rPr>
              <w:tab/>
            </w:r>
            <w:r w:rsidRPr="004B63D9">
              <w:rPr>
                <w:spacing w:val="-2"/>
                <w:sz w:val="24"/>
                <w:szCs w:val="24"/>
              </w:rPr>
              <w:t xml:space="preserve">детей, </w:t>
            </w:r>
            <w:r w:rsidRPr="004B63D9">
              <w:rPr>
                <w:sz w:val="24"/>
                <w:szCs w:val="24"/>
              </w:rPr>
              <w:t>индивидуальных особенностей</w:t>
            </w:r>
            <w:r w:rsidRPr="004B63D9">
              <w:rPr>
                <w:b/>
                <w:sz w:val="24"/>
                <w:szCs w:val="24"/>
              </w:rPr>
              <w:t>.</w:t>
            </w:r>
          </w:p>
        </w:tc>
        <w:tc>
          <w:tcPr>
            <w:tcW w:w="2268" w:type="dxa"/>
          </w:tcPr>
          <w:p w:rsidR="004D314B" w:rsidRPr="004B63D9" w:rsidRDefault="00A475F3">
            <w:pPr>
              <w:pStyle w:val="TableParagraph"/>
              <w:ind w:left="359" w:right="343" w:firstLine="1"/>
              <w:jc w:val="center"/>
              <w:rPr>
                <w:sz w:val="24"/>
                <w:szCs w:val="24"/>
              </w:rPr>
            </w:pPr>
            <w:r w:rsidRPr="004B63D9">
              <w:rPr>
                <w:sz w:val="24"/>
                <w:szCs w:val="24"/>
              </w:rPr>
              <w:t>Ежедневно в соответствии</w:t>
            </w:r>
            <w:r w:rsidRPr="004B63D9">
              <w:rPr>
                <w:spacing w:val="-15"/>
                <w:sz w:val="24"/>
                <w:szCs w:val="24"/>
              </w:rPr>
              <w:t xml:space="preserve"> </w:t>
            </w:r>
            <w:r w:rsidRPr="004B63D9">
              <w:rPr>
                <w:sz w:val="24"/>
                <w:szCs w:val="24"/>
              </w:rPr>
              <w:t xml:space="preserve">с </w:t>
            </w:r>
            <w:r w:rsidRPr="004B63D9">
              <w:rPr>
                <w:spacing w:val="-2"/>
                <w:sz w:val="24"/>
                <w:szCs w:val="24"/>
              </w:rPr>
              <w:t>утвержденной схемой</w:t>
            </w:r>
          </w:p>
          <w:p w:rsidR="004D314B" w:rsidRPr="004B63D9" w:rsidRDefault="00A475F3">
            <w:pPr>
              <w:pStyle w:val="TableParagraph"/>
              <w:spacing w:line="270" w:lineRule="atLeast"/>
              <w:ind w:left="18" w:right="4"/>
              <w:jc w:val="center"/>
              <w:rPr>
                <w:sz w:val="24"/>
                <w:szCs w:val="24"/>
              </w:rPr>
            </w:pPr>
            <w:r w:rsidRPr="004B63D9">
              <w:rPr>
                <w:spacing w:val="-2"/>
                <w:sz w:val="24"/>
                <w:szCs w:val="24"/>
              </w:rPr>
              <w:t>закаливающих процедур</w:t>
            </w:r>
          </w:p>
        </w:tc>
        <w:tc>
          <w:tcPr>
            <w:tcW w:w="2058" w:type="dxa"/>
          </w:tcPr>
          <w:p w:rsidR="004D314B" w:rsidRPr="004B63D9" w:rsidRDefault="00A475F3">
            <w:pPr>
              <w:pStyle w:val="TableParagraph"/>
              <w:spacing w:line="266" w:lineRule="exact"/>
              <w:ind w:left="89"/>
              <w:rPr>
                <w:sz w:val="24"/>
                <w:szCs w:val="24"/>
              </w:rPr>
            </w:pPr>
            <w:r w:rsidRPr="004B63D9">
              <w:rPr>
                <w:spacing w:val="-2"/>
                <w:sz w:val="24"/>
                <w:szCs w:val="24"/>
              </w:rPr>
              <w:t>Воспитатели</w:t>
            </w:r>
          </w:p>
        </w:tc>
      </w:tr>
      <w:tr w:rsidR="004D314B" w:rsidRPr="004B63D9" w:rsidTr="007C3D5D">
        <w:trPr>
          <w:trHeight w:val="567"/>
        </w:trPr>
        <w:tc>
          <w:tcPr>
            <w:tcW w:w="5373" w:type="dxa"/>
            <w:tcBorders>
              <w:left w:val="double" w:sz="6" w:space="0" w:color="D3D0C7"/>
            </w:tcBorders>
          </w:tcPr>
          <w:p w:rsidR="004D314B" w:rsidRPr="004B63D9" w:rsidRDefault="00A475F3">
            <w:pPr>
              <w:pStyle w:val="TableParagraph"/>
              <w:spacing w:line="276" w:lineRule="exact"/>
              <w:ind w:left="85"/>
              <w:rPr>
                <w:sz w:val="24"/>
                <w:szCs w:val="24"/>
              </w:rPr>
            </w:pPr>
            <w:r w:rsidRPr="004B63D9">
              <w:rPr>
                <w:sz w:val="24"/>
                <w:szCs w:val="24"/>
              </w:rPr>
              <w:t>Привитие</w:t>
            </w:r>
            <w:r w:rsidRPr="004B63D9">
              <w:rPr>
                <w:spacing w:val="-14"/>
                <w:sz w:val="24"/>
                <w:szCs w:val="24"/>
              </w:rPr>
              <w:t xml:space="preserve"> </w:t>
            </w:r>
            <w:r w:rsidRPr="004B63D9">
              <w:rPr>
                <w:sz w:val="24"/>
                <w:szCs w:val="24"/>
              </w:rPr>
              <w:t>гигиенических</w:t>
            </w:r>
            <w:r w:rsidRPr="004B63D9">
              <w:rPr>
                <w:spacing w:val="-14"/>
                <w:sz w:val="24"/>
                <w:szCs w:val="24"/>
              </w:rPr>
              <w:t xml:space="preserve"> </w:t>
            </w:r>
            <w:r w:rsidRPr="004B63D9">
              <w:rPr>
                <w:sz w:val="24"/>
                <w:szCs w:val="24"/>
              </w:rPr>
              <w:t>навыков</w:t>
            </w:r>
            <w:r w:rsidRPr="004B63D9">
              <w:rPr>
                <w:spacing w:val="-14"/>
                <w:sz w:val="24"/>
                <w:szCs w:val="24"/>
              </w:rPr>
              <w:t xml:space="preserve"> </w:t>
            </w:r>
            <w:r w:rsidRPr="004B63D9">
              <w:rPr>
                <w:sz w:val="24"/>
                <w:szCs w:val="24"/>
              </w:rPr>
              <w:t>детям, воспитание здорового образа жизни</w:t>
            </w:r>
          </w:p>
        </w:tc>
        <w:tc>
          <w:tcPr>
            <w:tcW w:w="2268" w:type="dxa"/>
          </w:tcPr>
          <w:p w:rsidR="004D314B" w:rsidRPr="004B63D9" w:rsidRDefault="00A475F3">
            <w:pPr>
              <w:pStyle w:val="TableParagraph"/>
              <w:spacing w:line="274" w:lineRule="exact"/>
              <w:ind w:left="18" w:right="3"/>
              <w:jc w:val="center"/>
              <w:rPr>
                <w:sz w:val="24"/>
                <w:szCs w:val="24"/>
              </w:rPr>
            </w:pPr>
            <w:r w:rsidRPr="004B63D9">
              <w:rPr>
                <w:spacing w:val="-2"/>
                <w:sz w:val="24"/>
                <w:szCs w:val="24"/>
              </w:rPr>
              <w:t>Ежедневно</w:t>
            </w:r>
          </w:p>
        </w:tc>
        <w:tc>
          <w:tcPr>
            <w:tcW w:w="2058" w:type="dxa"/>
          </w:tcPr>
          <w:p w:rsidR="004D314B" w:rsidRPr="004B63D9" w:rsidRDefault="00A475F3">
            <w:pPr>
              <w:pStyle w:val="TableParagraph"/>
              <w:spacing w:line="274" w:lineRule="exact"/>
              <w:ind w:left="89"/>
              <w:rPr>
                <w:sz w:val="24"/>
                <w:szCs w:val="24"/>
              </w:rPr>
            </w:pPr>
            <w:r w:rsidRPr="004B63D9">
              <w:rPr>
                <w:spacing w:val="-2"/>
                <w:sz w:val="24"/>
                <w:szCs w:val="24"/>
              </w:rPr>
              <w:t>Воспитатели</w:t>
            </w:r>
          </w:p>
        </w:tc>
      </w:tr>
      <w:tr w:rsidR="004D314B" w:rsidRPr="004B63D9">
        <w:trPr>
          <w:trHeight w:val="615"/>
        </w:trPr>
        <w:tc>
          <w:tcPr>
            <w:tcW w:w="9699" w:type="dxa"/>
            <w:gridSpan w:val="3"/>
            <w:tcBorders>
              <w:left w:val="double" w:sz="6" w:space="0" w:color="D3D0C7"/>
            </w:tcBorders>
          </w:tcPr>
          <w:p w:rsidR="004D314B" w:rsidRPr="004B63D9" w:rsidRDefault="00A475F3">
            <w:pPr>
              <w:pStyle w:val="TableParagraph"/>
              <w:spacing w:before="3"/>
              <w:ind w:left="15" w:right="5"/>
              <w:jc w:val="center"/>
              <w:rPr>
                <w:b/>
                <w:sz w:val="24"/>
                <w:szCs w:val="24"/>
              </w:rPr>
            </w:pPr>
            <w:r w:rsidRPr="004B63D9">
              <w:rPr>
                <w:b/>
                <w:sz w:val="24"/>
                <w:szCs w:val="24"/>
              </w:rPr>
              <w:t>Создание</w:t>
            </w:r>
            <w:r w:rsidRPr="004B63D9">
              <w:rPr>
                <w:b/>
                <w:spacing w:val="-4"/>
                <w:sz w:val="24"/>
                <w:szCs w:val="24"/>
              </w:rPr>
              <w:t xml:space="preserve"> </w:t>
            </w:r>
            <w:r w:rsidRPr="004B63D9">
              <w:rPr>
                <w:b/>
                <w:sz w:val="24"/>
                <w:szCs w:val="24"/>
              </w:rPr>
              <w:t>условий</w:t>
            </w:r>
            <w:r w:rsidRPr="004B63D9">
              <w:rPr>
                <w:b/>
                <w:spacing w:val="-1"/>
                <w:sz w:val="24"/>
                <w:szCs w:val="24"/>
              </w:rPr>
              <w:t xml:space="preserve"> </w:t>
            </w:r>
            <w:r w:rsidRPr="004B63D9">
              <w:rPr>
                <w:b/>
                <w:sz w:val="24"/>
                <w:szCs w:val="24"/>
              </w:rPr>
              <w:t>в</w:t>
            </w:r>
            <w:r w:rsidRPr="004B63D9">
              <w:rPr>
                <w:b/>
                <w:spacing w:val="-3"/>
                <w:sz w:val="24"/>
                <w:szCs w:val="24"/>
              </w:rPr>
              <w:t xml:space="preserve"> </w:t>
            </w:r>
            <w:r w:rsidRPr="004B63D9">
              <w:rPr>
                <w:b/>
                <w:sz w:val="24"/>
                <w:szCs w:val="24"/>
              </w:rPr>
              <w:t>ДОУ</w:t>
            </w:r>
            <w:r w:rsidRPr="004B63D9">
              <w:rPr>
                <w:b/>
                <w:spacing w:val="-2"/>
                <w:sz w:val="24"/>
                <w:szCs w:val="24"/>
              </w:rPr>
              <w:t xml:space="preserve"> </w:t>
            </w:r>
            <w:r w:rsidRPr="004B63D9">
              <w:rPr>
                <w:b/>
                <w:sz w:val="24"/>
                <w:szCs w:val="24"/>
              </w:rPr>
              <w:t>для</w:t>
            </w:r>
            <w:r w:rsidRPr="004B63D9">
              <w:rPr>
                <w:b/>
                <w:spacing w:val="-3"/>
                <w:sz w:val="24"/>
                <w:szCs w:val="24"/>
              </w:rPr>
              <w:t xml:space="preserve"> </w:t>
            </w:r>
            <w:r w:rsidRPr="004B63D9">
              <w:rPr>
                <w:b/>
                <w:sz w:val="24"/>
                <w:szCs w:val="24"/>
              </w:rPr>
              <w:t>физического</w:t>
            </w:r>
            <w:r w:rsidRPr="004B63D9">
              <w:rPr>
                <w:b/>
                <w:spacing w:val="-2"/>
                <w:sz w:val="24"/>
                <w:szCs w:val="24"/>
              </w:rPr>
              <w:t xml:space="preserve"> </w:t>
            </w:r>
            <w:r w:rsidRPr="004B63D9">
              <w:rPr>
                <w:b/>
                <w:sz w:val="24"/>
                <w:szCs w:val="24"/>
              </w:rPr>
              <w:t>развития</w:t>
            </w:r>
            <w:r w:rsidRPr="004B63D9">
              <w:rPr>
                <w:b/>
                <w:spacing w:val="-5"/>
                <w:sz w:val="24"/>
                <w:szCs w:val="24"/>
              </w:rPr>
              <w:t xml:space="preserve"> </w:t>
            </w:r>
            <w:r w:rsidRPr="004B63D9">
              <w:rPr>
                <w:b/>
                <w:spacing w:val="-2"/>
                <w:sz w:val="24"/>
                <w:szCs w:val="24"/>
              </w:rPr>
              <w:t>детей.</w:t>
            </w:r>
          </w:p>
        </w:tc>
      </w:tr>
      <w:tr w:rsidR="004D314B" w:rsidRPr="004B63D9" w:rsidTr="007C3D5D">
        <w:trPr>
          <w:trHeight w:val="1284"/>
        </w:trPr>
        <w:tc>
          <w:tcPr>
            <w:tcW w:w="5373" w:type="dxa"/>
            <w:tcBorders>
              <w:left w:val="double" w:sz="6" w:space="0" w:color="D3D0C7"/>
            </w:tcBorders>
          </w:tcPr>
          <w:p w:rsidR="004D314B" w:rsidRPr="004B63D9" w:rsidRDefault="004D314B">
            <w:pPr>
              <w:pStyle w:val="TableParagraph"/>
              <w:spacing w:before="9"/>
              <w:ind w:left="0"/>
              <w:rPr>
                <w:b/>
                <w:sz w:val="24"/>
                <w:szCs w:val="24"/>
              </w:rPr>
            </w:pPr>
          </w:p>
          <w:p w:rsidR="004D314B" w:rsidRPr="004B63D9" w:rsidRDefault="00A475F3">
            <w:pPr>
              <w:pStyle w:val="TableParagraph"/>
              <w:spacing w:before="1" w:line="310" w:lineRule="atLeast"/>
              <w:ind w:left="85"/>
              <w:rPr>
                <w:sz w:val="24"/>
                <w:szCs w:val="24"/>
              </w:rPr>
            </w:pPr>
            <w:r w:rsidRPr="004B63D9">
              <w:rPr>
                <w:sz w:val="24"/>
                <w:szCs w:val="24"/>
              </w:rPr>
              <w:t>Физкультурная</w:t>
            </w:r>
            <w:r w:rsidRPr="004B63D9">
              <w:rPr>
                <w:spacing w:val="40"/>
                <w:sz w:val="24"/>
                <w:szCs w:val="24"/>
              </w:rPr>
              <w:t xml:space="preserve"> </w:t>
            </w:r>
            <w:r w:rsidRPr="004B63D9">
              <w:rPr>
                <w:sz w:val="24"/>
                <w:szCs w:val="24"/>
              </w:rPr>
              <w:t>площадка</w:t>
            </w:r>
            <w:r w:rsidRPr="004B63D9">
              <w:rPr>
                <w:spacing w:val="-9"/>
                <w:sz w:val="24"/>
                <w:szCs w:val="24"/>
              </w:rPr>
              <w:t xml:space="preserve"> </w:t>
            </w:r>
            <w:r w:rsidRPr="004B63D9">
              <w:rPr>
                <w:sz w:val="24"/>
                <w:szCs w:val="24"/>
              </w:rPr>
              <w:t>с</w:t>
            </w:r>
            <w:r w:rsidRPr="004B63D9">
              <w:rPr>
                <w:spacing w:val="-9"/>
                <w:sz w:val="24"/>
                <w:szCs w:val="24"/>
              </w:rPr>
              <w:t xml:space="preserve"> </w:t>
            </w:r>
            <w:r w:rsidRPr="004B63D9">
              <w:rPr>
                <w:sz w:val="24"/>
                <w:szCs w:val="24"/>
              </w:rPr>
              <w:t>оборудованием</w:t>
            </w:r>
            <w:r w:rsidRPr="004B63D9">
              <w:rPr>
                <w:spacing w:val="-9"/>
                <w:sz w:val="24"/>
                <w:szCs w:val="24"/>
              </w:rPr>
              <w:t xml:space="preserve"> </w:t>
            </w:r>
            <w:r w:rsidRPr="004B63D9">
              <w:rPr>
                <w:sz w:val="24"/>
                <w:szCs w:val="24"/>
              </w:rPr>
              <w:t xml:space="preserve">для лазания и игр с мячом, ямой для прыжков в </w:t>
            </w:r>
            <w:r w:rsidRPr="004B63D9">
              <w:rPr>
                <w:spacing w:val="-2"/>
                <w:sz w:val="24"/>
                <w:szCs w:val="24"/>
              </w:rPr>
              <w:t>длину</w:t>
            </w:r>
          </w:p>
        </w:tc>
        <w:tc>
          <w:tcPr>
            <w:tcW w:w="2268" w:type="dxa"/>
          </w:tcPr>
          <w:p w:rsidR="004D314B" w:rsidRPr="004B63D9" w:rsidRDefault="00A475F3">
            <w:pPr>
              <w:pStyle w:val="TableParagraph"/>
              <w:ind w:left="18" w:right="7"/>
              <w:jc w:val="center"/>
              <w:rPr>
                <w:sz w:val="24"/>
                <w:szCs w:val="24"/>
              </w:rPr>
            </w:pPr>
            <w:r w:rsidRPr="004B63D9">
              <w:rPr>
                <w:sz w:val="24"/>
                <w:szCs w:val="24"/>
              </w:rPr>
              <w:t>В</w:t>
            </w:r>
            <w:r w:rsidRPr="004B63D9">
              <w:rPr>
                <w:spacing w:val="-3"/>
                <w:sz w:val="24"/>
                <w:szCs w:val="24"/>
              </w:rPr>
              <w:t xml:space="preserve"> </w:t>
            </w:r>
            <w:r w:rsidRPr="004B63D9">
              <w:rPr>
                <w:sz w:val="24"/>
                <w:szCs w:val="24"/>
              </w:rPr>
              <w:t>течение</w:t>
            </w:r>
            <w:r w:rsidRPr="004B63D9">
              <w:rPr>
                <w:spacing w:val="-2"/>
                <w:sz w:val="24"/>
                <w:szCs w:val="24"/>
              </w:rPr>
              <w:t xml:space="preserve"> </w:t>
            </w:r>
            <w:r w:rsidRPr="004B63D9">
              <w:rPr>
                <w:spacing w:val="-4"/>
                <w:sz w:val="24"/>
                <w:szCs w:val="24"/>
              </w:rPr>
              <w:t>года</w:t>
            </w:r>
          </w:p>
        </w:tc>
        <w:tc>
          <w:tcPr>
            <w:tcW w:w="2058" w:type="dxa"/>
          </w:tcPr>
          <w:p w:rsidR="004D314B" w:rsidRPr="004B63D9" w:rsidRDefault="00A475F3">
            <w:pPr>
              <w:pStyle w:val="TableParagraph"/>
              <w:ind w:left="89"/>
              <w:rPr>
                <w:sz w:val="24"/>
                <w:szCs w:val="24"/>
              </w:rPr>
            </w:pPr>
            <w:r w:rsidRPr="004B63D9">
              <w:rPr>
                <w:spacing w:val="-2"/>
                <w:sz w:val="24"/>
                <w:szCs w:val="24"/>
              </w:rPr>
              <w:t>Завхоз</w:t>
            </w:r>
          </w:p>
          <w:p w:rsidR="004D314B" w:rsidRPr="004B63D9" w:rsidRDefault="00A475F3">
            <w:pPr>
              <w:pStyle w:val="TableParagraph"/>
              <w:spacing w:before="44"/>
              <w:ind w:left="89"/>
              <w:rPr>
                <w:sz w:val="24"/>
                <w:szCs w:val="24"/>
              </w:rPr>
            </w:pPr>
            <w:r w:rsidRPr="004B63D9">
              <w:rPr>
                <w:spacing w:val="-2"/>
                <w:sz w:val="24"/>
                <w:szCs w:val="24"/>
              </w:rPr>
              <w:t>Воспитатели</w:t>
            </w:r>
          </w:p>
        </w:tc>
      </w:tr>
      <w:tr w:rsidR="004D314B" w:rsidRPr="004B63D9" w:rsidTr="007C3D5D">
        <w:trPr>
          <w:trHeight w:val="855"/>
        </w:trPr>
        <w:tc>
          <w:tcPr>
            <w:tcW w:w="5373" w:type="dxa"/>
            <w:tcBorders>
              <w:left w:val="double" w:sz="6" w:space="0" w:color="D3D0C7"/>
            </w:tcBorders>
          </w:tcPr>
          <w:p w:rsidR="004D314B" w:rsidRPr="004B63D9" w:rsidRDefault="00A475F3">
            <w:pPr>
              <w:pStyle w:val="TableParagraph"/>
              <w:ind w:left="85" w:right="76"/>
              <w:jc w:val="both"/>
              <w:rPr>
                <w:sz w:val="24"/>
                <w:szCs w:val="24"/>
              </w:rPr>
            </w:pPr>
            <w:r w:rsidRPr="004B63D9">
              <w:rPr>
                <w:sz w:val="24"/>
                <w:szCs w:val="24"/>
              </w:rPr>
              <w:t>Физкультурный зал, уголок двигательной активности и сенсорного развития, с инвентарем и атрибутами для подвижных игр</w:t>
            </w:r>
          </w:p>
        </w:tc>
        <w:tc>
          <w:tcPr>
            <w:tcW w:w="2268" w:type="dxa"/>
          </w:tcPr>
          <w:p w:rsidR="004D314B" w:rsidRPr="004B63D9" w:rsidRDefault="00A475F3">
            <w:pPr>
              <w:pStyle w:val="TableParagraph"/>
              <w:spacing w:line="274" w:lineRule="exact"/>
              <w:ind w:left="18" w:right="3"/>
              <w:jc w:val="center"/>
              <w:rPr>
                <w:sz w:val="24"/>
                <w:szCs w:val="24"/>
              </w:rPr>
            </w:pPr>
            <w:r w:rsidRPr="004B63D9">
              <w:rPr>
                <w:spacing w:val="-2"/>
                <w:sz w:val="24"/>
                <w:szCs w:val="24"/>
              </w:rPr>
              <w:t>Постоянно</w:t>
            </w:r>
          </w:p>
        </w:tc>
        <w:tc>
          <w:tcPr>
            <w:tcW w:w="2058" w:type="dxa"/>
          </w:tcPr>
          <w:p w:rsidR="004D314B" w:rsidRPr="004B63D9" w:rsidRDefault="00A475F3">
            <w:pPr>
              <w:pStyle w:val="TableParagraph"/>
              <w:spacing w:line="274" w:lineRule="exact"/>
              <w:ind w:left="89"/>
              <w:rPr>
                <w:sz w:val="24"/>
                <w:szCs w:val="24"/>
              </w:rPr>
            </w:pPr>
            <w:r w:rsidRPr="004B63D9">
              <w:rPr>
                <w:spacing w:val="-2"/>
                <w:sz w:val="24"/>
                <w:szCs w:val="24"/>
              </w:rPr>
              <w:t>Воспитатели</w:t>
            </w:r>
          </w:p>
        </w:tc>
      </w:tr>
      <w:tr w:rsidR="004D314B" w:rsidRPr="004B63D9" w:rsidTr="007C3D5D">
        <w:trPr>
          <w:trHeight w:val="648"/>
        </w:trPr>
        <w:tc>
          <w:tcPr>
            <w:tcW w:w="5373" w:type="dxa"/>
            <w:tcBorders>
              <w:left w:val="double" w:sz="6" w:space="0" w:color="D3D0C7"/>
            </w:tcBorders>
          </w:tcPr>
          <w:p w:rsidR="004D314B" w:rsidRPr="004B63D9" w:rsidRDefault="00A475F3">
            <w:pPr>
              <w:pStyle w:val="TableParagraph"/>
              <w:ind w:left="85"/>
              <w:rPr>
                <w:sz w:val="24"/>
                <w:szCs w:val="24"/>
              </w:rPr>
            </w:pPr>
            <w:r w:rsidRPr="004B63D9">
              <w:rPr>
                <w:sz w:val="24"/>
                <w:szCs w:val="24"/>
              </w:rPr>
              <w:t>Наличие</w:t>
            </w:r>
            <w:r w:rsidRPr="004B63D9">
              <w:rPr>
                <w:spacing w:val="-3"/>
                <w:sz w:val="24"/>
                <w:szCs w:val="24"/>
              </w:rPr>
              <w:t xml:space="preserve"> </w:t>
            </w:r>
            <w:r w:rsidRPr="004B63D9">
              <w:rPr>
                <w:sz w:val="24"/>
                <w:szCs w:val="24"/>
              </w:rPr>
              <w:t>«дорожки</w:t>
            </w:r>
            <w:r w:rsidRPr="004B63D9">
              <w:rPr>
                <w:spacing w:val="-3"/>
                <w:sz w:val="24"/>
                <w:szCs w:val="24"/>
              </w:rPr>
              <w:t xml:space="preserve"> </w:t>
            </w:r>
            <w:r w:rsidRPr="004B63D9">
              <w:rPr>
                <w:sz w:val="24"/>
                <w:szCs w:val="24"/>
              </w:rPr>
              <w:t>здоровья»</w:t>
            </w:r>
            <w:r w:rsidRPr="004B63D9">
              <w:rPr>
                <w:spacing w:val="-11"/>
                <w:sz w:val="24"/>
                <w:szCs w:val="24"/>
              </w:rPr>
              <w:t xml:space="preserve"> </w:t>
            </w:r>
            <w:r w:rsidRPr="004B63D9">
              <w:rPr>
                <w:sz w:val="24"/>
                <w:szCs w:val="24"/>
              </w:rPr>
              <w:t>в</w:t>
            </w:r>
            <w:r w:rsidRPr="004B63D9">
              <w:rPr>
                <w:spacing w:val="-4"/>
                <w:sz w:val="24"/>
                <w:szCs w:val="24"/>
              </w:rPr>
              <w:t xml:space="preserve"> </w:t>
            </w:r>
            <w:r w:rsidRPr="004B63D9">
              <w:rPr>
                <w:sz w:val="24"/>
                <w:szCs w:val="24"/>
              </w:rPr>
              <w:t>спальнях</w:t>
            </w:r>
            <w:r w:rsidRPr="004B63D9">
              <w:rPr>
                <w:spacing w:val="2"/>
                <w:sz w:val="24"/>
                <w:szCs w:val="24"/>
              </w:rPr>
              <w:t xml:space="preserve"> </w:t>
            </w:r>
            <w:r w:rsidRPr="004B63D9">
              <w:rPr>
                <w:spacing w:val="-10"/>
                <w:sz w:val="24"/>
                <w:szCs w:val="24"/>
              </w:rPr>
              <w:t>–</w:t>
            </w:r>
          </w:p>
          <w:p w:rsidR="004D314B" w:rsidRPr="004B63D9" w:rsidRDefault="00A475F3">
            <w:pPr>
              <w:pStyle w:val="TableParagraph"/>
              <w:spacing w:before="44"/>
              <w:ind w:left="85"/>
              <w:rPr>
                <w:sz w:val="24"/>
                <w:szCs w:val="24"/>
              </w:rPr>
            </w:pPr>
            <w:r w:rsidRPr="004B63D9">
              <w:rPr>
                <w:sz w:val="24"/>
                <w:szCs w:val="24"/>
              </w:rPr>
              <w:t>ребристые</w:t>
            </w:r>
            <w:r w:rsidRPr="004B63D9">
              <w:rPr>
                <w:spacing w:val="-3"/>
                <w:sz w:val="24"/>
                <w:szCs w:val="24"/>
              </w:rPr>
              <w:t xml:space="preserve"> </w:t>
            </w:r>
            <w:r w:rsidRPr="004B63D9">
              <w:rPr>
                <w:sz w:val="24"/>
                <w:szCs w:val="24"/>
              </w:rPr>
              <w:t>доски,</w:t>
            </w:r>
            <w:r w:rsidRPr="004B63D9">
              <w:rPr>
                <w:spacing w:val="-3"/>
                <w:sz w:val="24"/>
                <w:szCs w:val="24"/>
              </w:rPr>
              <w:t xml:space="preserve"> </w:t>
            </w:r>
            <w:r w:rsidRPr="004B63D9">
              <w:rPr>
                <w:sz w:val="24"/>
                <w:szCs w:val="24"/>
              </w:rPr>
              <w:t>массажные</w:t>
            </w:r>
            <w:r w:rsidRPr="004B63D9">
              <w:rPr>
                <w:spacing w:val="-3"/>
                <w:sz w:val="24"/>
                <w:szCs w:val="24"/>
              </w:rPr>
              <w:t xml:space="preserve"> </w:t>
            </w:r>
            <w:r w:rsidRPr="004B63D9">
              <w:rPr>
                <w:spacing w:val="-2"/>
                <w:sz w:val="24"/>
                <w:szCs w:val="24"/>
              </w:rPr>
              <w:t>коврики</w:t>
            </w:r>
          </w:p>
        </w:tc>
        <w:tc>
          <w:tcPr>
            <w:tcW w:w="2268" w:type="dxa"/>
          </w:tcPr>
          <w:p w:rsidR="004D314B" w:rsidRPr="004B63D9" w:rsidRDefault="00A475F3">
            <w:pPr>
              <w:pStyle w:val="TableParagraph"/>
              <w:spacing w:line="274" w:lineRule="exact"/>
              <w:ind w:left="18" w:right="3"/>
              <w:jc w:val="center"/>
              <w:rPr>
                <w:sz w:val="24"/>
                <w:szCs w:val="24"/>
              </w:rPr>
            </w:pPr>
            <w:r w:rsidRPr="004B63D9">
              <w:rPr>
                <w:spacing w:val="-2"/>
                <w:sz w:val="24"/>
                <w:szCs w:val="24"/>
              </w:rPr>
              <w:t>Постоянно</w:t>
            </w:r>
          </w:p>
        </w:tc>
        <w:tc>
          <w:tcPr>
            <w:tcW w:w="2058" w:type="dxa"/>
          </w:tcPr>
          <w:p w:rsidR="004D314B" w:rsidRPr="004B63D9" w:rsidRDefault="00A475F3">
            <w:pPr>
              <w:pStyle w:val="TableParagraph"/>
              <w:spacing w:line="274" w:lineRule="exact"/>
              <w:ind w:left="89"/>
              <w:rPr>
                <w:sz w:val="24"/>
                <w:szCs w:val="24"/>
              </w:rPr>
            </w:pPr>
            <w:r w:rsidRPr="004B63D9">
              <w:rPr>
                <w:spacing w:val="-2"/>
                <w:sz w:val="24"/>
                <w:szCs w:val="24"/>
              </w:rPr>
              <w:t>Воспитатели</w:t>
            </w:r>
          </w:p>
        </w:tc>
      </w:tr>
      <w:tr w:rsidR="004D314B" w:rsidRPr="004B63D9" w:rsidTr="007C3D5D">
        <w:trPr>
          <w:trHeight w:val="651"/>
        </w:trPr>
        <w:tc>
          <w:tcPr>
            <w:tcW w:w="5373" w:type="dxa"/>
            <w:tcBorders>
              <w:left w:val="double" w:sz="6" w:space="0" w:color="D3D0C7"/>
            </w:tcBorders>
          </w:tcPr>
          <w:p w:rsidR="004D314B" w:rsidRPr="004B63D9" w:rsidRDefault="00A475F3">
            <w:pPr>
              <w:pStyle w:val="TableParagraph"/>
              <w:spacing w:before="3"/>
              <w:ind w:left="85"/>
              <w:rPr>
                <w:sz w:val="24"/>
                <w:szCs w:val="24"/>
              </w:rPr>
            </w:pPr>
            <w:r w:rsidRPr="004B63D9">
              <w:rPr>
                <w:sz w:val="24"/>
                <w:szCs w:val="24"/>
              </w:rPr>
              <w:t>Наличие</w:t>
            </w:r>
            <w:r w:rsidRPr="004B63D9">
              <w:rPr>
                <w:spacing w:val="-7"/>
                <w:sz w:val="24"/>
                <w:szCs w:val="24"/>
              </w:rPr>
              <w:t xml:space="preserve"> </w:t>
            </w:r>
            <w:r w:rsidRPr="004B63D9">
              <w:rPr>
                <w:sz w:val="24"/>
                <w:szCs w:val="24"/>
              </w:rPr>
              <w:t>атрибутов</w:t>
            </w:r>
            <w:r w:rsidRPr="004B63D9">
              <w:rPr>
                <w:spacing w:val="-5"/>
                <w:sz w:val="24"/>
                <w:szCs w:val="24"/>
              </w:rPr>
              <w:t xml:space="preserve"> </w:t>
            </w:r>
            <w:r w:rsidRPr="004B63D9">
              <w:rPr>
                <w:sz w:val="24"/>
                <w:szCs w:val="24"/>
              </w:rPr>
              <w:t>для</w:t>
            </w:r>
            <w:r w:rsidRPr="004B63D9">
              <w:rPr>
                <w:spacing w:val="-5"/>
                <w:sz w:val="24"/>
                <w:szCs w:val="24"/>
              </w:rPr>
              <w:t xml:space="preserve"> </w:t>
            </w:r>
            <w:r w:rsidRPr="004B63D9">
              <w:rPr>
                <w:sz w:val="24"/>
                <w:szCs w:val="24"/>
              </w:rPr>
              <w:t>подвижных</w:t>
            </w:r>
            <w:r w:rsidRPr="004B63D9">
              <w:rPr>
                <w:spacing w:val="-4"/>
                <w:sz w:val="24"/>
                <w:szCs w:val="24"/>
              </w:rPr>
              <w:t xml:space="preserve"> </w:t>
            </w:r>
            <w:r w:rsidRPr="004B63D9">
              <w:rPr>
                <w:spacing w:val="-5"/>
                <w:sz w:val="24"/>
                <w:szCs w:val="24"/>
              </w:rPr>
              <w:t>игр</w:t>
            </w:r>
          </w:p>
        </w:tc>
        <w:tc>
          <w:tcPr>
            <w:tcW w:w="2268" w:type="dxa"/>
          </w:tcPr>
          <w:p w:rsidR="004D314B" w:rsidRPr="004B63D9" w:rsidRDefault="00A475F3">
            <w:pPr>
              <w:pStyle w:val="TableParagraph"/>
              <w:ind w:left="18" w:right="3"/>
              <w:jc w:val="center"/>
              <w:rPr>
                <w:sz w:val="24"/>
                <w:szCs w:val="24"/>
              </w:rPr>
            </w:pPr>
            <w:r w:rsidRPr="004B63D9">
              <w:rPr>
                <w:spacing w:val="-2"/>
                <w:sz w:val="24"/>
                <w:szCs w:val="24"/>
              </w:rPr>
              <w:t>Постоянно</w:t>
            </w:r>
          </w:p>
        </w:tc>
        <w:tc>
          <w:tcPr>
            <w:tcW w:w="2058" w:type="dxa"/>
          </w:tcPr>
          <w:p w:rsidR="004D314B" w:rsidRPr="004B63D9" w:rsidRDefault="00A475F3">
            <w:pPr>
              <w:pStyle w:val="TableParagraph"/>
              <w:ind w:left="89"/>
              <w:rPr>
                <w:sz w:val="24"/>
                <w:szCs w:val="24"/>
              </w:rPr>
            </w:pPr>
            <w:r w:rsidRPr="004B63D9">
              <w:rPr>
                <w:spacing w:val="-2"/>
                <w:sz w:val="24"/>
                <w:szCs w:val="24"/>
              </w:rPr>
              <w:t>Воспитатели</w:t>
            </w:r>
          </w:p>
        </w:tc>
      </w:tr>
      <w:tr w:rsidR="004D314B" w:rsidRPr="004B63D9" w:rsidTr="007C3D5D">
        <w:trPr>
          <w:trHeight w:val="6355"/>
        </w:trPr>
        <w:tc>
          <w:tcPr>
            <w:tcW w:w="5373" w:type="dxa"/>
            <w:tcBorders>
              <w:left w:val="double" w:sz="6" w:space="0" w:color="D3D0C7"/>
            </w:tcBorders>
          </w:tcPr>
          <w:p w:rsidR="004D314B" w:rsidRPr="004B63D9" w:rsidRDefault="00A475F3">
            <w:pPr>
              <w:pStyle w:val="TableParagraph"/>
              <w:ind w:left="167"/>
              <w:rPr>
                <w:i/>
                <w:sz w:val="24"/>
                <w:szCs w:val="24"/>
              </w:rPr>
            </w:pPr>
            <w:r w:rsidRPr="004B63D9">
              <w:rPr>
                <w:i/>
                <w:sz w:val="24"/>
                <w:szCs w:val="24"/>
              </w:rPr>
              <w:t>Формы</w:t>
            </w:r>
            <w:r w:rsidRPr="004B63D9">
              <w:rPr>
                <w:i/>
                <w:spacing w:val="-4"/>
                <w:sz w:val="24"/>
                <w:szCs w:val="24"/>
              </w:rPr>
              <w:t xml:space="preserve"> </w:t>
            </w:r>
            <w:r w:rsidRPr="004B63D9">
              <w:rPr>
                <w:i/>
                <w:sz w:val="24"/>
                <w:szCs w:val="24"/>
              </w:rPr>
              <w:t>организации</w:t>
            </w:r>
            <w:r w:rsidRPr="004B63D9">
              <w:rPr>
                <w:i/>
                <w:spacing w:val="-3"/>
                <w:sz w:val="24"/>
                <w:szCs w:val="24"/>
              </w:rPr>
              <w:t xml:space="preserve"> </w:t>
            </w:r>
            <w:r w:rsidRPr="004B63D9">
              <w:rPr>
                <w:i/>
                <w:sz w:val="24"/>
                <w:szCs w:val="24"/>
              </w:rPr>
              <w:t>физического</w:t>
            </w:r>
            <w:r w:rsidRPr="004B63D9">
              <w:rPr>
                <w:i/>
                <w:spacing w:val="-3"/>
                <w:sz w:val="24"/>
                <w:szCs w:val="24"/>
              </w:rPr>
              <w:t xml:space="preserve"> </w:t>
            </w:r>
            <w:r w:rsidRPr="004B63D9">
              <w:rPr>
                <w:i/>
                <w:spacing w:val="-2"/>
                <w:sz w:val="24"/>
                <w:szCs w:val="24"/>
              </w:rPr>
              <w:t>воспитания.</w:t>
            </w:r>
          </w:p>
          <w:p w:rsidR="004D314B" w:rsidRPr="004B63D9" w:rsidRDefault="00A475F3" w:rsidP="00941011">
            <w:pPr>
              <w:pStyle w:val="TableParagraph"/>
              <w:numPr>
                <w:ilvl w:val="0"/>
                <w:numId w:val="3"/>
              </w:numPr>
              <w:tabs>
                <w:tab w:val="left" w:pos="804"/>
              </w:tabs>
              <w:spacing w:before="44"/>
              <w:ind w:left="804" w:hanging="359"/>
              <w:rPr>
                <w:sz w:val="24"/>
                <w:szCs w:val="24"/>
              </w:rPr>
            </w:pPr>
            <w:r w:rsidRPr="004B63D9">
              <w:rPr>
                <w:sz w:val="24"/>
                <w:szCs w:val="24"/>
              </w:rPr>
              <w:t>Физкультурные</w:t>
            </w:r>
            <w:r w:rsidRPr="004B63D9">
              <w:rPr>
                <w:spacing w:val="-13"/>
                <w:sz w:val="24"/>
                <w:szCs w:val="24"/>
              </w:rPr>
              <w:t xml:space="preserve"> </w:t>
            </w:r>
            <w:r w:rsidRPr="004B63D9">
              <w:rPr>
                <w:spacing w:val="-2"/>
                <w:sz w:val="24"/>
                <w:szCs w:val="24"/>
              </w:rPr>
              <w:t>занятия</w:t>
            </w:r>
          </w:p>
          <w:p w:rsidR="004D314B" w:rsidRPr="004B63D9" w:rsidRDefault="00A475F3" w:rsidP="00941011">
            <w:pPr>
              <w:pStyle w:val="TableParagraph"/>
              <w:numPr>
                <w:ilvl w:val="0"/>
                <w:numId w:val="3"/>
              </w:numPr>
              <w:tabs>
                <w:tab w:val="left" w:pos="804"/>
              </w:tabs>
              <w:spacing w:before="20"/>
              <w:ind w:left="804" w:hanging="359"/>
              <w:rPr>
                <w:sz w:val="24"/>
                <w:szCs w:val="24"/>
              </w:rPr>
            </w:pPr>
            <w:r w:rsidRPr="004B63D9">
              <w:rPr>
                <w:sz w:val="24"/>
                <w:szCs w:val="24"/>
              </w:rPr>
              <w:t>Утренняя</w:t>
            </w:r>
            <w:r w:rsidRPr="004B63D9">
              <w:rPr>
                <w:spacing w:val="-1"/>
                <w:sz w:val="24"/>
                <w:szCs w:val="24"/>
              </w:rPr>
              <w:t xml:space="preserve"> </w:t>
            </w:r>
            <w:r w:rsidRPr="004B63D9">
              <w:rPr>
                <w:spacing w:val="-2"/>
                <w:sz w:val="24"/>
                <w:szCs w:val="24"/>
              </w:rPr>
              <w:t>гимнастика</w:t>
            </w:r>
          </w:p>
          <w:p w:rsidR="004D314B" w:rsidRPr="004B63D9" w:rsidRDefault="00A475F3" w:rsidP="00941011">
            <w:pPr>
              <w:pStyle w:val="TableParagraph"/>
              <w:numPr>
                <w:ilvl w:val="0"/>
                <w:numId w:val="3"/>
              </w:numPr>
              <w:tabs>
                <w:tab w:val="left" w:pos="804"/>
              </w:tabs>
              <w:spacing w:before="21"/>
              <w:ind w:left="804" w:hanging="359"/>
              <w:rPr>
                <w:sz w:val="24"/>
                <w:szCs w:val="24"/>
              </w:rPr>
            </w:pPr>
            <w:r w:rsidRPr="004B63D9">
              <w:rPr>
                <w:spacing w:val="-2"/>
                <w:sz w:val="24"/>
                <w:szCs w:val="24"/>
              </w:rPr>
              <w:t>Физкультминутки</w:t>
            </w:r>
          </w:p>
          <w:p w:rsidR="004D314B" w:rsidRPr="004B63D9" w:rsidRDefault="00A475F3" w:rsidP="00941011">
            <w:pPr>
              <w:pStyle w:val="TableParagraph"/>
              <w:numPr>
                <w:ilvl w:val="0"/>
                <w:numId w:val="3"/>
              </w:numPr>
              <w:tabs>
                <w:tab w:val="left" w:pos="804"/>
              </w:tabs>
              <w:spacing w:before="21"/>
              <w:ind w:left="804" w:hanging="359"/>
              <w:rPr>
                <w:sz w:val="24"/>
                <w:szCs w:val="24"/>
              </w:rPr>
            </w:pPr>
            <w:r w:rsidRPr="004B63D9">
              <w:rPr>
                <w:sz w:val="24"/>
                <w:szCs w:val="24"/>
              </w:rPr>
              <w:t>Динамическая</w:t>
            </w:r>
            <w:r w:rsidRPr="004B63D9">
              <w:rPr>
                <w:spacing w:val="-4"/>
                <w:sz w:val="24"/>
                <w:szCs w:val="24"/>
              </w:rPr>
              <w:t xml:space="preserve"> </w:t>
            </w:r>
            <w:r w:rsidRPr="004B63D9">
              <w:rPr>
                <w:sz w:val="24"/>
                <w:szCs w:val="24"/>
              </w:rPr>
              <w:t>пауза</w:t>
            </w:r>
            <w:r w:rsidRPr="004B63D9">
              <w:rPr>
                <w:spacing w:val="-2"/>
                <w:sz w:val="24"/>
                <w:szCs w:val="24"/>
              </w:rPr>
              <w:t xml:space="preserve"> </w:t>
            </w:r>
            <w:r w:rsidRPr="004B63D9">
              <w:rPr>
                <w:sz w:val="24"/>
                <w:szCs w:val="24"/>
              </w:rPr>
              <w:t>между</w:t>
            </w:r>
            <w:r w:rsidRPr="004B63D9">
              <w:rPr>
                <w:spacing w:val="-7"/>
                <w:sz w:val="24"/>
                <w:szCs w:val="24"/>
              </w:rPr>
              <w:t xml:space="preserve"> </w:t>
            </w:r>
            <w:r w:rsidRPr="004B63D9">
              <w:rPr>
                <w:spacing w:val="-5"/>
                <w:sz w:val="24"/>
                <w:szCs w:val="24"/>
              </w:rPr>
              <w:t>ОД</w:t>
            </w:r>
          </w:p>
          <w:p w:rsidR="004D314B" w:rsidRPr="004B63D9" w:rsidRDefault="00A475F3" w:rsidP="00941011">
            <w:pPr>
              <w:pStyle w:val="TableParagraph"/>
              <w:numPr>
                <w:ilvl w:val="0"/>
                <w:numId w:val="3"/>
              </w:numPr>
              <w:tabs>
                <w:tab w:val="left" w:pos="804"/>
              </w:tabs>
              <w:spacing w:before="23"/>
              <w:ind w:left="804" w:hanging="359"/>
              <w:rPr>
                <w:sz w:val="24"/>
                <w:szCs w:val="24"/>
              </w:rPr>
            </w:pPr>
            <w:r w:rsidRPr="004B63D9">
              <w:rPr>
                <w:sz w:val="24"/>
                <w:szCs w:val="24"/>
              </w:rPr>
              <w:t>Гимнастика</w:t>
            </w:r>
            <w:r w:rsidRPr="004B63D9">
              <w:rPr>
                <w:spacing w:val="-4"/>
                <w:sz w:val="24"/>
                <w:szCs w:val="24"/>
              </w:rPr>
              <w:t xml:space="preserve"> </w:t>
            </w:r>
            <w:r w:rsidRPr="004B63D9">
              <w:rPr>
                <w:sz w:val="24"/>
                <w:szCs w:val="24"/>
              </w:rPr>
              <w:t>после</w:t>
            </w:r>
            <w:r w:rsidRPr="004B63D9">
              <w:rPr>
                <w:spacing w:val="-4"/>
                <w:sz w:val="24"/>
                <w:szCs w:val="24"/>
              </w:rPr>
              <w:t xml:space="preserve"> </w:t>
            </w:r>
            <w:r w:rsidRPr="004B63D9">
              <w:rPr>
                <w:sz w:val="24"/>
                <w:szCs w:val="24"/>
              </w:rPr>
              <w:t>дневного</w:t>
            </w:r>
            <w:r w:rsidRPr="004B63D9">
              <w:rPr>
                <w:spacing w:val="-2"/>
                <w:sz w:val="24"/>
                <w:szCs w:val="24"/>
              </w:rPr>
              <w:t xml:space="preserve"> </w:t>
            </w:r>
            <w:r w:rsidRPr="004B63D9">
              <w:rPr>
                <w:spacing w:val="-5"/>
                <w:sz w:val="24"/>
                <w:szCs w:val="24"/>
              </w:rPr>
              <w:t>сна</w:t>
            </w:r>
          </w:p>
          <w:p w:rsidR="004D314B" w:rsidRPr="004B63D9" w:rsidRDefault="00A475F3" w:rsidP="00941011">
            <w:pPr>
              <w:pStyle w:val="TableParagraph"/>
              <w:numPr>
                <w:ilvl w:val="0"/>
                <w:numId w:val="3"/>
              </w:numPr>
              <w:tabs>
                <w:tab w:val="left" w:pos="804"/>
              </w:tabs>
              <w:spacing w:before="20"/>
              <w:ind w:left="804" w:hanging="359"/>
              <w:rPr>
                <w:sz w:val="24"/>
                <w:szCs w:val="24"/>
              </w:rPr>
            </w:pPr>
            <w:r w:rsidRPr="004B63D9">
              <w:rPr>
                <w:sz w:val="24"/>
                <w:szCs w:val="24"/>
              </w:rPr>
              <w:t>Динамический</w:t>
            </w:r>
            <w:r w:rsidRPr="004B63D9">
              <w:rPr>
                <w:spacing w:val="-1"/>
                <w:sz w:val="24"/>
                <w:szCs w:val="24"/>
              </w:rPr>
              <w:t xml:space="preserve"> </w:t>
            </w:r>
            <w:r w:rsidRPr="004B63D9">
              <w:rPr>
                <w:sz w:val="24"/>
                <w:szCs w:val="24"/>
              </w:rPr>
              <w:t>час</w:t>
            </w:r>
            <w:r w:rsidRPr="004B63D9">
              <w:rPr>
                <w:spacing w:val="-4"/>
                <w:sz w:val="24"/>
                <w:szCs w:val="24"/>
              </w:rPr>
              <w:t xml:space="preserve"> </w:t>
            </w:r>
            <w:r w:rsidRPr="004B63D9">
              <w:rPr>
                <w:sz w:val="24"/>
                <w:szCs w:val="24"/>
              </w:rPr>
              <w:t>на</w:t>
            </w:r>
            <w:r w:rsidRPr="004B63D9">
              <w:rPr>
                <w:spacing w:val="-3"/>
                <w:sz w:val="24"/>
                <w:szCs w:val="24"/>
              </w:rPr>
              <w:t xml:space="preserve"> </w:t>
            </w:r>
            <w:r w:rsidRPr="004B63D9">
              <w:rPr>
                <w:spacing w:val="-2"/>
                <w:sz w:val="24"/>
                <w:szCs w:val="24"/>
              </w:rPr>
              <w:t>прогулке</w:t>
            </w:r>
          </w:p>
          <w:p w:rsidR="004D314B" w:rsidRPr="004B63D9" w:rsidRDefault="00A475F3" w:rsidP="00941011">
            <w:pPr>
              <w:pStyle w:val="TableParagraph"/>
              <w:numPr>
                <w:ilvl w:val="0"/>
                <w:numId w:val="3"/>
              </w:numPr>
              <w:tabs>
                <w:tab w:val="left" w:pos="805"/>
              </w:tabs>
              <w:spacing w:before="21" w:line="256" w:lineRule="auto"/>
              <w:ind w:right="198"/>
              <w:rPr>
                <w:sz w:val="24"/>
                <w:szCs w:val="24"/>
              </w:rPr>
            </w:pPr>
            <w:r w:rsidRPr="004B63D9">
              <w:rPr>
                <w:sz w:val="24"/>
                <w:szCs w:val="24"/>
              </w:rPr>
              <w:t>Коррекционная</w:t>
            </w:r>
            <w:r w:rsidRPr="004B63D9">
              <w:rPr>
                <w:spacing w:val="-12"/>
                <w:sz w:val="24"/>
                <w:szCs w:val="24"/>
              </w:rPr>
              <w:t xml:space="preserve"> </w:t>
            </w:r>
            <w:r w:rsidRPr="004B63D9">
              <w:rPr>
                <w:sz w:val="24"/>
                <w:szCs w:val="24"/>
              </w:rPr>
              <w:t>работа</w:t>
            </w:r>
            <w:r w:rsidRPr="004B63D9">
              <w:rPr>
                <w:spacing w:val="-13"/>
                <w:sz w:val="24"/>
                <w:szCs w:val="24"/>
              </w:rPr>
              <w:t xml:space="preserve"> </w:t>
            </w:r>
            <w:r w:rsidRPr="004B63D9">
              <w:rPr>
                <w:sz w:val="24"/>
                <w:szCs w:val="24"/>
              </w:rPr>
              <w:t>по</w:t>
            </w:r>
            <w:r w:rsidRPr="004B63D9">
              <w:rPr>
                <w:spacing w:val="-12"/>
                <w:sz w:val="24"/>
                <w:szCs w:val="24"/>
              </w:rPr>
              <w:t xml:space="preserve"> </w:t>
            </w:r>
            <w:r w:rsidRPr="004B63D9">
              <w:rPr>
                <w:sz w:val="24"/>
                <w:szCs w:val="24"/>
              </w:rPr>
              <w:t>исправлению отклонений в состоянии опорно-</w:t>
            </w:r>
          </w:p>
          <w:p w:rsidR="004D314B" w:rsidRPr="004B63D9" w:rsidRDefault="00A475F3">
            <w:pPr>
              <w:pStyle w:val="TableParagraph"/>
              <w:spacing w:before="23" w:line="278" w:lineRule="auto"/>
              <w:ind w:left="805"/>
              <w:rPr>
                <w:sz w:val="24"/>
                <w:szCs w:val="24"/>
              </w:rPr>
            </w:pPr>
            <w:r w:rsidRPr="004B63D9">
              <w:rPr>
                <w:sz w:val="24"/>
                <w:szCs w:val="24"/>
              </w:rPr>
              <w:t>двигательного</w:t>
            </w:r>
            <w:r w:rsidRPr="004B63D9">
              <w:rPr>
                <w:spacing w:val="-13"/>
                <w:sz w:val="24"/>
                <w:szCs w:val="24"/>
              </w:rPr>
              <w:t xml:space="preserve"> </w:t>
            </w:r>
            <w:r w:rsidRPr="004B63D9">
              <w:rPr>
                <w:sz w:val="24"/>
                <w:szCs w:val="24"/>
              </w:rPr>
              <w:t>аппарата</w:t>
            </w:r>
            <w:r w:rsidRPr="004B63D9">
              <w:rPr>
                <w:spacing w:val="-15"/>
                <w:sz w:val="24"/>
                <w:szCs w:val="24"/>
              </w:rPr>
              <w:t xml:space="preserve"> </w:t>
            </w:r>
            <w:r w:rsidRPr="004B63D9">
              <w:rPr>
                <w:sz w:val="24"/>
                <w:szCs w:val="24"/>
              </w:rPr>
              <w:t>(упражнения</w:t>
            </w:r>
            <w:r w:rsidRPr="004B63D9">
              <w:rPr>
                <w:spacing w:val="-13"/>
                <w:sz w:val="24"/>
                <w:szCs w:val="24"/>
              </w:rPr>
              <w:t xml:space="preserve"> </w:t>
            </w:r>
            <w:r w:rsidRPr="004B63D9">
              <w:rPr>
                <w:sz w:val="24"/>
                <w:szCs w:val="24"/>
              </w:rPr>
              <w:t>по исправлению и профилактике</w:t>
            </w:r>
          </w:p>
          <w:p w:rsidR="004D314B" w:rsidRPr="004B63D9" w:rsidRDefault="00A475F3">
            <w:pPr>
              <w:pStyle w:val="TableParagraph"/>
              <w:spacing w:line="272" w:lineRule="exact"/>
              <w:ind w:left="805"/>
              <w:rPr>
                <w:sz w:val="24"/>
                <w:szCs w:val="24"/>
              </w:rPr>
            </w:pPr>
            <w:r w:rsidRPr="004B63D9">
              <w:rPr>
                <w:sz w:val="24"/>
                <w:szCs w:val="24"/>
              </w:rPr>
              <w:t>нарушений</w:t>
            </w:r>
            <w:r w:rsidRPr="004B63D9">
              <w:rPr>
                <w:spacing w:val="-3"/>
                <w:sz w:val="24"/>
                <w:szCs w:val="24"/>
              </w:rPr>
              <w:t xml:space="preserve"> </w:t>
            </w:r>
            <w:r w:rsidRPr="004B63D9">
              <w:rPr>
                <w:sz w:val="24"/>
                <w:szCs w:val="24"/>
              </w:rPr>
              <w:t>осанки</w:t>
            </w:r>
            <w:r w:rsidRPr="004B63D9">
              <w:rPr>
                <w:spacing w:val="-2"/>
                <w:sz w:val="24"/>
                <w:szCs w:val="24"/>
              </w:rPr>
              <w:t xml:space="preserve"> </w:t>
            </w:r>
            <w:r w:rsidRPr="004B63D9">
              <w:rPr>
                <w:sz w:val="24"/>
                <w:szCs w:val="24"/>
              </w:rPr>
              <w:t>и</w:t>
            </w:r>
            <w:r w:rsidRPr="004B63D9">
              <w:rPr>
                <w:spacing w:val="-4"/>
                <w:sz w:val="24"/>
                <w:szCs w:val="24"/>
              </w:rPr>
              <w:t xml:space="preserve"> </w:t>
            </w:r>
            <w:r w:rsidRPr="004B63D9">
              <w:rPr>
                <w:spacing w:val="-2"/>
                <w:sz w:val="24"/>
                <w:szCs w:val="24"/>
              </w:rPr>
              <w:t>плоскостопия)</w:t>
            </w:r>
          </w:p>
          <w:p w:rsidR="004D314B" w:rsidRPr="004B63D9" w:rsidRDefault="00A475F3" w:rsidP="00941011">
            <w:pPr>
              <w:pStyle w:val="TableParagraph"/>
              <w:numPr>
                <w:ilvl w:val="0"/>
                <w:numId w:val="3"/>
              </w:numPr>
              <w:tabs>
                <w:tab w:val="left" w:pos="804"/>
              </w:tabs>
              <w:spacing w:before="41"/>
              <w:ind w:left="804" w:hanging="359"/>
              <w:rPr>
                <w:sz w:val="24"/>
                <w:szCs w:val="24"/>
              </w:rPr>
            </w:pPr>
            <w:r w:rsidRPr="004B63D9">
              <w:rPr>
                <w:sz w:val="24"/>
                <w:szCs w:val="24"/>
              </w:rPr>
              <w:t>Дыхательная</w:t>
            </w:r>
            <w:r w:rsidRPr="004B63D9">
              <w:rPr>
                <w:spacing w:val="-4"/>
                <w:sz w:val="24"/>
                <w:szCs w:val="24"/>
              </w:rPr>
              <w:t xml:space="preserve"> </w:t>
            </w:r>
            <w:r w:rsidRPr="004B63D9">
              <w:rPr>
                <w:spacing w:val="-2"/>
                <w:sz w:val="24"/>
                <w:szCs w:val="24"/>
              </w:rPr>
              <w:t>гимнастика</w:t>
            </w:r>
          </w:p>
          <w:p w:rsidR="004D314B" w:rsidRPr="004B63D9" w:rsidRDefault="00A475F3" w:rsidP="00941011">
            <w:pPr>
              <w:pStyle w:val="TableParagraph"/>
              <w:numPr>
                <w:ilvl w:val="0"/>
                <w:numId w:val="3"/>
              </w:numPr>
              <w:tabs>
                <w:tab w:val="left" w:pos="804"/>
              </w:tabs>
              <w:spacing w:before="21"/>
              <w:ind w:left="804" w:hanging="359"/>
              <w:rPr>
                <w:sz w:val="24"/>
                <w:szCs w:val="24"/>
              </w:rPr>
            </w:pPr>
            <w:r w:rsidRPr="004B63D9">
              <w:rPr>
                <w:sz w:val="24"/>
                <w:szCs w:val="24"/>
              </w:rPr>
              <w:t>Пальчиковая</w:t>
            </w:r>
            <w:r w:rsidRPr="004B63D9">
              <w:rPr>
                <w:spacing w:val="-6"/>
                <w:sz w:val="24"/>
                <w:szCs w:val="24"/>
              </w:rPr>
              <w:t xml:space="preserve"> </w:t>
            </w:r>
            <w:r w:rsidRPr="004B63D9">
              <w:rPr>
                <w:spacing w:val="-2"/>
                <w:sz w:val="24"/>
                <w:szCs w:val="24"/>
              </w:rPr>
              <w:t>гимнастика</w:t>
            </w:r>
          </w:p>
          <w:p w:rsidR="004D314B" w:rsidRPr="004B63D9" w:rsidRDefault="00A475F3" w:rsidP="00941011">
            <w:pPr>
              <w:pStyle w:val="TableParagraph"/>
              <w:numPr>
                <w:ilvl w:val="0"/>
                <w:numId w:val="3"/>
              </w:numPr>
              <w:tabs>
                <w:tab w:val="left" w:pos="805"/>
              </w:tabs>
              <w:spacing w:before="23" w:line="256" w:lineRule="auto"/>
              <w:ind w:right="463"/>
              <w:rPr>
                <w:sz w:val="24"/>
                <w:szCs w:val="24"/>
              </w:rPr>
            </w:pPr>
            <w:r w:rsidRPr="004B63D9">
              <w:rPr>
                <w:sz w:val="24"/>
                <w:szCs w:val="24"/>
              </w:rPr>
              <w:t>Индивидуальная</w:t>
            </w:r>
            <w:r w:rsidRPr="004B63D9">
              <w:rPr>
                <w:spacing w:val="-12"/>
                <w:sz w:val="24"/>
                <w:szCs w:val="24"/>
              </w:rPr>
              <w:t xml:space="preserve"> </w:t>
            </w:r>
            <w:r w:rsidRPr="004B63D9">
              <w:rPr>
                <w:sz w:val="24"/>
                <w:szCs w:val="24"/>
              </w:rPr>
              <w:t>работа</w:t>
            </w:r>
            <w:r w:rsidRPr="004B63D9">
              <w:rPr>
                <w:spacing w:val="-13"/>
                <w:sz w:val="24"/>
                <w:szCs w:val="24"/>
              </w:rPr>
              <w:t xml:space="preserve"> </w:t>
            </w:r>
            <w:r w:rsidRPr="004B63D9">
              <w:rPr>
                <w:sz w:val="24"/>
                <w:szCs w:val="24"/>
              </w:rPr>
              <w:t>по</w:t>
            </w:r>
            <w:r w:rsidRPr="004B63D9">
              <w:rPr>
                <w:spacing w:val="-12"/>
                <w:sz w:val="24"/>
                <w:szCs w:val="24"/>
              </w:rPr>
              <w:t xml:space="preserve"> </w:t>
            </w:r>
            <w:r w:rsidRPr="004B63D9">
              <w:rPr>
                <w:sz w:val="24"/>
                <w:szCs w:val="24"/>
              </w:rPr>
              <w:t>развитию движений с детьми на прогулке</w:t>
            </w:r>
          </w:p>
          <w:p w:rsidR="004D314B" w:rsidRPr="004B63D9" w:rsidRDefault="00A475F3" w:rsidP="00941011">
            <w:pPr>
              <w:pStyle w:val="TableParagraph"/>
              <w:numPr>
                <w:ilvl w:val="0"/>
                <w:numId w:val="3"/>
              </w:numPr>
              <w:tabs>
                <w:tab w:val="left" w:pos="805"/>
              </w:tabs>
              <w:spacing w:before="23" w:line="256" w:lineRule="auto"/>
              <w:ind w:right="84"/>
              <w:rPr>
                <w:sz w:val="24"/>
                <w:szCs w:val="24"/>
              </w:rPr>
            </w:pPr>
            <w:r w:rsidRPr="004B63D9">
              <w:rPr>
                <w:sz w:val="24"/>
                <w:szCs w:val="24"/>
              </w:rPr>
              <w:t>Физкультурные</w:t>
            </w:r>
            <w:r w:rsidRPr="004B63D9">
              <w:rPr>
                <w:spacing w:val="-15"/>
                <w:sz w:val="24"/>
                <w:szCs w:val="24"/>
              </w:rPr>
              <w:t xml:space="preserve"> </w:t>
            </w:r>
            <w:r w:rsidRPr="004B63D9">
              <w:rPr>
                <w:sz w:val="24"/>
                <w:szCs w:val="24"/>
              </w:rPr>
              <w:t>досуги,</w:t>
            </w:r>
            <w:r w:rsidRPr="004B63D9">
              <w:rPr>
                <w:spacing w:val="-15"/>
                <w:sz w:val="24"/>
                <w:szCs w:val="24"/>
              </w:rPr>
              <w:t xml:space="preserve"> </w:t>
            </w:r>
            <w:r w:rsidRPr="004B63D9">
              <w:rPr>
                <w:sz w:val="24"/>
                <w:szCs w:val="24"/>
              </w:rPr>
              <w:t>праздники,</w:t>
            </w:r>
            <w:r w:rsidRPr="004B63D9">
              <w:rPr>
                <w:spacing w:val="-13"/>
                <w:sz w:val="24"/>
                <w:szCs w:val="24"/>
              </w:rPr>
              <w:t xml:space="preserve"> </w:t>
            </w:r>
            <w:r w:rsidRPr="004B63D9">
              <w:rPr>
                <w:sz w:val="24"/>
                <w:szCs w:val="24"/>
              </w:rPr>
              <w:t>«дни здоровья»,</w:t>
            </w:r>
            <w:r w:rsidRPr="004B63D9">
              <w:rPr>
                <w:spacing w:val="40"/>
                <w:sz w:val="24"/>
                <w:szCs w:val="24"/>
              </w:rPr>
              <w:t xml:space="preserve"> </w:t>
            </w:r>
            <w:r w:rsidRPr="004B63D9">
              <w:rPr>
                <w:sz w:val="24"/>
                <w:szCs w:val="24"/>
              </w:rPr>
              <w:t>«недели здоровья»</w:t>
            </w:r>
          </w:p>
          <w:p w:rsidR="004D314B" w:rsidRPr="004B63D9" w:rsidRDefault="00A475F3" w:rsidP="00941011">
            <w:pPr>
              <w:pStyle w:val="TableParagraph"/>
              <w:numPr>
                <w:ilvl w:val="0"/>
                <w:numId w:val="3"/>
              </w:numPr>
              <w:tabs>
                <w:tab w:val="left" w:pos="804"/>
              </w:tabs>
              <w:spacing w:before="25"/>
              <w:ind w:left="804" w:hanging="359"/>
              <w:rPr>
                <w:sz w:val="24"/>
                <w:szCs w:val="24"/>
              </w:rPr>
            </w:pPr>
            <w:r w:rsidRPr="004B63D9">
              <w:rPr>
                <w:sz w:val="24"/>
                <w:szCs w:val="24"/>
              </w:rPr>
              <w:t>Подвижные</w:t>
            </w:r>
            <w:r w:rsidRPr="004B63D9">
              <w:rPr>
                <w:spacing w:val="-6"/>
                <w:sz w:val="24"/>
                <w:szCs w:val="24"/>
              </w:rPr>
              <w:t xml:space="preserve"> </w:t>
            </w:r>
            <w:r w:rsidRPr="004B63D9">
              <w:rPr>
                <w:sz w:val="24"/>
                <w:szCs w:val="24"/>
              </w:rPr>
              <w:t>и</w:t>
            </w:r>
            <w:r w:rsidRPr="004B63D9">
              <w:rPr>
                <w:spacing w:val="-4"/>
                <w:sz w:val="24"/>
                <w:szCs w:val="24"/>
              </w:rPr>
              <w:t xml:space="preserve"> </w:t>
            </w:r>
            <w:r w:rsidRPr="004B63D9">
              <w:rPr>
                <w:sz w:val="24"/>
                <w:szCs w:val="24"/>
              </w:rPr>
              <w:t>народные</w:t>
            </w:r>
            <w:r w:rsidRPr="004B63D9">
              <w:rPr>
                <w:spacing w:val="-4"/>
                <w:sz w:val="24"/>
                <w:szCs w:val="24"/>
              </w:rPr>
              <w:t xml:space="preserve"> игры</w:t>
            </w:r>
          </w:p>
          <w:p w:rsidR="004D314B" w:rsidRPr="004B63D9" w:rsidRDefault="00A475F3" w:rsidP="00941011">
            <w:pPr>
              <w:pStyle w:val="TableParagraph"/>
              <w:numPr>
                <w:ilvl w:val="0"/>
                <w:numId w:val="3"/>
              </w:numPr>
              <w:tabs>
                <w:tab w:val="left" w:pos="804"/>
              </w:tabs>
              <w:spacing w:before="21"/>
              <w:ind w:left="804" w:hanging="359"/>
              <w:rPr>
                <w:sz w:val="24"/>
                <w:szCs w:val="24"/>
              </w:rPr>
            </w:pPr>
            <w:r w:rsidRPr="004B63D9">
              <w:rPr>
                <w:sz w:val="24"/>
                <w:szCs w:val="24"/>
              </w:rPr>
              <w:t>Спортивные</w:t>
            </w:r>
            <w:r w:rsidRPr="004B63D9">
              <w:rPr>
                <w:spacing w:val="-3"/>
                <w:sz w:val="24"/>
                <w:szCs w:val="24"/>
              </w:rPr>
              <w:t xml:space="preserve"> </w:t>
            </w:r>
            <w:r w:rsidRPr="004B63D9">
              <w:rPr>
                <w:spacing w:val="-2"/>
                <w:sz w:val="24"/>
                <w:szCs w:val="24"/>
              </w:rPr>
              <w:t>упражнения</w:t>
            </w:r>
          </w:p>
        </w:tc>
        <w:tc>
          <w:tcPr>
            <w:tcW w:w="2268" w:type="dxa"/>
          </w:tcPr>
          <w:p w:rsidR="004D314B" w:rsidRPr="004B63D9" w:rsidRDefault="00A475F3">
            <w:pPr>
              <w:pStyle w:val="TableParagraph"/>
              <w:ind w:left="18"/>
              <w:jc w:val="center"/>
              <w:rPr>
                <w:sz w:val="24"/>
                <w:szCs w:val="24"/>
              </w:rPr>
            </w:pPr>
            <w:r w:rsidRPr="004B63D9">
              <w:rPr>
                <w:sz w:val="24"/>
                <w:szCs w:val="24"/>
              </w:rPr>
              <w:t>В</w:t>
            </w:r>
            <w:r w:rsidRPr="004B63D9">
              <w:rPr>
                <w:spacing w:val="-14"/>
                <w:sz w:val="24"/>
                <w:szCs w:val="24"/>
              </w:rPr>
              <w:t xml:space="preserve"> </w:t>
            </w:r>
            <w:r w:rsidRPr="004B63D9">
              <w:rPr>
                <w:sz w:val="24"/>
                <w:szCs w:val="24"/>
              </w:rPr>
              <w:t>течение</w:t>
            </w:r>
            <w:r w:rsidRPr="004B63D9">
              <w:rPr>
                <w:spacing w:val="-13"/>
                <w:sz w:val="24"/>
                <w:szCs w:val="24"/>
              </w:rPr>
              <w:t xml:space="preserve"> </w:t>
            </w:r>
            <w:r w:rsidRPr="004B63D9">
              <w:rPr>
                <w:sz w:val="24"/>
                <w:szCs w:val="24"/>
              </w:rPr>
              <w:t>года</w:t>
            </w:r>
            <w:r w:rsidRPr="004B63D9">
              <w:rPr>
                <w:spacing w:val="-13"/>
                <w:sz w:val="24"/>
                <w:szCs w:val="24"/>
              </w:rPr>
              <w:t xml:space="preserve"> </w:t>
            </w:r>
            <w:r w:rsidRPr="004B63D9">
              <w:rPr>
                <w:sz w:val="24"/>
                <w:szCs w:val="24"/>
              </w:rPr>
              <w:t xml:space="preserve">в соответствии с </w:t>
            </w:r>
            <w:r w:rsidRPr="004B63D9">
              <w:rPr>
                <w:spacing w:val="-2"/>
                <w:sz w:val="24"/>
                <w:szCs w:val="24"/>
              </w:rPr>
              <w:t>режимом</w:t>
            </w:r>
          </w:p>
          <w:p w:rsidR="004D314B" w:rsidRPr="004B63D9" w:rsidRDefault="00A475F3">
            <w:pPr>
              <w:pStyle w:val="TableParagraph"/>
              <w:ind w:left="18" w:right="5"/>
              <w:jc w:val="center"/>
              <w:rPr>
                <w:sz w:val="24"/>
                <w:szCs w:val="24"/>
              </w:rPr>
            </w:pPr>
            <w:r w:rsidRPr="004B63D9">
              <w:rPr>
                <w:spacing w:val="-2"/>
                <w:sz w:val="24"/>
                <w:szCs w:val="24"/>
              </w:rPr>
              <w:t>двигательной активности</w:t>
            </w:r>
          </w:p>
        </w:tc>
        <w:tc>
          <w:tcPr>
            <w:tcW w:w="2058" w:type="dxa"/>
          </w:tcPr>
          <w:p w:rsidR="004D314B" w:rsidRPr="004B63D9" w:rsidRDefault="00A475F3">
            <w:pPr>
              <w:pStyle w:val="TableParagraph"/>
              <w:spacing w:line="274" w:lineRule="exact"/>
              <w:ind w:left="89"/>
              <w:rPr>
                <w:sz w:val="24"/>
                <w:szCs w:val="24"/>
              </w:rPr>
            </w:pPr>
            <w:r w:rsidRPr="004B63D9">
              <w:rPr>
                <w:spacing w:val="-2"/>
                <w:sz w:val="24"/>
                <w:szCs w:val="24"/>
              </w:rPr>
              <w:t>Воспитатели</w:t>
            </w:r>
          </w:p>
        </w:tc>
      </w:tr>
    </w:tbl>
    <w:p w:rsidR="004D314B" w:rsidRPr="004B63D9" w:rsidRDefault="004D314B">
      <w:pPr>
        <w:spacing w:line="274" w:lineRule="exact"/>
        <w:rPr>
          <w:sz w:val="24"/>
          <w:szCs w:val="24"/>
        </w:rPr>
        <w:sectPr w:rsidR="004D314B" w:rsidRPr="004B63D9">
          <w:pgSz w:w="11910" w:h="16840"/>
          <w:pgMar w:top="600" w:right="300" w:bottom="280" w:left="1020" w:header="324" w:footer="0" w:gutter="0"/>
          <w:cols w:space="720"/>
        </w:sect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rPr>
          <w:b/>
          <w:sz w:val="24"/>
          <w:szCs w:val="24"/>
        </w:rPr>
      </w:pPr>
    </w:p>
    <w:p w:rsidR="004D314B" w:rsidRPr="004B63D9" w:rsidRDefault="004D314B">
      <w:pPr>
        <w:pStyle w:val="a3"/>
        <w:spacing w:before="86"/>
        <w:rPr>
          <w:b/>
          <w:sz w:val="24"/>
          <w:szCs w:val="24"/>
        </w:rPr>
      </w:pPr>
    </w:p>
    <w:tbl>
      <w:tblPr>
        <w:tblStyle w:val="TableNormal"/>
        <w:tblW w:w="0" w:type="auto"/>
        <w:tblInd w:w="462"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Look w:val="01E0" w:firstRow="1" w:lastRow="1" w:firstColumn="1" w:lastColumn="1" w:noHBand="0" w:noVBand="0"/>
      </w:tblPr>
      <w:tblGrid>
        <w:gridCol w:w="5120"/>
        <w:gridCol w:w="2274"/>
        <w:gridCol w:w="2305"/>
      </w:tblGrid>
      <w:tr w:rsidR="004D314B" w:rsidRPr="004B63D9">
        <w:trPr>
          <w:trHeight w:val="5064"/>
        </w:trPr>
        <w:tc>
          <w:tcPr>
            <w:tcW w:w="5120" w:type="dxa"/>
            <w:tcBorders>
              <w:left w:val="double" w:sz="6" w:space="0" w:color="D3D0C7"/>
            </w:tcBorders>
          </w:tcPr>
          <w:p w:rsidR="004D314B" w:rsidRPr="004B63D9" w:rsidRDefault="00A475F3">
            <w:pPr>
              <w:pStyle w:val="TableParagraph"/>
              <w:spacing w:line="276" w:lineRule="auto"/>
              <w:ind w:left="85" w:right="74"/>
              <w:jc w:val="both"/>
              <w:rPr>
                <w:sz w:val="24"/>
                <w:szCs w:val="24"/>
              </w:rPr>
            </w:pPr>
            <w:r w:rsidRPr="004B63D9">
              <w:rPr>
                <w:sz w:val="24"/>
                <w:szCs w:val="24"/>
              </w:rPr>
              <w:t>Осуществление образовательной работы в щадящем оздоровительном режиме для ЧДБ детей, пришедших после болезни в подгрупповых, индивидуальных формах:</w:t>
            </w:r>
          </w:p>
          <w:p w:rsidR="004D314B" w:rsidRPr="004B63D9" w:rsidRDefault="00A475F3" w:rsidP="00941011">
            <w:pPr>
              <w:pStyle w:val="TableParagraph"/>
              <w:numPr>
                <w:ilvl w:val="0"/>
                <w:numId w:val="2"/>
              </w:numPr>
              <w:tabs>
                <w:tab w:val="left" w:pos="805"/>
              </w:tabs>
              <w:spacing w:before="195" w:line="235" w:lineRule="auto"/>
              <w:ind w:right="193"/>
              <w:rPr>
                <w:sz w:val="24"/>
                <w:szCs w:val="24"/>
              </w:rPr>
            </w:pPr>
            <w:r w:rsidRPr="004B63D9">
              <w:rPr>
                <w:sz w:val="24"/>
                <w:szCs w:val="24"/>
              </w:rPr>
              <w:t>увеличение, с учетом индивидуальных особенностей, продолжительности дневного</w:t>
            </w:r>
            <w:r w:rsidRPr="004B63D9">
              <w:rPr>
                <w:spacing w:val="-9"/>
                <w:sz w:val="24"/>
                <w:szCs w:val="24"/>
              </w:rPr>
              <w:t xml:space="preserve"> </w:t>
            </w:r>
            <w:r w:rsidRPr="004B63D9">
              <w:rPr>
                <w:sz w:val="24"/>
                <w:szCs w:val="24"/>
              </w:rPr>
              <w:t>сна</w:t>
            </w:r>
            <w:r w:rsidRPr="004B63D9">
              <w:rPr>
                <w:spacing w:val="-10"/>
                <w:sz w:val="24"/>
                <w:szCs w:val="24"/>
              </w:rPr>
              <w:t xml:space="preserve"> </w:t>
            </w:r>
            <w:r w:rsidRPr="004B63D9">
              <w:rPr>
                <w:sz w:val="24"/>
                <w:szCs w:val="24"/>
              </w:rPr>
              <w:t>(укладывание</w:t>
            </w:r>
            <w:r w:rsidRPr="004B63D9">
              <w:rPr>
                <w:spacing w:val="-10"/>
                <w:sz w:val="24"/>
                <w:szCs w:val="24"/>
              </w:rPr>
              <w:t xml:space="preserve"> </w:t>
            </w:r>
            <w:r w:rsidRPr="004B63D9">
              <w:rPr>
                <w:sz w:val="24"/>
                <w:szCs w:val="24"/>
              </w:rPr>
              <w:t>таких</w:t>
            </w:r>
            <w:r w:rsidRPr="004B63D9">
              <w:rPr>
                <w:spacing w:val="-8"/>
                <w:sz w:val="24"/>
                <w:szCs w:val="24"/>
              </w:rPr>
              <w:t xml:space="preserve"> </w:t>
            </w:r>
            <w:r w:rsidRPr="004B63D9">
              <w:rPr>
                <w:sz w:val="24"/>
                <w:szCs w:val="24"/>
              </w:rPr>
              <w:t>детей первыми и подъем последними) в</w:t>
            </w:r>
          </w:p>
          <w:p w:rsidR="004D314B" w:rsidRPr="004B63D9" w:rsidRDefault="00A475F3">
            <w:pPr>
              <w:pStyle w:val="TableParagraph"/>
              <w:spacing w:line="274" w:lineRule="exact"/>
              <w:ind w:left="805"/>
              <w:rPr>
                <w:sz w:val="24"/>
                <w:szCs w:val="24"/>
              </w:rPr>
            </w:pPr>
            <w:r w:rsidRPr="004B63D9">
              <w:rPr>
                <w:sz w:val="24"/>
                <w:szCs w:val="24"/>
              </w:rPr>
              <w:t>спокойной</w:t>
            </w:r>
            <w:r w:rsidRPr="004B63D9">
              <w:rPr>
                <w:spacing w:val="-5"/>
                <w:sz w:val="24"/>
                <w:szCs w:val="24"/>
              </w:rPr>
              <w:t xml:space="preserve"> </w:t>
            </w:r>
            <w:r w:rsidRPr="004B63D9">
              <w:rPr>
                <w:spacing w:val="-2"/>
                <w:sz w:val="24"/>
                <w:szCs w:val="24"/>
              </w:rPr>
              <w:t>обстановке</w:t>
            </w:r>
          </w:p>
          <w:p w:rsidR="004D314B" w:rsidRPr="004B63D9" w:rsidRDefault="00A475F3" w:rsidP="00941011">
            <w:pPr>
              <w:pStyle w:val="TableParagraph"/>
              <w:numPr>
                <w:ilvl w:val="0"/>
                <w:numId w:val="2"/>
              </w:numPr>
              <w:tabs>
                <w:tab w:val="left" w:pos="805"/>
              </w:tabs>
              <w:spacing w:before="9" w:line="230" w:lineRule="auto"/>
              <w:ind w:right="223"/>
              <w:jc w:val="both"/>
              <w:rPr>
                <w:sz w:val="24"/>
                <w:szCs w:val="24"/>
              </w:rPr>
            </w:pPr>
            <w:r w:rsidRPr="004B63D9">
              <w:rPr>
                <w:sz w:val="24"/>
                <w:szCs w:val="24"/>
              </w:rPr>
              <w:t>щадящий</w:t>
            </w:r>
            <w:r w:rsidRPr="004B63D9">
              <w:rPr>
                <w:spacing w:val="-2"/>
                <w:sz w:val="24"/>
                <w:szCs w:val="24"/>
              </w:rPr>
              <w:t xml:space="preserve"> </w:t>
            </w:r>
            <w:r w:rsidRPr="004B63D9">
              <w:rPr>
                <w:sz w:val="24"/>
                <w:szCs w:val="24"/>
              </w:rPr>
              <w:t>режим</w:t>
            </w:r>
            <w:r w:rsidRPr="004B63D9">
              <w:rPr>
                <w:spacing w:val="-3"/>
                <w:sz w:val="24"/>
                <w:szCs w:val="24"/>
              </w:rPr>
              <w:t xml:space="preserve"> </w:t>
            </w:r>
            <w:r w:rsidRPr="004B63D9">
              <w:rPr>
                <w:sz w:val="24"/>
                <w:szCs w:val="24"/>
              </w:rPr>
              <w:t>дня</w:t>
            </w:r>
            <w:r w:rsidRPr="004B63D9">
              <w:rPr>
                <w:spacing w:val="-2"/>
                <w:sz w:val="24"/>
                <w:szCs w:val="24"/>
              </w:rPr>
              <w:t xml:space="preserve"> </w:t>
            </w:r>
            <w:r w:rsidRPr="004B63D9">
              <w:rPr>
                <w:sz w:val="24"/>
                <w:szCs w:val="24"/>
              </w:rPr>
              <w:t>со</w:t>
            </w:r>
            <w:r w:rsidRPr="004B63D9">
              <w:rPr>
                <w:spacing w:val="-5"/>
                <w:sz w:val="24"/>
                <w:szCs w:val="24"/>
              </w:rPr>
              <w:t xml:space="preserve"> </w:t>
            </w:r>
            <w:r w:rsidRPr="004B63D9">
              <w:rPr>
                <w:sz w:val="24"/>
                <w:szCs w:val="24"/>
              </w:rPr>
              <w:t>своевременной сменой</w:t>
            </w:r>
            <w:r w:rsidRPr="004B63D9">
              <w:rPr>
                <w:spacing w:val="-11"/>
                <w:sz w:val="24"/>
                <w:szCs w:val="24"/>
              </w:rPr>
              <w:t xml:space="preserve"> </w:t>
            </w:r>
            <w:r w:rsidRPr="004B63D9">
              <w:rPr>
                <w:sz w:val="24"/>
                <w:szCs w:val="24"/>
              </w:rPr>
              <w:t>различных</w:t>
            </w:r>
            <w:r w:rsidRPr="004B63D9">
              <w:rPr>
                <w:spacing w:val="-9"/>
                <w:sz w:val="24"/>
                <w:szCs w:val="24"/>
              </w:rPr>
              <w:t xml:space="preserve"> </w:t>
            </w:r>
            <w:r w:rsidRPr="004B63D9">
              <w:rPr>
                <w:sz w:val="24"/>
                <w:szCs w:val="24"/>
              </w:rPr>
              <w:t>видов</w:t>
            </w:r>
            <w:r w:rsidRPr="004B63D9">
              <w:rPr>
                <w:spacing w:val="38"/>
                <w:sz w:val="24"/>
                <w:szCs w:val="24"/>
              </w:rPr>
              <w:t xml:space="preserve"> </w:t>
            </w:r>
            <w:r w:rsidRPr="004B63D9">
              <w:rPr>
                <w:sz w:val="24"/>
                <w:szCs w:val="24"/>
              </w:rPr>
              <w:t>деятельности и чередованием их с отдыхом</w:t>
            </w:r>
          </w:p>
          <w:p w:rsidR="004D314B" w:rsidRPr="004B63D9" w:rsidRDefault="00A475F3" w:rsidP="00941011">
            <w:pPr>
              <w:pStyle w:val="TableParagraph"/>
              <w:numPr>
                <w:ilvl w:val="0"/>
                <w:numId w:val="2"/>
              </w:numPr>
              <w:tabs>
                <w:tab w:val="left" w:pos="805"/>
              </w:tabs>
              <w:spacing w:before="19" w:line="223" w:lineRule="auto"/>
              <w:ind w:right="132"/>
              <w:jc w:val="both"/>
              <w:rPr>
                <w:sz w:val="24"/>
                <w:szCs w:val="24"/>
              </w:rPr>
            </w:pPr>
            <w:r w:rsidRPr="004B63D9">
              <w:rPr>
                <w:sz w:val="24"/>
                <w:szCs w:val="24"/>
              </w:rPr>
              <w:t>использование</w:t>
            </w:r>
            <w:r w:rsidRPr="004B63D9">
              <w:rPr>
                <w:spacing w:val="-14"/>
                <w:sz w:val="24"/>
                <w:szCs w:val="24"/>
              </w:rPr>
              <w:t xml:space="preserve"> </w:t>
            </w:r>
            <w:r w:rsidRPr="004B63D9">
              <w:rPr>
                <w:sz w:val="24"/>
                <w:szCs w:val="24"/>
              </w:rPr>
              <w:t>спокойных</w:t>
            </w:r>
            <w:r w:rsidRPr="004B63D9">
              <w:rPr>
                <w:spacing w:val="-12"/>
                <w:sz w:val="24"/>
                <w:szCs w:val="24"/>
              </w:rPr>
              <w:t xml:space="preserve"> </w:t>
            </w:r>
            <w:r w:rsidRPr="004B63D9">
              <w:rPr>
                <w:sz w:val="24"/>
                <w:szCs w:val="24"/>
              </w:rPr>
              <w:t>и</w:t>
            </w:r>
            <w:r w:rsidRPr="004B63D9">
              <w:rPr>
                <w:spacing w:val="-14"/>
                <w:sz w:val="24"/>
                <w:szCs w:val="24"/>
              </w:rPr>
              <w:t xml:space="preserve"> </w:t>
            </w:r>
            <w:r w:rsidRPr="004B63D9">
              <w:rPr>
                <w:sz w:val="24"/>
                <w:szCs w:val="24"/>
              </w:rPr>
              <w:t>подвижных игр в течение дня</w:t>
            </w:r>
          </w:p>
          <w:p w:rsidR="004D314B" w:rsidRPr="004B63D9" w:rsidRDefault="00A475F3" w:rsidP="00941011">
            <w:pPr>
              <w:pStyle w:val="TableParagraph"/>
              <w:numPr>
                <w:ilvl w:val="0"/>
                <w:numId w:val="2"/>
              </w:numPr>
              <w:tabs>
                <w:tab w:val="left" w:pos="805"/>
              </w:tabs>
              <w:spacing w:before="19" w:line="223" w:lineRule="auto"/>
              <w:ind w:right="77"/>
              <w:jc w:val="both"/>
              <w:rPr>
                <w:sz w:val="24"/>
                <w:szCs w:val="24"/>
              </w:rPr>
            </w:pPr>
            <w:r w:rsidRPr="004B63D9">
              <w:rPr>
                <w:sz w:val="24"/>
                <w:szCs w:val="24"/>
              </w:rPr>
              <w:t>обеспечение</w:t>
            </w:r>
            <w:r w:rsidRPr="004B63D9">
              <w:rPr>
                <w:spacing w:val="-15"/>
                <w:sz w:val="24"/>
                <w:szCs w:val="24"/>
              </w:rPr>
              <w:t xml:space="preserve"> </w:t>
            </w:r>
            <w:r w:rsidRPr="004B63D9">
              <w:rPr>
                <w:sz w:val="24"/>
                <w:szCs w:val="24"/>
              </w:rPr>
              <w:t>максимального</w:t>
            </w:r>
            <w:r w:rsidRPr="004B63D9">
              <w:rPr>
                <w:spacing w:val="-15"/>
                <w:sz w:val="24"/>
                <w:szCs w:val="24"/>
              </w:rPr>
              <w:t xml:space="preserve"> </w:t>
            </w:r>
            <w:r w:rsidRPr="004B63D9">
              <w:rPr>
                <w:sz w:val="24"/>
                <w:szCs w:val="24"/>
              </w:rPr>
              <w:t>пребывания детей на воздухе, достаточной</w:t>
            </w:r>
          </w:p>
          <w:p w:rsidR="004D314B" w:rsidRPr="004B63D9" w:rsidRDefault="00A475F3">
            <w:pPr>
              <w:pStyle w:val="TableParagraph"/>
              <w:spacing w:before="4" w:line="270" w:lineRule="exact"/>
              <w:ind w:left="805"/>
              <w:jc w:val="both"/>
              <w:rPr>
                <w:sz w:val="24"/>
                <w:szCs w:val="24"/>
              </w:rPr>
            </w:pPr>
            <w:r w:rsidRPr="004B63D9">
              <w:rPr>
                <w:sz w:val="24"/>
                <w:szCs w:val="24"/>
              </w:rPr>
              <w:t>двигательной</w:t>
            </w:r>
            <w:r w:rsidRPr="004B63D9">
              <w:rPr>
                <w:spacing w:val="-7"/>
                <w:sz w:val="24"/>
                <w:szCs w:val="24"/>
              </w:rPr>
              <w:t xml:space="preserve"> </w:t>
            </w:r>
            <w:r w:rsidRPr="004B63D9">
              <w:rPr>
                <w:spacing w:val="-2"/>
                <w:sz w:val="24"/>
                <w:szCs w:val="24"/>
              </w:rPr>
              <w:t>активности</w:t>
            </w:r>
          </w:p>
        </w:tc>
        <w:tc>
          <w:tcPr>
            <w:tcW w:w="2274" w:type="dxa"/>
          </w:tcPr>
          <w:p w:rsidR="004D314B" w:rsidRPr="004B63D9" w:rsidRDefault="00A475F3">
            <w:pPr>
              <w:pStyle w:val="TableParagraph"/>
              <w:spacing w:line="266" w:lineRule="exact"/>
              <w:ind w:left="565"/>
              <w:rPr>
                <w:sz w:val="24"/>
                <w:szCs w:val="24"/>
              </w:rPr>
            </w:pPr>
            <w:r w:rsidRPr="004B63D9">
              <w:rPr>
                <w:spacing w:val="-2"/>
                <w:sz w:val="24"/>
                <w:szCs w:val="24"/>
              </w:rPr>
              <w:t>Постоянно</w:t>
            </w:r>
          </w:p>
        </w:tc>
        <w:tc>
          <w:tcPr>
            <w:tcW w:w="2305" w:type="dxa"/>
          </w:tcPr>
          <w:p w:rsidR="004D314B" w:rsidRPr="004B63D9" w:rsidRDefault="00A475F3">
            <w:pPr>
              <w:pStyle w:val="TableParagraph"/>
              <w:spacing w:line="266" w:lineRule="exact"/>
              <w:ind w:left="89"/>
              <w:rPr>
                <w:sz w:val="24"/>
                <w:szCs w:val="24"/>
              </w:rPr>
            </w:pPr>
            <w:r w:rsidRPr="004B63D9">
              <w:rPr>
                <w:spacing w:val="-2"/>
                <w:sz w:val="24"/>
                <w:szCs w:val="24"/>
              </w:rPr>
              <w:t>Воспитатели</w:t>
            </w:r>
          </w:p>
        </w:tc>
      </w:tr>
      <w:tr w:rsidR="004D314B" w:rsidRPr="004B63D9">
        <w:trPr>
          <w:trHeight w:val="5549"/>
        </w:trPr>
        <w:tc>
          <w:tcPr>
            <w:tcW w:w="5120" w:type="dxa"/>
            <w:tcBorders>
              <w:left w:val="double" w:sz="6" w:space="0" w:color="D3D0C7"/>
            </w:tcBorders>
          </w:tcPr>
          <w:p w:rsidR="004D314B" w:rsidRPr="004B63D9" w:rsidRDefault="00A475F3">
            <w:pPr>
              <w:pStyle w:val="TableParagraph"/>
              <w:spacing w:before="3" w:line="276" w:lineRule="auto"/>
              <w:ind w:left="85" w:right="75"/>
              <w:jc w:val="both"/>
              <w:rPr>
                <w:sz w:val="24"/>
                <w:szCs w:val="24"/>
              </w:rPr>
            </w:pPr>
            <w:r w:rsidRPr="004B63D9">
              <w:rPr>
                <w:sz w:val="24"/>
                <w:szCs w:val="24"/>
              </w:rPr>
              <w:t>Консультативная и просветительская работа среди родителей по вопросам физического развития</w:t>
            </w:r>
            <w:r w:rsidRPr="004B63D9">
              <w:rPr>
                <w:spacing w:val="40"/>
                <w:sz w:val="24"/>
                <w:szCs w:val="24"/>
              </w:rPr>
              <w:t xml:space="preserve"> </w:t>
            </w:r>
            <w:r w:rsidRPr="004B63D9">
              <w:rPr>
                <w:sz w:val="24"/>
                <w:szCs w:val="24"/>
              </w:rPr>
              <w:t>и оздоровлению детей</w:t>
            </w:r>
          </w:p>
          <w:p w:rsidR="004D314B" w:rsidRPr="004B63D9" w:rsidRDefault="00A475F3" w:rsidP="00941011">
            <w:pPr>
              <w:pStyle w:val="TableParagraph"/>
              <w:numPr>
                <w:ilvl w:val="0"/>
                <w:numId w:val="1"/>
              </w:numPr>
              <w:tabs>
                <w:tab w:val="left" w:pos="805"/>
              </w:tabs>
              <w:spacing w:before="206" w:line="230" w:lineRule="auto"/>
              <w:ind w:right="674"/>
              <w:rPr>
                <w:sz w:val="24"/>
                <w:szCs w:val="24"/>
              </w:rPr>
            </w:pPr>
            <w:r w:rsidRPr="004B63D9">
              <w:rPr>
                <w:sz w:val="24"/>
                <w:szCs w:val="24"/>
              </w:rPr>
              <w:t>по</w:t>
            </w:r>
            <w:r w:rsidRPr="004B63D9">
              <w:rPr>
                <w:spacing w:val="-12"/>
                <w:sz w:val="24"/>
                <w:szCs w:val="24"/>
              </w:rPr>
              <w:t xml:space="preserve"> </w:t>
            </w:r>
            <w:r w:rsidRPr="004B63D9">
              <w:rPr>
                <w:sz w:val="24"/>
                <w:szCs w:val="24"/>
              </w:rPr>
              <w:t>обучению</w:t>
            </w:r>
            <w:r w:rsidRPr="004B63D9">
              <w:rPr>
                <w:spacing w:val="-12"/>
                <w:sz w:val="24"/>
                <w:szCs w:val="24"/>
              </w:rPr>
              <w:t xml:space="preserve"> </w:t>
            </w:r>
            <w:r w:rsidRPr="004B63D9">
              <w:rPr>
                <w:sz w:val="24"/>
                <w:szCs w:val="24"/>
              </w:rPr>
              <w:t>родителей</w:t>
            </w:r>
            <w:r w:rsidRPr="004B63D9">
              <w:rPr>
                <w:spacing w:val="-14"/>
                <w:sz w:val="24"/>
                <w:szCs w:val="24"/>
              </w:rPr>
              <w:t xml:space="preserve"> </w:t>
            </w:r>
            <w:r w:rsidRPr="004B63D9">
              <w:rPr>
                <w:sz w:val="24"/>
                <w:szCs w:val="24"/>
              </w:rPr>
              <w:t>здоровому образу жизни, пропагандирующая общегигиенические требования</w:t>
            </w:r>
          </w:p>
          <w:p w:rsidR="004D314B" w:rsidRPr="004B63D9" w:rsidRDefault="00A475F3">
            <w:pPr>
              <w:pStyle w:val="TableParagraph"/>
              <w:spacing w:before="5"/>
              <w:ind w:left="805" w:right="304"/>
              <w:jc w:val="both"/>
              <w:rPr>
                <w:sz w:val="24"/>
                <w:szCs w:val="24"/>
              </w:rPr>
            </w:pPr>
            <w:r w:rsidRPr="004B63D9">
              <w:rPr>
                <w:sz w:val="24"/>
                <w:szCs w:val="24"/>
              </w:rPr>
              <w:t>(необходимость</w:t>
            </w:r>
            <w:r w:rsidRPr="004B63D9">
              <w:rPr>
                <w:spacing w:val="-10"/>
                <w:sz w:val="24"/>
                <w:szCs w:val="24"/>
              </w:rPr>
              <w:t xml:space="preserve"> </w:t>
            </w:r>
            <w:r w:rsidRPr="004B63D9">
              <w:rPr>
                <w:sz w:val="24"/>
                <w:szCs w:val="24"/>
              </w:rPr>
              <w:t>выполнения</w:t>
            </w:r>
            <w:r w:rsidRPr="004B63D9">
              <w:rPr>
                <w:spacing w:val="-11"/>
                <w:sz w:val="24"/>
                <w:szCs w:val="24"/>
              </w:rPr>
              <w:t xml:space="preserve"> </w:t>
            </w:r>
            <w:r w:rsidRPr="004B63D9">
              <w:rPr>
                <w:sz w:val="24"/>
                <w:szCs w:val="24"/>
              </w:rPr>
              <w:t>режима</w:t>
            </w:r>
            <w:r w:rsidRPr="004B63D9">
              <w:rPr>
                <w:spacing w:val="-12"/>
                <w:sz w:val="24"/>
                <w:szCs w:val="24"/>
              </w:rPr>
              <w:t xml:space="preserve"> </w:t>
            </w:r>
            <w:r w:rsidRPr="004B63D9">
              <w:rPr>
                <w:sz w:val="24"/>
                <w:szCs w:val="24"/>
              </w:rPr>
              <w:t>в семье,</w:t>
            </w:r>
            <w:r w:rsidRPr="004B63D9">
              <w:rPr>
                <w:spacing w:val="-15"/>
                <w:sz w:val="24"/>
                <w:szCs w:val="24"/>
              </w:rPr>
              <w:t xml:space="preserve"> </w:t>
            </w:r>
            <w:r w:rsidRPr="004B63D9">
              <w:rPr>
                <w:sz w:val="24"/>
                <w:szCs w:val="24"/>
              </w:rPr>
              <w:t>полноценное</w:t>
            </w:r>
            <w:r w:rsidRPr="004B63D9">
              <w:rPr>
                <w:spacing w:val="-15"/>
                <w:sz w:val="24"/>
                <w:szCs w:val="24"/>
              </w:rPr>
              <w:t xml:space="preserve"> </w:t>
            </w:r>
            <w:r w:rsidRPr="004B63D9">
              <w:rPr>
                <w:sz w:val="24"/>
                <w:szCs w:val="24"/>
              </w:rPr>
              <w:t>сбалансированное питание, закаливание)</w:t>
            </w:r>
          </w:p>
          <w:p w:rsidR="004D314B" w:rsidRPr="004B63D9" w:rsidRDefault="00A475F3" w:rsidP="00941011">
            <w:pPr>
              <w:pStyle w:val="TableParagraph"/>
              <w:numPr>
                <w:ilvl w:val="0"/>
                <w:numId w:val="1"/>
              </w:numPr>
              <w:tabs>
                <w:tab w:val="left" w:pos="805"/>
              </w:tabs>
              <w:spacing w:before="8" w:line="230" w:lineRule="auto"/>
              <w:ind w:right="197"/>
              <w:rPr>
                <w:sz w:val="24"/>
                <w:szCs w:val="24"/>
              </w:rPr>
            </w:pPr>
            <w:r w:rsidRPr="004B63D9">
              <w:rPr>
                <w:sz w:val="24"/>
                <w:szCs w:val="24"/>
              </w:rPr>
              <w:t>знакомство родителей</w:t>
            </w:r>
            <w:r w:rsidRPr="004B63D9">
              <w:rPr>
                <w:spacing w:val="40"/>
                <w:sz w:val="24"/>
                <w:szCs w:val="24"/>
              </w:rPr>
              <w:t xml:space="preserve"> </w:t>
            </w:r>
            <w:r w:rsidRPr="004B63D9">
              <w:rPr>
                <w:sz w:val="24"/>
                <w:szCs w:val="24"/>
              </w:rPr>
              <w:t>с содержанием физкультурно-оздоровительной</w:t>
            </w:r>
            <w:r w:rsidRPr="004B63D9">
              <w:rPr>
                <w:spacing w:val="-15"/>
                <w:sz w:val="24"/>
                <w:szCs w:val="24"/>
              </w:rPr>
              <w:t xml:space="preserve"> </w:t>
            </w:r>
            <w:r w:rsidRPr="004B63D9">
              <w:rPr>
                <w:sz w:val="24"/>
                <w:szCs w:val="24"/>
              </w:rPr>
              <w:t xml:space="preserve">работы </w:t>
            </w:r>
            <w:r w:rsidRPr="004B63D9">
              <w:rPr>
                <w:spacing w:val="-4"/>
                <w:sz w:val="24"/>
                <w:szCs w:val="24"/>
              </w:rPr>
              <w:t>д/с</w:t>
            </w:r>
          </w:p>
          <w:p w:rsidR="004D314B" w:rsidRPr="004B63D9" w:rsidRDefault="00A475F3" w:rsidP="00941011">
            <w:pPr>
              <w:pStyle w:val="TableParagraph"/>
              <w:numPr>
                <w:ilvl w:val="0"/>
                <w:numId w:val="1"/>
              </w:numPr>
              <w:tabs>
                <w:tab w:val="left" w:pos="805"/>
              </w:tabs>
              <w:spacing w:before="11" w:line="232" w:lineRule="auto"/>
              <w:ind w:right="654"/>
              <w:rPr>
                <w:sz w:val="24"/>
                <w:szCs w:val="24"/>
              </w:rPr>
            </w:pPr>
            <w:r w:rsidRPr="004B63D9">
              <w:rPr>
                <w:sz w:val="24"/>
                <w:szCs w:val="24"/>
              </w:rPr>
              <w:t>содействие</w:t>
            </w:r>
            <w:r w:rsidRPr="004B63D9">
              <w:rPr>
                <w:spacing w:val="-14"/>
                <w:sz w:val="24"/>
                <w:szCs w:val="24"/>
              </w:rPr>
              <w:t xml:space="preserve"> </w:t>
            </w:r>
            <w:r w:rsidRPr="004B63D9">
              <w:rPr>
                <w:sz w:val="24"/>
                <w:szCs w:val="24"/>
              </w:rPr>
              <w:t>семье</w:t>
            </w:r>
            <w:r w:rsidRPr="004B63D9">
              <w:rPr>
                <w:spacing w:val="-13"/>
                <w:sz w:val="24"/>
                <w:szCs w:val="24"/>
              </w:rPr>
              <w:t xml:space="preserve"> </w:t>
            </w:r>
            <w:r w:rsidRPr="004B63D9">
              <w:rPr>
                <w:sz w:val="24"/>
                <w:szCs w:val="24"/>
              </w:rPr>
              <w:t>в</w:t>
            </w:r>
            <w:r w:rsidRPr="004B63D9">
              <w:rPr>
                <w:spacing w:val="-14"/>
                <w:sz w:val="24"/>
                <w:szCs w:val="24"/>
              </w:rPr>
              <w:t xml:space="preserve"> </w:t>
            </w:r>
            <w:r w:rsidRPr="004B63D9">
              <w:rPr>
                <w:sz w:val="24"/>
                <w:szCs w:val="24"/>
              </w:rPr>
              <w:t>адаптационный период -</w:t>
            </w:r>
            <w:r w:rsidRPr="004B63D9">
              <w:rPr>
                <w:spacing w:val="40"/>
                <w:sz w:val="24"/>
                <w:szCs w:val="24"/>
              </w:rPr>
              <w:t xml:space="preserve"> </w:t>
            </w:r>
            <w:r w:rsidRPr="004B63D9">
              <w:rPr>
                <w:sz w:val="24"/>
                <w:szCs w:val="24"/>
              </w:rPr>
              <w:t xml:space="preserve">занятия клуба «Мамина </w:t>
            </w:r>
            <w:r w:rsidRPr="004B63D9">
              <w:rPr>
                <w:spacing w:val="-2"/>
                <w:sz w:val="24"/>
                <w:szCs w:val="24"/>
              </w:rPr>
              <w:t>школа»</w:t>
            </w:r>
          </w:p>
          <w:p w:rsidR="004D314B" w:rsidRPr="004B63D9" w:rsidRDefault="00A475F3" w:rsidP="00941011">
            <w:pPr>
              <w:pStyle w:val="TableParagraph"/>
              <w:numPr>
                <w:ilvl w:val="0"/>
                <w:numId w:val="1"/>
              </w:numPr>
              <w:tabs>
                <w:tab w:val="left" w:pos="805"/>
              </w:tabs>
              <w:spacing w:before="13" w:line="223" w:lineRule="auto"/>
              <w:ind w:right="546"/>
              <w:rPr>
                <w:sz w:val="24"/>
                <w:szCs w:val="24"/>
              </w:rPr>
            </w:pPr>
            <w:r w:rsidRPr="004B63D9">
              <w:rPr>
                <w:sz w:val="24"/>
                <w:szCs w:val="24"/>
              </w:rPr>
              <w:t>участие</w:t>
            </w:r>
            <w:r w:rsidRPr="004B63D9">
              <w:rPr>
                <w:spacing w:val="-10"/>
                <w:sz w:val="24"/>
                <w:szCs w:val="24"/>
              </w:rPr>
              <w:t xml:space="preserve"> </w:t>
            </w:r>
            <w:r w:rsidRPr="004B63D9">
              <w:rPr>
                <w:sz w:val="24"/>
                <w:szCs w:val="24"/>
              </w:rPr>
              <w:t>родителей</w:t>
            </w:r>
            <w:r w:rsidRPr="004B63D9">
              <w:rPr>
                <w:spacing w:val="-9"/>
                <w:sz w:val="24"/>
                <w:szCs w:val="24"/>
              </w:rPr>
              <w:t xml:space="preserve"> </w:t>
            </w:r>
            <w:r w:rsidRPr="004B63D9">
              <w:rPr>
                <w:sz w:val="24"/>
                <w:szCs w:val="24"/>
              </w:rPr>
              <w:t>в</w:t>
            </w:r>
            <w:r w:rsidRPr="004B63D9">
              <w:rPr>
                <w:spacing w:val="-10"/>
                <w:sz w:val="24"/>
                <w:szCs w:val="24"/>
              </w:rPr>
              <w:t xml:space="preserve"> </w:t>
            </w:r>
            <w:r w:rsidRPr="004B63D9">
              <w:rPr>
                <w:sz w:val="24"/>
                <w:szCs w:val="24"/>
              </w:rPr>
              <w:t>физкультурно</w:t>
            </w:r>
            <w:r w:rsidRPr="004B63D9">
              <w:rPr>
                <w:spacing w:val="-9"/>
                <w:sz w:val="24"/>
                <w:szCs w:val="24"/>
              </w:rPr>
              <w:t xml:space="preserve"> </w:t>
            </w:r>
            <w:r w:rsidRPr="004B63D9">
              <w:rPr>
                <w:sz w:val="24"/>
                <w:szCs w:val="24"/>
              </w:rPr>
              <w:t>- оздоровительных мероприятиях д/с</w:t>
            </w:r>
          </w:p>
        </w:tc>
        <w:tc>
          <w:tcPr>
            <w:tcW w:w="2274" w:type="dxa"/>
          </w:tcPr>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spacing w:before="173"/>
              <w:ind w:left="0"/>
              <w:rPr>
                <w:b/>
                <w:sz w:val="24"/>
                <w:szCs w:val="24"/>
              </w:rPr>
            </w:pPr>
          </w:p>
          <w:p w:rsidR="004D314B" w:rsidRPr="004B63D9" w:rsidRDefault="00A475F3" w:rsidP="00D67D02">
            <w:pPr>
              <w:pStyle w:val="TableParagraph"/>
              <w:spacing w:before="1" w:line="276" w:lineRule="auto"/>
              <w:ind w:left="424" w:right="407" w:hanging="1"/>
              <w:jc w:val="center"/>
              <w:rPr>
                <w:sz w:val="24"/>
                <w:szCs w:val="24"/>
              </w:rPr>
            </w:pPr>
            <w:r w:rsidRPr="004B63D9">
              <w:rPr>
                <w:spacing w:val="-2"/>
                <w:sz w:val="24"/>
                <w:szCs w:val="24"/>
              </w:rPr>
              <w:t xml:space="preserve">Воспитатели </w:t>
            </w:r>
          </w:p>
        </w:tc>
        <w:tc>
          <w:tcPr>
            <w:tcW w:w="2305" w:type="dxa"/>
          </w:tcPr>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ind w:left="0"/>
              <w:rPr>
                <w:b/>
                <w:sz w:val="24"/>
                <w:szCs w:val="24"/>
              </w:rPr>
            </w:pPr>
          </w:p>
          <w:p w:rsidR="004D314B" w:rsidRPr="004B63D9" w:rsidRDefault="004D314B">
            <w:pPr>
              <w:pStyle w:val="TableParagraph"/>
              <w:spacing w:before="1"/>
              <w:ind w:left="0"/>
              <w:rPr>
                <w:b/>
                <w:sz w:val="24"/>
                <w:szCs w:val="24"/>
              </w:rPr>
            </w:pPr>
          </w:p>
          <w:p w:rsidR="004D314B" w:rsidRPr="004B63D9" w:rsidRDefault="00A475F3">
            <w:pPr>
              <w:pStyle w:val="TableParagraph"/>
              <w:spacing w:line="717" w:lineRule="auto"/>
              <w:ind w:left="375" w:right="347" w:firstLine="108"/>
              <w:rPr>
                <w:sz w:val="24"/>
                <w:szCs w:val="24"/>
              </w:rPr>
            </w:pPr>
            <w:r w:rsidRPr="004B63D9">
              <w:rPr>
                <w:spacing w:val="-2"/>
                <w:sz w:val="24"/>
                <w:szCs w:val="24"/>
              </w:rPr>
              <w:t xml:space="preserve">Июль-август </w:t>
            </w:r>
            <w:r w:rsidRPr="004B63D9">
              <w:rPr>
                <w:sz w:val="24"/>
                <w:szCs w:val="24"/>
              </w:rPr>
              <w:t>В</w:t>
            </w:r>
            <w:r w:rsidRPr="004B63D9">
              <w:rPr>
                <w:spacing w:val="-3"/>
                <w:sz w:val="24"/>
                <w:szCs w:val="24"/>
              </w:rPr>
              <w:t xml:space="preserve"> </w:t>
            </w:r>
            <w:r w:rsidRPr="004B63D9">
              <w:rPr>
                <w:sz w:val="24"/>
                <w:szCs w:val="24"/>
              </w:rPr>
              <w:t>течение</w:t>
            </w:r>
            <w:r w:rsidRPr="004B63D9">
              <w:rPr>
                <w:spacing w:val="-2"/>
                <w:sz w:val="24"/>
                <w:szCs w:val="24"/>
              </w:rPr>
              <w:t xml:space="preserve"> </w:t>
            </w:r>
            <w:r w:rsidRPr="004B63D9">
              <w:rPr>
                <w:spacing w:val="-4"/>
                <w:sz w:val="24"/>
                <w:szCs w:val="24"/>
              </w:rPr>
              <w:t>года</w:t>
            </w:r>
          </w:p>
        </w:tc>
      </w:tr>
    </w:tbl>
    <w:p w:rsidR="00A475F3" w:rsidRPr="004B63D9" w:rsidRDefault="00A475F3">
      <w:pPr>
        <w:rPr>
          <w:sz w:val="24"/>
          <w:szCs w:val="24"/>
        </w:rPr>
      </w:pPr>
    </w:p>
    <w:sectPr w:rsidR="00A475F3" w:rsidRPr="004B63D9">
      <w:pgSz w:w="11910" w:h="16840"/>
      <w:pgMar w:top="600" w:right="300" w:bottom="280" w:left="1020" w:header="3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09C" w:rsidRDefault="0008509C">
      <w:r>
        <w:separator/>
      </w:r>
    </w:p>
  </w:endnote>
  <w:endnote w:type="continuationSeparator" w:id="0">
    <w:p w:rsidR="0008509C" w:rsidRDefault="0008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rebuchet MS">
    <w:altName w:val="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0F" w:rsidRDefault="0008509C">
    <w:pPr>
      <w:pStyle w:val="a3"/>
      <w:spacing w:line="14" w:lineRule="auto"/>
      <w:rPr>
        <w:sz w:val="20"/>
      </w:rPr>
    </w:pPr>
    <w:r>
      <w:rPr>
        <w:sz w:val="26"/>
      </w:rPr>
      <w:pict>
        <v:shapetype id="_x0000_t202" coordsize="21600,21600" o:spt="202" path="m,l,21600r21600,l21600,xe">
          <v:stroke joinstyle="miter"/>
          <v:path gradientshapeok="t" o:connecttype="rect"/>
        </v:shapetype>
        <v:shape id="_x0000_s2049" type="#_x0000_t202" style="position:absolute;margin-left:291.6pt;margin-top:814.15pt;width:12pt;height:15.3pt;z-index:-251658240;mso-position-horizontal-relative:page;mso-position-vertical-relative:page" filled="f" stroked="f">
          <v:textbox inset="0,0,0,0">
            <w:txbxContent>
              <w:p w:rsidR="000A4A0F" w:rsidRDefault="000A4A0F">
                <w:pPr>
                  <w:spacing w:before="10"/>
                  <w:ind w:left="60"/>
                  <w:rPr>
                    <w:sz w:val="24"/>
                  </w:rPr>
                </w:pPr>
                <w:r>
                  <w:fldChar w:fldCharType="begin"/>
                </w:r>
                <w:r>
                  <w:rPr>
                    <w:sz w:val="24"/>
                  </w:rPr>
                  <w:instrText xml:space="preserve"> PAGE </w:instrText>
                </w:r>
                <w:r>
                  <w:fldChar w:fldCharType="separate"/>
                </w:r>
                <w:r w:rsidR="00E8117A">
                  <w:rPr>
                    <w:noProof/>
                    <w:sz w:val="24"/>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09C" w:rsidRDefault="0008509C">
      <w:r>
        <w:separator/>
      </w:r>
    </w:p>
  </w:footnote>
  <w:footnote w:type="continuationSeparator" w:id="0">
    <w:p w:rsidR="0008509C" w:rsidRDefault="00085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0F" w:rsidRDefault="000A4A0F">
    <w:pPr>
      <w:pStyle w:val="a3"/>
      <w:spacing w:line="14" w:lineRule="auto"/>
      <w:rPr>
        <w:sz w:val="20"/>
      </w:rPr>
    </w:pPr>
    <w:r>
      <w:rPr>
        <w:noProof/>
        <w:lang w:eastAsia="ru-RU"/>
      </w:rPr>
      <mc:AlternateContent>
        <mc:Choice Requires="wps">
          <w:drawing>
            <wp:anchor distT="0" distB="0" distL="0" distR="0" simplePos="0" relativeHeight="251657216" behindDoc="1" locked="0" layoutInCell="1" allowOverlap="1" wp14:anchorId="3166978E" wp14:editId="47D0F263">
              <wp:simplePos x="0" y="0"/>
              <wp:positionH relativeFrom="page">
                <wp:posOffset>6842506</wp:posOffset>
              </wp:positionH>
              <wp:positionV relativeFrom="page">
                <wp:posOffset>193039</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A4A0F" w:rsidRDefault="000A4A0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8117A">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w14:anchorId="3166978E" id="_x0000_t202" coordsize="21600,21600" o:spt="202" path="m,l,21600r21600,l21600,xe">
              <v:stroke joinstyle="miter"/>
              <v:path gradientshapeok="t" o:connecttype="rect"/>
            </v:shapetype>
            <v:shape id="Textbox 2" o:spid="_x0000_s1030" type="#_x0000_t202" style="position:absolute;margin-left:538.8pt;margin-top:15.2pt;width:18.3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" filled="f" stroked="f">
              <v:path arrowok="t"/>
              <v:textbox inset="0,0,0,0">
                <w:txbxContent>
                  <w:p w:rsidR="000A4A0F" w:rsidRDefault="000A4A0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8117A">
                      <w:rPr>
                        <w:rFonts w:ascii="Calibri"/>
                        <w:noProof/>
                        <w:spacing w:val="-5"/>
                      </w:rPr>
                      <w:t>2</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567"/>
        </w:tabs>
        <w:ind w:left="284" w:firstLine="0"/>
      </w:pPr>
      <w:rPr>
        <w:rFonts w:ascii="Symbol" w:hAnsi="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287"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1260"/>
        </w:tabs>
        <w:ind w:left="126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sz w:val="20"/>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3505136"/>
    <w:multiLevelType w:val="multilevel"/>
    <w:tmpl w:val="CB842FDA"/>
    <w:lvl w:ilvl="0">
      <w:start w:val="5"/>
      <w:numFmt w:val="decimal"/>
      <w:lvlText w:val="%1"/>
      <w:lvlJc w:val="left"/>
      <w:pPr>
        <w:ind w:left="107" w:hanging="668"/>
        <w:jc w:val="left"/>
      </w:pPr>
      <w:rPr>
        <w:rFonts w:hint="default"/>
        <w:lang w:val="ru-RU" w:eastAsia="en-US" w:bidi="ar-SA"/>
      </w:rPr>
    </w:lvl>
    <w:lvl w:ilvl="1">
      <w:start w:val="1"/>
      <w:numFmt w:val="decimal"/>
      <w:lvlText w:val="%1.%2."/>
      <w:lvlJc w:val="left"/>
      <w:pPr>
        <w:ind w:left="107" w:hanging="6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249" w:hanging="668"/>
      </w:pPr>
      <w:rPr>
        <w:rFonts w:hint="default"/>
        <w:lang w:val="ru-RU" w:eastAsia="en-US" w:bidi="ar-SA"/>
      </w:rPr>
    </w:lvl>
    <w:lvl w:ilvl="3">
      <w:numFmt w:val="bullet"/>
      <w:lvlText w:val="•"/>
      <w:lvlJc w:val="left"/>
      <w:pPr>
        <w:ind w:left="1824" w:hanging="668"/>
      </w:pPr>
      <w:rPr>
        <w:rFonts w:hint="default"/>
        <w:lang w:val="ru-RU" w:eastAsia="en-US" w:bidi="ar-SA"/>
      </w:rPr>
    </w:lvl>
    <w:lvl w:ilvl="4">
      <w:numFmt w:val="bullet"/>
      <w:lvlText w:val="•"/>
      <w:lvlJc w:val="left"/>
      <w:pPr>
        <w:ind w:left="2399" w:hanging="668"/>
      </w:pPr>
      <w:rPr>
        <w:rFonts w:hint="default"/>
        <w:lang w:val="ru-RU" w:eastAsia="en-US" w:bidi="ar-SA"/>
      </w:rPr>
    </w:lvl>
    <w:lvl w:ilvl="5">
      <w:numFmt w:val="bullet"/>
      <w:lvlText w:val="•"/>
      <w:lvlJc w:val="left"/>
      <w:pPr>
        <w:ind w:left="2974" w:hanging="668"/>
      </w:pPr>
      <w:rPr>
        <w:rFonts w:hint="default"/>
        <w:lang w:val="ru-RU" w:eastAsia="en-US" w:bidi="ar-SA"/>
      </w:rPr>
    </w:lvl>
    <w:lvl w:ilvl="6">
      <w:numFmt w:val="bullet"/>
      <w:lvlText w:val="•"/>
      <w:lvlJc w:val="left"/>
      <w:pPr>
        <w:ind w:left="3549" w:hanging="668"/>
      </w:pPr>
      <w:rPr>
        <w:rFonts w:hint="default"/>
        <w:lang w:val="ru-RU" w:eastAsia="en-US" w:bidi="ar-SA"/>
      </w:rPr>
    </w:lvl>
    <w:lvl w:ilvl="7">
      <w:numFmt w:val="bullet"/>
      <w:lvlText w:val="•"/>
      <w:lvlJc w:val="left"/>
      <w:pPr>
        <w:ind w:left="4124" w:hanging="668"/>
      </w:pPr>
      <w:rPr>
        <w:rFonts w:hint="default"/>
        <w:lang w:val="ru-RU" w:eastAsia="en-US" w:bidi="ar-SA"/>
      </w:rPr>
    </w:lvl>
    <w:lvl w:ilvl="8">
      <w:numFmt w:val="bullet"/>
      <w:lvlText w:val="•"/>
      <w:lvlJc w:val="left"/>
      <w:pPr>
        <w:ind w:left="4699" w:hanging="668"/>
      </w:pPr>
      <w:rPr>
        <w:rFonts w:hint="default"/>
        <w:lang w:val="ru-RU" w:eastAsia="en-US" w:bidi="ar-SA"/>
      </w:rPr>
    </w:lvl>
  </w:abstractNum>
  <w:abstractNum w:abstractNumId="11" w15:restartNumberingAfterBreak="0">
    <w:nsid w:val="0C007ECD"/>
    <w:multiLevelType w:val="multilevel"/>
    <w:tmpl w:val="06EA953C"/>
    <w:lvl w:ilvl="0">
      <w:start w:val="1"/>
      <w:numFmt w:val="decimal"/>
      <w:lvlText w:val="%1."/>
      <w:lvlJc w:val="left"/>
      <w:pPr>
        <w:ind w:left="82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740"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1260" w:hanging="826"/>
        <w:jc w:val="righ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540"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718" w:hanging="185"/>
      </w:pPr>
      <w:rPr>
        <w:rFonts w:hint="default"/>
        <w:lang w:val="ru-RU" w:eastAsia="en-US" w:bidi="ar-SA"/>
      </w:rPr>
    </w:lvl>
    <w:lvl w:ilvl="5">
      <w:numFmt w:val="bullet"/>
      <w:lvlText w:val="•"/>
      <w:lvlJc w:val="left"/>
      <w:pPr>
        <w:ind w:left="5696" w:hanging="185"/>
      </w:pPr>
      <w:rPr>
        <w:rFonts w:hint="default"/>
        <w:lang w:val="ru-RU" w:eastAsia="en-US" w:bidi="ar-SA"/>
      </w:rPr>
    </w:lvl>
    <w:lvl w:ilvl="6">
      <w:numFmt w:val="bullet"/>
      <w:lvlText w:val="•"/>
      <w:lvlJc w:val="left"/>
      <w:pPr>
        <w:ind w:left="6674" w:hanging="185"/>
      </w:pPr>
      <w:rPr>
        <w:rFonts w:hint="default"/>
        <w:lang w:val="ru-RU" w:eastAsia="en-US" w:bidi="ar-SA"/>
      </w:rPr>
    </w:lvl>
    <w:lvl w:ilvl="7">
      <w:numFmt w:val="bullet"/>
      <w:lvlText w:val="•"/>
      <w:lvlJc w:val="left"/>
      <w:pPr>
        <w:ind w:left="7652" w:hanging="185"/>
      </w:pPr>
      <w:rPr>
        <w:rFonts w:hint="default"/>
        <w:lang w:val="ru-RU" w:eastAsia="en-US" w:bidi="ar-SA"/>
      </w:rPr>
    </w:lvl>
    <w:lvl w:ilvl="8">
      <w:numFmt w:val="bullet"/>
      <w:lvlText w:val="•"/>
      <w:lvlJc w:val="left"/>
      <w:pPr>
        <w:ind w:left="8630" w:hanging="185"/>
      </w:pPr>
      <w:rPr>
        <w:rFonts w:hint="default"/>
        <w:lang w:val="ru-RU" w:eastAsia="en-US" w:bidi="ar-SA"/>
      </w:rPr>
    </w:lvl>
  </w:abstractNum>
  <w:abstractNum w:abstractNumId="12" w15:restartNumberingAfterBreak="0">
    <w:nsid w:val="0FA4288F"/>
    <w:multiLevelType w:val="multilevel"/>
    <w:tmpl w:val="C5889E5E"/>
    <w:lvl w:ilvl="0">
      <w:start w:val="4"/>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84" w:hanging="420"/>
      </w:pPr>
      <w:rPr>
        <w:rFonts w:hint="default"/>
        <w:lang w:val="ru-RU" w:eastAsia="en-US" w:bidi="ar-SA"/>
      </w:rPr>
    </w:lvl>
    <w:lvl w:ilvl="3">
      <w:numFmt w:val="bullet"/>
      <w:lvlText w:val="•"/>
      <w:lvlJc w:val="left"/>
      <w:pPr>
        <w:ind w:left="2116" w:hanging="420"/>
      </w:pPr>
      <w:rPr>
        <w:rFonts w:hint="default"/>
        <w:lang w:val="ru-RU" w:eastAsia="en-US" w:bidi="ar-SA"/>
      </w:rPr>
    </w:lvl>
    <w:lvl w:ilvl="4">
      <w:numFmt w:val="bullet"/>
      <w:lvlText w:val="•"/>
      <w:lvlJc w:val="left"/>
      <w:pPr>
        <w:ind w:left="2648" w:hanging="420"/>
      </w:pPr>
      <w:rPr>
        <w:rFonts w:hint="default"/>
        <w:lang w:val="ru-RU" w:eastAsia="en-US" w:bidi="ar-SA"/>
      </w:rPr>
    </w:lvl>
    <w:lvl w:ilvl="5">
      <w:numFmt w:val="bullet"/>
      <w:lvlText w:val="•"/>
      <w:lvlJc w:val="left"/>
      <w:pPr>
        <w:ind w:left="3181" w:hanging="420"/>
      </w:pPr>
      <w:rPr>
        <w:rFonts w:hint="default"/>
        <w:lang w:val="ru-RU" w:eastAsia="en-US" w:bidi="ar-SA"/>
      </w:rPr>
    </w:lvl>
    <w:lvl w:ilvl="6">
      <w:numFmt w:val="bullet"/>
      <w:lvlText w:val="•"/>
      <w:lvlJc w:val="left"/>
      <w:pPr>
        <w:ind w:left="3713" w:hanging="420"/>
      </w:pPr>
      <w:rPr>
        <w:rFonts w:hint="default"/>
        <w:lang w:val="ru-RU" w:eastAsia="en-US" w:bidi="ar-SA"/>
      </w:rPr>
    </w:lvl>
    <w:lvl w:ilvl="7">
      <w:numFmt w:val="bullet"/>
      <w:lvlText w:val="•"/>
      <w:lvlJc w:val="left"/>
      <w:pPr>
        <w:ind w:left="4245" w:hanging="420"/>
      </w:pPr>
      <w:rPr>
        <w:rFonts w:hint="default"/>
        <w:lang w:val="ru-RU" w:eastAsia="en-US" w:bidi="ar-SA"/>
      </w:rPr>
    </w:lvl>
    <w:lvl w:ilvl="8">
      <w:numFmt w:val="bullet"/>
      <w:lvlText w:val="•"/>
      <w:lvlJc w:val="left"/>
      <w:pPr>
        <w:ind w:left="4777" w:hanging="420"/>
      </w:pPr>
      <w:rPr>
        <w:rFonts w:hint="default"/>
        <w:lang w:val="ru-RU" w:eastAsia="en-US" w:bidi="ar-SA"/>
      </w:rPr>
    </w:lvl>
  </w:abstractNum>
  <w:abstractNum w:abstractNumId="13" w15:restartNumberingAfterBreak="0">
    <w:nsid w:val="13E56BFB"/>
    <w:multiLevelType w:val="multilevel"/>
    <w:tmpl w:val="E5081524"/>
    <w:lvl w:ilvl="0">
      <w:start w:val="1"/>
      <w:numFmt w:val="decimal"/>
      <w:lvlText w:val="%1"/>
      <w:lvlJc w:val="left"/>
      <w:pPr>
        <w:ind w:left="468" w:hanging="361"/>
        <w:jc w:val="left"/>
      </w:pPr>
      <w:rPr>
        <w:rFonts w:hint="default"/>
        <w:lang w:val="ru-RU" w:eastAsia="en-US" w:bidi="ar-SA"/>
      </w:rPr>
    </w:lvl>
    <w:lvl w:ilvl="1">
      <w:start w:val="1"/>
      <w:numFmt w:val="decimal"/>
      <w:lvlText w:val="%1.%2."/>
      <w:lvlJc w:val="left"/>
      <w:pPr>
        <w:ind w:left="468" w:hanging="36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37" w:hanging="361"/>
      </w:pPr>
      <w:rPr>
        <w:rFonts w:hint="default"/>
        <w:lang w:val="ru-RU" w:eastAsia="en-US" w:bidi="ar-SA"/>
      </w:rPr>
    </w:lvl>
    <w:lvl w:ilvl="3">
      <w:numFmt w:val="bullet"/>
      <w:lvlText w:val="•"/>
      <w:lvlJc w:val="left"/>
      <w:pPr>
        <w:ind w:left="2076" w:hanging="361"/>
      </w:pPr>
      <w:rPr>
        <w:rFonts w:hint="default"/>
        <w:lang w:val="ru-RU" w:eastAsia="en-US" w:bidi="ar-SA"/>
      </w:rPr>
    </w:lvl>
    <w:lvl w:ilvl="4">
      <w:numFmt w:val="bullet"/>
      <w:lvlText w:val="•"/>
      <w:lvlJc w:val="left"/>
      <w:pPr>
        <w:ind w:left="2615" w:hanging="361"/>
      </w:pPr>
      <w:rPr>
        <w:rFonts w:hint="default"/>
        <w:lang w:val="ru-RU" w:eastAsia="en-US" w:bidi="ar-SA"/>
      </w:rPr>
    </w:lvl>
    <w:lvl w:ilvl="5">
      <w:numFmt w:val="bullet"/>
      <w:lvlText w:val="•"/>
      <w:lvlJc w:val="left"/>
      <w:pPr>
        <w:ind w:left="3154" w:hanging="361"/>
      </w:pPr>
      <w:rPr>
        <w:rFonts w:hint="default"/>
        <w:lang w:val="ru-RU" w:eastAsia="en-US" w:bidi="ar-SA"/>
      </w:rPr>
    </w:lvl>
    <w:lvl w:ilvl="6">
      <w:numFmt w:val="bullet"/>
      <w:lvlText w:val="•"/>
      <w:lvlJc w:val="left"/>
      <w:pPr>
        <w:ind w:left="3693" w:hanging="361"/>
      </w:pPr>
      <w:rPr>
        <w:rFonts w:hint="default"/>
        <w:lang w:val="ru-RU" w:eastAsia="en-US" w:bidi="ar-SA"/>
      </w:rPr>
    </w:lvl>
    <w:lvl w:ilvl="7">
      <w:numFmt w:val="bullet"/>
      <w:lvlText w:val="•"/>
      <w:lvlJc w:val="left"/>
      <w:pPr>
        <w:ind w:left="4232" w:hanging="361"/>
      </w:pPr>
      <w:rPr>
        <w:rFonts w:hint="default"/>
        <w:lang w:val="ru-RU" w:eastAsia="en-US" w:bidi="ar-SA"/>
      </w:rPr>
    </w:lvl>
    <w:lvl w:ilvl="8">
      <w:numFmt w:val="bullet"/>
      <w:lvlText w:val="•"/>
      <w:lvlJc w:val="left"/>
      <w:pPr>
        <w:ind w:left="4771" w:hanging="361"/>
      </w:pPr>
      <w:rPr>
        <w:rFonts w:hint="default"/>
        <w:lang w:val="ru-RU" w:eastAsia="en-US" w:bidi="ar-SA"/>
      </w:rPr>
    </w:lvl>
  </w:abstractNum>
  <w:abstractNum w:abstractNumId="14" w15:restartNumberingAfterBreak="0">
    <w:nsid w:val="15A875F5"/>
    <w:multiLevelType w:val="multilevel"/>
    <w:tmpl w:val="88C43528"/>
    <w:lvl w:ilvl="0">
      <w:start w:val="1"/>
      <w:numFmt w:val="decimal"/>
      <w:lvlText w:val="%1."/>
      <w:lvlJc w:val="left"/>
      <w:pPr>
        <w:ind w:left="540" w:hanging="425"/>
        <w:jc w:val="left"/>
      </w:pPr>
      <w:rPr>
        <w:rFonts w:hint="default"/>
        <w:spacing w:val="0"/>
        <w:w w:val="100"/>
        <w:lang w:val="ru-RU" w:eastAsia="en-US" w:bidi="ar-SA"/>
      </w:rPr>
    </w:lvl>
    <w:lvl w:ilvl="1">
      <w:start w:val="1"/>
      <w:numFmt w:val="decimal"/>
      <w:lvlText w:val="%1.%2."/>
      <w:lvlJc w:val="left"/>
      <w:pPr>
        <w:ind w:left="960" w:hanging="420"/>
        <w:jc w:val="left"/>
      </w:pPr>
      <w:rPr>
        <w:rFonts w:hint="default"/>
        <w:spacing w:val="0"/>
        <w:w w:val="100"/>
        <w:lang w:val="ru-RU" w:eastAsia="en-US" w:bidi="ar-SA"/>
      </w:rPr>
    </w:lvl>
    <w:lvl w:ilvl="2">
      <w:numFmt w:val="bullet"/>
      <w:lvlText w:val="•"/>
      <w:lvlJc w:val="left"/>
      <w:pPr>
        <w:ind w:left="2029" w:hanging="420"/>
      </w:pPr>
      <w:rPr>
        <w:rFonts w:hint="default"/>
        <w:lang w:val="ru-RU" w:eastAsia="en-US" w:bidi="ar-SA"/>
      </w:rPr>
    </w:lvl>
    <w:lvl w:ilvl="3">
      <w:numFmt w:val="bullet"/>
      <w:lvlText w:val="•"/>
      <w:lvlJc w:val="left"/>
      <w:pPr>
        <w:ind w:left="3099" w:hanging="420"/>
      </w:pPr>
      <w:rPr>
        <w:rFonts w:hint="default"/>
        <w:lang w:val="ru-RU" w:eastAsia="en-US" w:bidi="ar-SA"/>
      </w:rPr>
    </w:lvl>
    <w:lvl w:ilvl="4">
      <w:numFmt w:val="bullet"/>
      <w:lvlText w:val="•"/>
      <w:lvlJc w:val="left"/>
      <w:pPr>
        <w:ind w:left="4168" w:hanging="420"/>
      </w:pPr>
      <w:rPr>
        <w:rFonts w:hint="default"/>
        <w:lang w:val="ru-RU" w:eastAsia="en-US" w:bidi="ar-SA"/>
      </w:rPr>
    </w:lvl>
    <w:lvl w:ilvl="5">
      <w:numFmt w:val="bullet"/>
      <w:lvlText w:val="•"/>
      <w:lvlJc w:val="left"/>
      <w:pPr>
        <w:ind w:left="5238" w:hanging="420"/>
      </w:pPr>
      <w:rPr>
        <w:rFonts w:hint="default"/>
        <w:lang w:val="ru-RU" w:eastAsia="en-US" w:bidi="ar-SA"/>
      </w:rPr>
    </w:lvl>
    <w:lvl w:ilvl="6">
      <w:numFmt w:val="bullet"/>
      <w:lvlText w:val="•"/>
      <w:lvlJc w:val="left"/>
      <w:pPr>
        <w:ind w:left="6308" w:hanging="420"/>
      </w:pPr>
      <w:rPr>
        <w:rFonts w:hint="default"/>
        <w:lang w:val="ru-RU" w:eastAsia="en-US" w:bidi="ar-SA"/>
      </w:rPr>
    </w:lvl>
    <w:lvl w:ilvl="7">
      <w:numFmt w:val="bullet"/>
      <w:lvlText w:val="•"/>
      <w:lvlJc w:val="left"/>
      <w:pPr>
        <w:ind w:left="7377" w:hanging="420"/>
      </w:pPr>
      <w:rPr>
        <w:rFonts w:hint="default"/>
        <w:lang w:val="ru-RU" w:eastAsia="en-US" w:bidi="ar-SA"/>
      </w:rPr>
    </w:lvl>
    <w:lvl w:ilvl="8">
      <w:numFmt w:val="bullet"/>
      <w:lvlText w:val="•"/>
      <w:lvlJc w:val="left"/>
      <w:pPr>
        <w:ind w:left="8447" w:hanging="420"/>
      </w:pPr>
      <w:rPr>
        <w:rFonts w:hint="default"/>
        <w:lang w:val="ru-RU" w:eastAsia="en-US" w:bidi="ar-SA"/>
      </w:rPr>
    </w:lvl>
  </w:abstractNum>
  <w:abstractNum w:abstractNumId="15" w15:restartNumberingAfterBreak="0">
    <w:nsid w:val="15E82A27"/>
    <w:multiLevelType w:val="multilevel"/>
    <w:tmpl w:val="CFB83AEA"/>
    <w:lvl w:ilvl="0">
      <w:start w:val="1"/>
      <w:numFmt w:val="decimal"/>
      <w:lvlText w:val="%1"/>
      <w:lvlJc w:val="left"/>
      <w:pPr>
        <w:ind w:left="468" w:hanging="362"/>
        <w:jc w:val="left"/>
      </w:pPr>
      <w:rPr>
        <w:rFonts w:hint="default"/>
        <w:lang w:val="ru-RU" w:eastAsia="en-US" w:bidi="ar-SA"/>
      </w:rPr>
    </w:lvl>
    <w:lvl w:ilvl="1">
      <w:start w:val="1"/>
      <w:numFmt w:val="decimal"/>
      <w:lvlText w:val="%1.%2."/>
      <w:lvlJc w:val="left"/>
      <w:pPr>
        <w:ind w:left="468" w:hanging="36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370" w:hanging="362"/>
      </w:pPr>
      <w:rPr>
        <w:rFonts w:hint="default"/>
        <w:lang w:val="ru-RU" w:eastAsia="en-US" w:bidi="ar-SA"/>
      </w:rPr>
    </w:lvl>
    <w:lvl w:ilvl="3">
      <w:numFmt w:val="bullet"/>
      <w:lvlText w:val="•"/>
      <w:lvlJc w:val="left"/>
      <w:pPr>
        <w:ind w:left="1825" w:hanging="362"/>
      </w:pPr>
      <w:rPr>
        <w:rFonts w:hint="default"/>
        <w:lang w:val="ru-RU" w:eastAsia="en-US" w:bidi="ar-SA"/>
      </w:rPr>
    </w:lvl>
    <w:lvl w:ilvl="4">
      <w:numFmt w:val="bullet"/>
      <w:lvlText w:val="•"/>
      <w:lvlJc w:val="left"/>
      <w:pPr>
        <w:ind w:left="2280" w:hanging="362"/>
      </w:pPr>
      <w:rPr>
        <w:rFonts w:hint="default"/>
        <w:lang w:val="ru-RU" w:eastAsia="en-US" w:bidi="ar-SA"/>
      </w:rPr>
    </w:lvl>
    <w:lvl w:ilvl="5">
      <w:numFmt w:val="bullet"/>
      <w:lvlText w:val="•"/>
      <w:lvlJc w:val="left"/>
      <w:pPr>
        <w:ind w:left="2736" w:hanging="362"/>
      </w:pPr>
      <w:rPr>
        <w:rFonts w:hint="default"/>
        <w:lang w:val="ru-RU" w:eastAsia="en-US" w:bidi="ar-SA"/>
      </w:rPr>
    </w:lvl>
    <w:lvl w:ilvl="6">
      <w:numFmt w:val="bullet"/>
      <w:lvlText w:val="•"/>
      <w:lvlJc w:val="left"/>
      <w:pPr>
        <w:ind w:left="3191" w:hanging="362"/>
      </w:pPr>
      <w:rPr>
        <w:rFonts w:hint="default"/>
        <w:lang w:val="ru-RU" w:eastAsia="en-US" w:bidi="ar-SA"/>
      </w:rPr>
    </w:lvl>
    <w:lvl w:ilvl="7">
      <w:numFmt w:val="bullet"/>
      <w:lvlText w:val="•"/>
      <w:lvlJc w:val="left"/>
      <w:pPr>
        <w:ind w:left="3646" w:hanging="362"/>
      </w:pPr>
      <w:rPr>
        <w:rFonts w:hint="default"/>
        <w:lang w:val="ru-RU" w:eastAsia="en-US" w:bidi="ar-SA"/>
      </w:rPr>
    </w:lvl>
    <w:lvl w:ilvl="8">
      <w:numFmt w:val="bullet"/>
      <w:lvlText w:val="•"/>
      <w:lvlJc w:val="left"/>
      <w:pPr>
        <w:ind w:left="4101" w:hanging="362"/>
      </w:pPr>
      <w:rPr>
        <w:rFonts w:hint="default"/>
        <w:lang w:val="ru-RU" w:eastAsia="en-US" w:bidi="ar-SA"/>
      </w:rPr>
    </w:lvl>
  </w:abstractNum>
  <w:abstractNum w:abstractNumId="16" w15:restartNumberingAfterBreak="0">
    <w:nsid w:val="15F0570F"/>
    <w:multiLevelType w:val="multilevel"/>
    <w:tmpl w:val="6BDAFD32"/>
    <w:lvl w:ilvl="0">
      <w:start w:val="4"/>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50" w:hanging="420"/>
      </w:pPr>
      <w:rPr>
        <w:rFonts w:hint="default"/>
        <w:lang w:val="ru-RU" w:eastAsia="en-US" w:bidi="ar-SA"/>
      </w:rPr>
    </w:lvl>
    <w:lvl w:ilvl="3">
      <w:numFmt w:val="bullet"/>
      <w:lvlText w:val="•"/>
      <w:lvlJc w:val="left"/>
      <w:pPr>
        <w:ind w:left="1916" w:hanging="420"/>
      </w:pPr>
      <w:rPr>
        <w:rFonts w:hint="default"/>
        <w:lang w:val="ru-RU" w:eastAsia="en-US" w:bidi="ar-SA"/>
      </w:rPr>
    </w:lvl>
    <w:lvl w:ilvl="4">
      <w:numFmt w:val="bullet"/>
      <w:lvlText w:val="•"/>
      <w:lvlJc w:val="left"/>
      <w:pPr>
        <w:ind w:left="2381" w:hanging="420"/>
      </w:pPr>
      <w:rPr>
        <w:rFonts w:hint="default"/>
        <w:lang w:val="ru-RU" w:eastAsia="en-US" w:bidi="ar-SA"/>
      </w:rPr>
    </w:lvl>
    <w:lvl w:ilvl="5">
      <w:numFmt w:val="bullet"/>
      <w:lvlText w:val="•"/>
      <w:lvlJc w:val="left"/>
      <w:pPr>
        <w:ind w:left="2847" w:hanging="420"/>
      </w:pPr>
      <w:rPr>
        <w:rFonts w:hint="default"/>
        <w:lang w:val="ru-RU" w:eastAsia="en-US" w:bidi="ar-SA"/>
      </w:rPr>
    </w:lvl>
    <w:lvl w:ilvl="6">
      <w:numFmt w:val="bullet"/>
      <w:lvlText w:val="•"/>
      <w:lvlJc w:val="left"/>
      <w:pPr>
        <w:ind w:left="3312" w:hanging="420"/>
      </w:pPr>
      <w:rPr>
        <w:rFonts w:hint="default"/>
        <w:lang w:val="ru-RU" w:eastAsia="en-US" w:bidi="ar-SA"/>
      </w:rPr>
    </w:lvl>
    <w:lvl w:ilvl="7">
      <w:numFmt w:val="bullet"/>
      <w:lvlText w:val="•"/>
      <w:lvlJc w:val="left"/>
      <w:pPr>
        <w:ind w:left="3777" w:hanging="420"/>
      </w:pPr>
      <w:rPr>
        <w:rFonts w:hint="default"/>
        <w:lang w:val="ru-RU" w:eastAsia="en-US" w:bidi="ar-SA"/>
      </w:rPr>
    </w:lvl>
    <w:lvl w:ilvl="8">
      <w:numFmt w:val="bullet"/>
      <w:lvlText w:val="•"/>
      <w:lvlJc w:val="left"/>
      <w:pPr>
        <w:ind w:left="4243" w:hanging="420"/>
      </w:pPr>
      <w:rPr>
        <w:rFonts w:hint="default"/>
        <w:lang w:val="ru-RU" w:eastAsia="en-US" w:bidi="ar-SA"/>
      </w:rPr>
    </w:lvl>
  </w:abstractNum>
  <w:abstractNum w:abstractNumId="17" w15:restartNumberingAfterBreak="0">
    <w:nsid w:val="172F16E3"/>
    <w:multiLevelType w:val="hybridMultilevel"/>
    <w:tmpl w:val="614CFBB0"/>
    <w:lvl w:ilvl="0" w:tplc="49D4A5B2">
      <w:numFmt w:val="bullet"/>
      <w:lvlText w:val="-"/>
      <w:lvlJc w:val="left"/>
      <w:pPr>
        <w:ind w:left="108"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05AE6362">
      <w:numFmt w:val="bullet"/>
      <w:lvlText w:val="•"/>
      <w:lvlJc w:val="left"/>
      <w:pPr>
        <w:ind w:left="637" w:hanging="219"/>
      </w:pPr>
      <w:rPr>
        <w:rFonts w:hint="default"/>
        <w:lang w:val="ru-RU" w:eastAsia="en-US" w:bidi="ar-SA"/>
      </w:rPr>
    </w:lvl>
    <w:lvl w:ilvl="2" w:tplc="132CD406">
      <w:numFmt w:val="bullet"/>
      <w:lvlText w:val="•"/>
      <w:lvlJc w:val="left"/>
      <w:pPr>
        <w:ind w:left="1175" w:hanging="219"/>
      </w:pPr>
      <w:rPr>
        <w:rFonts w:hint="default"/>
        <w:lang w:val="ru-RU" w:eastAsia="en-US" w:bidi="ar-SA"/>
      </w:rPr>
    </w:lvl>
    <w:lvl w:ilvl="3" w:tplc="7F962C00">
      <w:numFmt w:val="bullet"/>
      <w:lvlText w:val="•"/>
      <w:lvlJc w:val="left"/>
      <w:pPr>
        <w:ind w:left="1713" w:hanging="219"/>
      </w:pPr>
      <w:rPr>
        <w:rFonts w:hint="default"/>
        <w:lang w:val="ru-RU" w:eastAsia="en-US" w:bidi="ar-SA"/>
      </w:rPr>
    </w:lvl>
    <w:lvl w:ilvl="4" w:tplc="7B889126">
      <w:numFmt w:val="bullet"/>
      <w:lvlText w:val="•"/>
      <w:lvlJc w:val="left"/>
      <w:pPr>
        <w:ind w:left="2251" w:hanging="219"/>
      </w:pPr>
      <w:rPr>
        <w:rFonts w:hint="default"/>
        <w:lang w:val="ru-RU" w:eastAsia="en-US" w:bidi="ar-SA"/>
      </w:rPr>
    </w:lvl>
    <w:lvl w:ilvl="5" w:tplc="D2906FD2">
      <w:numFmt w:val="bullet"/>
      <w:lvlText w:val="•"/>
      <w:lvlJc w:val="left"/>
      <w:pPr>
        <w:ind w:left="2789" w:hanging="219"/>
      </w:pPr>
      <w:rPr>
        <w:rFonts w:hint="default"/>
        <w:lang w:val="ru-RU" w:eastAsia="en-US" w:bidi="ar-SA"/>
      </w:rPr>
    </w:lvl>
    <w:lvl w:ilvl="6" w:tplc="616616E6">
      <w:numFmt w:val="bullet"/>
      <w:lvlText w:val="•"/>
      <w:lvlJc w:val="left"/>
      <w:pPr>
        <w:ind w:left="3326" w:hanging="219"/>
      </w:pPr>
      <w:rPr>
        <w:rFonts w:hint="default"/>
        <w:lang w:val="ru-RU" w:eastAsia="en-US" w:bidi="ar-SA"/>
      </w:rPr>
    </w:lvl>
    <w:lvl w:ilvl="7" w:tplc="EA2E87E2">
      <w:numFmt w:val="bullet"/>
      <w:lvlText w:val="•"/>
      <w:lvlJc w:val="left"/>
      <w:pPr>
        <w:ind w:left="3864" w:hanging="219"/>
      </w:pPr>
      <w:rPr>
        <w:rFonts w:hint="default"/>
        <w:lang w:val="ru-RU" w:eastAsia="en-US" w:bidi="ar-SA"/>
      </w:rPr>
    </w:lvl>
    <w:lvl w:ilvl="8" w:tplc="5DA037F6">
      <w:numFmt w:val="bullet"/>
      <w:lvlText w:val="•"/>
      <w:lvlJc w:val="left"/>
      <w:pPr>
        <w:ind w:left="4402" w:hanging="219"/>
      </w:pPr>
      <w:rPr>
        <w:rFonts w:hint="default"/>
        <w:lang w:val="ru-RU" w:eastAsia="en-US" w:bidi="ar-SA"/>
      </w:rPr>
    </w:lvl>
  </w:abstractNum>
  <w:abstractNum w:abstractNumId="18" w15:restartNumberingAfterBreak="0">
    <w:nsid w:val="1B12446C"/>
    <w:multiLevelType w:val="multilevel"/>
    <w:tmpl w:val="29AAA3E4"/>
    <w:lvl w:ilvl="0">
      <w:start w:val="2"/>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83" w:hanging="420"/>
      </w:pPr>
      <w:rPr>
        <w:rFonts w:hint="default"/>
        <w:lang w:val="ru-RU" w:eastAsia="en-US" w:bidi="ar-SA"/>
      </w:rPr>
    </w:lvl>
    <w:lvl w:ilvl="3">
      <w:numFmt w:val="bullet"/>
      <w:lvlText w:val="•"/>
      <w:lvlJc w:val="left"/>
      <w:pPr>
        <w:ind w:left="2115" w:hanging="420"/>
      </w:pPr>
      <w:rPr>
        <w:rFonts w:hint="default"/>
        <w:lang w:val="ru-RU" w:eastAsia="en-US" w:bidi="ar-SA"/>
      </w:rPr>
    </w:lvl>
    <w:lvl w:ilvl="4">
      <w:numFmt w:val="bullet"/>
      <w:lvlText w:val="•"/>
      <w:lvlJc w:val="left"/>
      <w:pPr>
        <w:ind w:left="2647" w:hanging="420"/>
      </w:pPr>
      <w:rPr>
        <w:rFonts w:hint="default"/>
        <w:lang w:val="ru-RU" w:eastAsia="en-US" w:bidi="ar-SA"/>
      </w:rPr>
    </w:lvl>
    <w:lvl w:ilvl="5">
      <w:numFmt w:val="bullet"/>
      <w:lvlText w:val="•"/>
      <w:lvlJc w:val="left"/>
      <w:pPr>
        <w:ind w:left="3179" w:hanging="420"/>
      </w:pPr>
      <w:rPr>
        <w:rFonts w:hint="default"/>
        <w:lang w:val="ru-RU" w:eastAsia="en-US" w:bidi="ar-SA"/>
      </w:rPr>
    </w:lvl>
    <w:lvl w:ilvl="6">
      <w:numFmt w:val="bullet"/>
      <w:lvlText w:val="•"/>
      <w:lvlJc w:val="left"/>
      <w:pPr>
        <w:ind w:left="3711" w:hanging="420"/>
      </w:pPr>
      <w:rPr>
        <w:rFonts w:hint="default"/>
        <w:lang w:val="ru-RU" w:eastAsia="en-US" w:bidi="ar-SA"/>
      </w:rPr>
    </w:lvl>
    <w:lvl w:ilvl="7">
      <w:numFmt w:val="bullet"/>
      <w:lvlText w:val="•"/>
      <w:lvlJc w:val="left"/>
      <w:pPr>
        <w:ind w:left="4243" w:hanging="420"/>
      </w:pPr>
      <w:rPr>
        <w:rFonts w:hint="default"/>
        <w:lang w:val="ru-RU" w:eastAsia="en-US" w:bidi="ar-SA"/>
      </w:rPr>
    </w:lvl>
    <w:lvl w:ilvl="8">
      <w:numFmt w:val="bullet"/>
      <w:lvlText w:val="•"/>
      <w:lvlJc w:val="left"/>
      <w:pPr>
        <w:ind w:left="4775" w:hanging="420"/>
      </w:pPr>
      <w:rPr>
        <w:rFonts w:hint="default"/>
        <w:lang w:val="ru-RU" w:eastAsia="en-US" w:bidi="ar-SA"/>
      </w:rPr>
    </w:lvl>
  </w:abstractNum>
  <w:abstractNum w:abstractNumId="19" w15:restartNumberingAfterBreak="0">
    <w:nsid w:val="26DE48FD"/>
    <w:multiLevelType w:val="hybridMultilevel"/>
    <w:tmpl w:val="D234C604"/>
    <w:lvl w:ilvl="0" w:tplc="3430941A">
      <w:numFmt w:val="bullet"/>
      <w:lvlText w:val="o"/>
      <w:lvlJc w:val="left"/>
      <w:pPr>
        <w:ind w:left="805" w:hanging="360"/>
      </w:pPr>
      <w:rPr>
        <w:rFonts w:ascii="Courier New" w:eastAsia="Courier New" w:hAnsi="Courier New" w:cs="Courier New" w:hint="default"/>
        <w:b w:val="0"/>
        <w:bCs w:val="0"/>
        <w:i w:val="0"/>
        <w:iCs w:val="0"/>
        <w:spacing w:val="0"/>
        <w:w w:val="100"/>
        <w:sz w:val="24"/>
        <w:szCs w:val="24"/>
        <w:lang w:val="ru-RU" w:eastAsia="en-US" w:bidi="ar-SA"/>
      </w:rPr>
    </w:lvl>
    <w:lvl w:ilvl="1" w:tplc="0EDA1DFA">
      <w:numFmt w:val="bullet"/>
      <w:lvlText w:val="•"/>
      <w:lvlJc w:val="left"/>
      <w:pPr>
        <w:ind w:left="1227" w:hanging="360"/>
      </w:pPr>
      <w:rPr>
        <w:rFonts w:hint="default"/>
        <w:lang w:val="ru-RU" w:eastAsia="en-US" w:bidi="ar-SA"/>
      </w:rPr>
    </w:lvl>
    <w:lvl w:ilvl="2" w:tplc="59ACAA40">
      <w:numFmt w:val="bullet"/>
      <w:lvlText w:val="•"/>
      <w:lvlJc w:val="left"/>
      <w:pPr>
        <w:ind w:left="1655" w:hanging="360"/>
      </w:pPr>
      <w:rPr>
        <w:rFonts w:hint="default"/>
        <w:lang w:val="ru-RU" w:eastAsia="en-US" w:bidi="ar-SA"/>
      </w:rPr>
    </w:lvl>
    <w:lvl w:ilvl="3" w:tplc="CFB03032">
      <w:numFmt w:val="bullet"/>
      <w:lvlText w:val="•"/>
      <w:lvlJc w:val="left"/>
      <w:pPr>
        <w:ind w:left="2082" w:hanging="360"/>
      </w:pPr>
      <w:rPr>
        <w:rFonts w:hint="default"/>
        <w:lang w:val="ru-RU" w:eastAsia="en-US" w:bidi="ar-SA"/>
      </w:rPr>
    </w:lvl>
    <w:lvl w:ilvl="4" w:tplc="65260152">
      <w:numFmt w:val="bullet"/>
      <w:lvlText w:val="•"/>
      <w:lvlJc w:val="left"/>
      <w:pPr>
        <w:ind w:left="2510" w:hanging="360"/>
      </w:pPr>
      <w:rPr>
        <w:rFonts w:hint="default"/>
        <w:lang w:val="ru-RU" w:eastAsia="en-US" w:bidi="ar-SA"/>
      </w:rPr>
    </w:lvl>
    <w:lvl w:ilvl="5" w:tplc="16448316">
      <w:numFmt w:val="bullet"/>
      <w:lvlText w:val="•"/>
      <w:lvlJc w:val="left"/>
      <w:pPr>
        <w:ind w:left="2937" w:hanging="360"/>
      </w:pPr>
      <w:rPr>
        <w:rFonts w:hint="default"/>
        <w:lang w:val="ru-RU" w:eastAsia="en-US" w:bidi="ar-SA"/>
      </w:rPr>
    </w:lvl>
    <w:lvl w:ilvl="6" w:tplc="5A12E672">
      <w:numFmt w:val="bullet"/>
      <w:lvlText w:val="•"/>
      <w:lvlJc w:val="left"/>
      <w:pPr>
        <w:ind w:left="3365" w:hanging="360"/>
      </w:pPr>
      <w:rPr>
        <w:rFonts w:hint="default"/>
        <w:lang w:val="ru-RU" w:eastAsia="en-US" w:bidi="ar-SA"/>
      </w:rPr>
    </w:lvl>
    <w:lvl w:ilvl="7" w:tplc="4BF69232">
      <w:numFmt w:val="bullet"/>
      <w:lvlText w:val="•"/>
      <w:lvlJc w:val="left"/>
      <w:pPr>
        <w:ind w:left="3792" w:hanging="360"/>
      </w:pPr>
      <w:rPr>
        <w:rFonts w:hint="default"/>
        <w:lang w:val="ru-RU" w:eastAsia="en-US" w:bidi="ar-SA"/>
      </w:rPr>
    </w:lvl>
    <w:lvl w:ilvl="8" w:tplc="23D8A290">
      <w:numFmt w:val="bullet"/>
      <w:lvlText w:val="•"/>
      <w:lvlJc w:val="left"/>
      <w:pPr>
        <w:ind w:left="4220" w:hanging="360"/>
      </w:pPr>
      <w:rPr>
        <w:rFonts w:hint="default"/>
        <w:lang w:val="ru-RU" w:eastAsia="en-US" w:bidi="ar-SA"/>
      </w:rPr>
    </w:lvl>
  </w:abstractNum>
  <w:abstractNum w:abstractNumId="20" w15:restartNumberingAfterBreak="0">
    <w:nsid w:val="26F956EF"/>
    <w:multiLevelType w:val="multilevel"/>
    <w:tmpl w:val="0456CF40"/>
    <w:lvl w:ilvl="0">
      <w:start w:val="3"/>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18" w:hanging="420"/>
      </w:pPr>
      <w:rPr>
        <w:rFonts w:hint="default"/>
        <w:lang w:val="ru-RU" w:eastAsia="en-US" w:bidi="ar-SA"/>
      </w:rPr>
    </w:lvl>
    <w:lvl w:ilvl="3">
      <w:numFmt w:val="bullet"/>
      <w:lvlText w:val="•"/>
      <w:lvlJc w:val="left"/>
      <w:pPr>
        <w:ind w:left="1867" w:hanging="420"/>
      </w:pPr>
      <w:rPr>
        <w:rFonts w:hint="default"/>
        <w:lang w:val="ru-RU" w:eastAsia="en-US" w:bidi="ar-SA"/>
      </w:rPr>
    </w:lvl>
    <w:lvl w:ilvl="4">
      <w:numFmt w:val="bullet"/>
      <w:lvlText w:val="•"/>
      <w:lvlJc w:val="left"/>
      <w:pPr>
        <w:ind w:left="2316" w:hanging="420"/>
      </w:pPr>
      <w:rPr>
        <w:rFonts w:hint="default"/>
        <w:lang w:val="ru-RU" w:eastAsia="en-US" w:bidi="ar-SA"/>
      </w:rPr>
    </w:lvl>
    <w:lvl w:ilvl="5">
      <w:numFmt w:val="bullet"/>
      <w:lvlText w:val="•"/>
      <w:lvlJc w:val="left"/>
      <w:pPr>
        <w:ind w:left="2766" w:hanging="420"/>
      </w:pPr>
      <w:rPr>
        <w:rFonts w:hint="default"/>
        <w:lang w:val="ru-RU" w:eastAsia="en-US" w:bidi="ar-SA"/>
      </w:rPr>
    </w:lvl>
    <w:lvl w:ilvl="6">
      <w:numFmt w:val="bullet"/>
      <w:lvlText w:val="•"/>
      <w:lvlJc w:val="left"/>
      <w:pPr>
        <w:ind w:left="3215" w:hanging="420"/>
      </w:pPr>
      <w:rPr>
        <w:rFonts w:hint="default"/>
        <w:lang w:val="ru-RU" w:eastAsia="en-US" w:bidi="ar-SA"/>
      </w:rPr>
    </w:lvl>
    <w:lvl w:ilvl="7">
      <w:numFmt w:val="bullet"/>
      <w:lvlText w:val="•"/>
      <w:lvlJc w:val="left"/>
      <w:pPr>
        <w:ind w:left="3664" w:hanging="420"/>
      </w:pPr>
      <w:rPr>
        <w:rFonts w:hint="default"/>
        <w:lang w:val="ru-RU" w:eastAsia="en-US" w:bidi="ar-SA"/>
      </w:rPr>
    </w:lvl>
    <w:lvl w:ilvl="8">
      <w:numFmt w:val="bullet"/>
      <w:lvlText w:val="•"/>
      <w:lvlJc w:val="left"/>
      <w:pPr>
        <w:ind w:left="4113" w:hanging="420"/>
      </w:pPr>
      <w:rPr>
        <w:rFonts w:hint="default"/>
        <w:lang w:val="ru-RU" w:eastAsia="en-US" w:bidi="ar-SA"/>
      </w:rPr>
    </w:lvl>
  </w:abstractNum>
  <w:abstractNum w:abstractNumId="21" w15:restartNumberingAfterBreak="0">
    <w:nsid w:val="2AFE0235"/>
    <w:multiLevelType w:val="multilevel"/>
    <w:tmpl w:val="6778ECFC"/>
    <w:lvl w:ilvl="0">
      <w:start w:val="3"/>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07" w:hanging="180"/>
      </w:pPr>
      <w:rPr>
        <w:rFonts w:ascii="Times New Roman" w:eastAsia="Times New Roman" w:hAnsi="Times New Roman" w:cs="Times New Roman" w:hint="default"/>
        <w:spacing w:val="0"/>
        <w:w w:val="100"/>
        <w:lang w:val="ru-RU" w:eastAsia="en-US" w:bidi="ar-SA"/>
      </w:rPr>
    </w:lvl>
    <w:lvl w:ilvl="3">
      <w:numFmt w:val="bullet"/>
      <w:lvlText w:val="•"/>
      <w:lvlJc w:val="left"/>
      <w:pPr>
        <w:ind w:left="1702" w:hanging="180"/>
      </w:pPr>
      <w:rPr>
        <w:rFonts w:hint="default"/>
        <w:lang w:val="ru-RU" w:eastAsia="en-US" w:bidi="ar-SA"/>
      </w:rPr>
    </w:lvl>
    <w:lvl w:ilvl="4">
      <w:numFmt w:val="bullet"/>
      <w:lvlText w:val="•"/>
      <w:lvlJc w:val="left"/>
      <w:pPr>
        <w:ind w:left="2293" w:hanging="180"/>
      </w:pPr>
      <w:rPr>
        <w:rFonts w:hint="default"/>
        <w:lang w:val="ru-RU" w:eastAsia="en-US" w:bidi="ar-SA"/>
      </w:rPr>
    </w:lvl>
    <w:lvl w:ilvl="5">
      <w:numFmt w:val="bullet"/>
      <w:lvlText w:val="•"/>
      <w:lvlJc w:val="left"/>
      <w:pPr>
        <w:ind w:left="2884" w:hanging="180"/>
      </w:pPr>
      <w:rPr>
        <w:rFonts w:hint="default"/>
        <w:lang w:val="ru-RU" w:eastAsia="en-US" w:bidi="ar-SA"/>
      </w:rPr>
    </w:lvl>
    <w:lvl w:ilvl="6">
      <w:numFmt w:val="bullet"/>
      <w:lvlText w:val="•"/>
      <w:lvlJc w:val="left"/>
      <w:pPr>
        <w:ind w:left="3475" w:hanging="180"/>
      </w:pPr>
      <w:rPr>
        <w:rFonts w:hint="default"/>
        <w:lang w:val="ru-RU" w:eastAsia="en-US" w:bidi="ar-SA"/>
      </w:rPr>
    </w:lvl>
    <w:lvl w:ilvl="7">
      <w:numFmt w:val="bullet"/>
      <w:lvlText w:val="•"/>
      <w:lvlJc w:val="left"/>
      <w:pPr>
        <w:ind w:left="4066" w:hanging="180"/>
      </w:pPr>
      <w:rPr>
        <w:rFonts w:hint="default"/>
        <w:lang w:val="ru-RU" w:eastAsia="en-US" w:bidi="ar-SA"/>
      </w:rPr>
    </w:lvl>
    <w:lvl w:ilvl="8">
      <w:numFmt w:val="bullet"/>
      <w:lvlText w:val="•"/>
      <w:lvlJc w:val="left"/>
      <w:pPr>
        <w:ind w:left="4657" w:hanging="180"/>
      </w:pPr>
      <w:rPr>
        <w:rFonts w:hint="default"/>
        <w:lang w:val="ru-RU" w:eastAsia="en-US" w:bidi="ar-SA"/>
      </w:rPr>
    </w:lvl>
  </w:abstractNum>
  <w:abstractNum w:abstractNumId="22" w15:restartNumberingAfterBreak="0">
    <w:nsid w:val="2D8D460B"/>
    <w:multiLevelType w:val="multilevel"/>
    <w:tmpl w:val="1DEEA9DA"/>
    <w:lvl w:ilvl="0">
      <w:start w:val="5"/>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18" w:hanging="420"/>
      </w:pPr>
      <w:rPr>
        <w:rFonts w:hint="default"/>
        <w:lang w:val="ru-RU" w:eastAsia="en-US" w:bidi="ar-SA"/>
      </w:rPr>
    </w:lvl>
    <w:lvl w:ilvl="3">
      <w:numFmt w:val="bullet"/>
      <w:lvlText w:val="•"/>
      <w:lvlJc w:val="left"/>
      <w:pPr>
        <w:ind w:left="1867" w:hanging="420"/>
      </w:pPr>
      <w:rPr>
        <w:rFonts w:hint="default"/>
        <w:lang w:val="ru-RU" w:eastAsia="en-US" w:bidi="ar-SA"/>
      </w:rPr>
    </w:lvl>
    <w:lvl w:ilvl="4">
      <w:numFmt w:val="bullet"/>
      <w:lvlText w:val="•"/>
      <w:lvlJc w:val="left"/>
      <w:pPr>
        <w:ind w:left="2316" w:hanging="420"/>
      </w:pPr>
      <w:rPr>
        <w:rFonts w:hint="default"/>
        <w:lang w:val="ru-RU" w:eastAsia="en-US" w:bidi="ar-SA"/>
      </w:rPr>
    </w:lvl>
    <w:lvl w:ilvl="5">
      <w:numFmt w:val="bullet"/>
      <w:lvlText w:val="•"/>
      <w:lvlJc w:val="left"/>
      <w:pPr>
        <w:ind w:left="2766" w:hanging="420"/>
      </w:pPr>
      <w:rPr>
        <w:rFonts w:hint="default"/>
        <w:lang w:val="ru-RU" w:eastAsia="en-US" w:bidi="ar-SA"/>
      </w:rPr>
    </w:lvl>
    <w:lvl w:ilvl="6">
      <w:numFmt w:val="bullet"/>
      <w:lvlText w:val="•"/>
      <w:lvlJc w:val="left"/>
      <w:pPr>
        <w:ind w:left="3215" w:hanging="420"/>
      </w:pPr>
      <w:rPr>
        <w:rFonts w:hint="default"/>
        <w:lang w:val="ru-RU" w:eastAsia="en-US" w:bidi="ar-SA"/>
      </w:rPr>
    </w:lvl>
    <w:lvl w:ilvl="7">
      <w:numFmt w:val="bullet"/>
      <w:lvlText w:val="•"/>
      <w:lvlJc w:val="left"/>
      <w:pPr>
        <w:ind w:left="3664" w:hanging="420"/>
      </w:pPr>
      <w:rPr>
        <w:rFonts w:hint="default"/>
        <w:lang w:val="ru-RU" w:eastAsia="en-US" w:bidi="ar-SA"/>
      </w:rPr>
    </w:lvl>
    <w:lvl w:ilvl="8">
      <w:numFmt w:val="bullet"/>
      <w:lvlText w:val="•"/>
      <w:lvlJc w:val="left"/>
      <w:pPr>
        <w:ind w:left="4113" w:hanging="420"/>
      </w:pPr>
      <w:rPr>
        <w:rFonts w:hint="default"/>
        <w:lang w:val="ru-RU" w:eastAsia="en-US" w:bidi="ar-SA"/>
      </w:rPr>
    </w:lvl>
  </w:abstractNum>
  <w:abstractNum w:abstractNumId="23" w15:restartNumberingAfterBreak="0">
    <w:nsid w:val="2F655FD6"/>
    <w:multiLevelType w:val="hybridMultilevel"/>
    <w:tmpl w:val="B1A801E2"/>
    <w:lvl w:ilvl="0" w:tplc="A18E744A">
      <w:numFmt w:val="bullet"/>
      <w:lvlText w:val="—"/>
      <w:lvlJc w:val="left"/>
      <w:pPr>
        <w:ind w:left="74"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A618674A">
      <w:numFmt w:val="bullet"/>
      <w:lvlText w:val="•"/>
      <w:lvlJc w:val="left"/>
      <w:pPr>
        <w:ind w:left="668" w:hanging="300"/>
      </w:pPr>
      <w:rPr>
        <w:rFonts w:hint="default"/>
        <w:lang w:val="ru-RU" w:eastAsia="en-US" w:bidi="ar-SA"/>
      </w:rPr>
    </w:lvl>
    <w:lvl w:ilvl="2" w:tplc="179AF3A2">
      <w:numFmt w:val="bullet"/>
      <w:lvlText w:val="•"/>
      <w:lvlJc w:val="left"/>
      <w:pPr>
        <w:ind w:left="1256" w:hanging="300"/>
      </w:pPr>
      <w:rPr>
        <w:rFonts w:hint="default"/>
        <w:lang w:val="ru-RU" w:eastAsia="en-US" w:bidi="ar-SA"/>
      </w:rPr>
    </w:lvl>
    <w:lvl w:ilvl="3" w:tplc="4B383BE0">
      <w:numFmt w:val="bullet"/>
      <w:lvlText w:val="•"/>
      <w:lvlJc w:val="left"/>
      <w:pPr>
        <w:ind w:left="1844" w:hanging="300"/>
      </w:pPr>
      <w:rPr>
        <w:rFonts w:hint="default"/>
        <w:lang w:val="ru-RU" w:eastAsia="en-US" w:bidi="ar-SA"/>
      </w:rPr>
    </w:lvl>
    <w:lvl w:ilvl="4" w:tplc="67AC9C9A">
      <w:numFmt w:val="bullet"/>
      <w:lvlText w:val="•"/>
      <w:lvlJc w:val="left"/>
      <w:pPr>
        <w:ind w:left="2432" w:hanging="300"/>
      </w:pPr>
      <w:rPr>
        <w:rFonts w:hint="default"/>
        <w:lang w:val="ru-RU" w:eastAsia="en-US" w:bidi="ar-SA"/>
      </w:rPr>
    </w:lvl>
    <w:lvl w:ilvl="5" w:tplc="657CDC2C">
      <w:numFmt w:val="bullet"/>
      <w:lvlText w:val="•"/>
      <w:lvlJc w:val="left"/>
      <w:pPr>
        <w:ind w:left="3020" w:hanging="300"/>
      </w:pPr>
      <w:rPr>
        <w:rFonts w:hint="default"/>
        <w:lang w:val="ru-RU" w:eastAsia="en-US" w:bidi="ar-SA"/>
      </w:rPr>
    </w:lvl>
    <w:lvl w:ilvl="6" w:tplc="187CBF0C">
      <w:numFmt w:val="bullet"/>
      <w:lvlText w:val="•"/>
      <w:lvlJc w:val="left"/>
      <w:pPr>
        <w:ind w:left="3608" w:hanging="300"/>
      </w:pPr>
      <w:rPr>
        <w:rFonts w:hint="default"/>
        <w:lang w:val="ru-RU" w:eastAsia="en-US" w:bidi="ar-SA"/>
      </w:rPr>
    </w:lvl>
    <w:lvl w:ilvl="7" w:tplc="C0B6A416">
      <w:numFmt w:val="bullet"/>
      <w:lvlText w:val="•"/>
      <w:lvlJc w:val="left"/>
      <w:pPr>
        <w:ind w:left="4196" w:hanging="300"/>
      </w:pPr>
      <w:rPr>
        <w:rFonts w:hint="default"/>
        <w:lang w:val="ru-RU" w:eastAsia="en-US" w:bidi="ar-SA"/>
      </w:rPr>
    </w:lvl>
    <w:lvl w:ilvl="8" w:tplc="77FA38B6">
      <w:numFmt w:val="bullet"/>
      <w:lvlText w:val="•"/>
      <w:lvlJc w:val="left"/>
      <w:pPr>
        <w:ind w:left="4784" w:hanging="300"/>
      </w:pPr>
      <w:rPr>
        <w:rFonts w:hint="default"/>
        <w:lang w:val="ru-RU" w:eastAsia="en-US" w:bidi="ar-SA"/>
      </w:rPr>
    </w:lvl>
  </w:abstractNum>
  <w:abstractNum w:abstractNumId="24" w15:restartNumberingAfterBreak="0">
    <w:nsid w:val="2FEC24E9"/>
    <w:multiLevelType w:val="multilevel"/>
    <w:tmpl w:val="AC6E959C"/>
    <w:lvl w:ilvl="0">
      <w:start w:val="4"/>
      <w:numFmt w:val="decimal"/>
      <w:lvlText w:val="%1"/>
      <w:lvlJc w:val="left"/>
      <w:pPr>
        <w:ind w:left="107" w:hanging="361"/>
        <w:jc w:val="left"/>
      </w:pPr>
      <w:rPr>
        <w:rFonts w:hint="default"/>
        <w:lang w:val="ru-RU" w:eastAsia="en-US" w:bidi="ar-SA"/>
      </w:rPr>
    </w:lvl>
    <w:lvl w:ilvl="1">
      <w:start w:val="1"/>
      <w:numFmt w:val="decimal"/>
      <w:lvlText w:val="%1.%2."/>
      <w:lvlJc w:val="left"/>
      <w:pPr>
        <w:ind w:left="107" w:hanging="36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110" w:hanging="361"/>
      </w:pPr>
      <w:rPr>
        <w:rFonts w:hint="default"/>
        <w:lang w:val="ru-RU" w:eastAsia="en-US" w:bidi="ar-SA"/>
      </w:rPr>
    </w:lvl>
    <w:lvl w:ilvl="3">
      <w:numFmt w:val="bullet"/>
      <w:lvlText w:val="•"/>
      <w:lvlJc w:val="left"/>
      <w:pPr>
        <w:ind w:left="1615" w:hanging="361"/>
      </w:pPr>
      <w:rPr>
        <w:rFonts w:hint="default"/>
        <w:lang w:val="ru-RU" w:eastAsia="en-US" w:bidi="ar-SA"/>
      </w:rPr>
    </w:lvl>
    <w:lvl w:ilvl="4">
      <w:numFmt w:val="bullet"/>
      <w:lvlText w:val="•"/>
      <w:lvlJc w:val="left"/>
      <w:pPr>
        <w:ind w:left="2120" w:hanging="361"/>
      </w:pPr>
      <w:rPr>
        <w:rFonts w:hint="default"/>
        <w:lang w:val="ru-RU" w:eastAsia="en-US" w:bidi="ar-SA"/>
      </w:rPr>
    </w:lvl>
    <w:lvl w:ilvl="5">
      <w:numFmt w:val="bullet"/>
      <w:lvlText w:val="•"/>
      <w:lvlJc w:val="left"/>
      <w:pPr>
        <w:ind w:left="2625" w:hanging="361"/>
      </w:pPr>
      <w:rPr>
        <w:rFonts w:hint="default"/>
        <w:lang w:val="ru-RU" w:eastAsia="en-US" w:bidi="ar-SA"/>
      </w:rPr>
    </w:lvl>
    <w:lvl w:ilvl="6">
      <w:numFmt w:val="bullet"/>
      <w:lvlText w:val="•"/>
      <w:lvlJc w:val="left"/>
      <w:pPr>
        <w:ind w:left="3130" w:hanging="361"/>
      </w:pPr>
      <w:rPr>
        <w:rFonts w:hint="default"/>
        <w:lang w:val="ru-RU" w:eastAsia="en-US" w:bidi="ar-SA"/>
      </w:rPr>
    </w:lvl>
    <w:lvl w:ilvl="7">
      <w:numFmt w:val="bullet"/>
      <w:lvlText w:val="•"/>
      <w:lvlJc w:val="left"/>
      <w:pPr>
        <w:ind w:left="3635" w:hanging="361"/>
      </w:pPr>
      <w:rPr>
        <w:rFonts w:hint="default"/>
        <w:lang w:val="ru-RU" w:eastAsia="en-US" w:bidi="ar-SA"/>
      </w:rPr>
    </w:lvl>
    <w:lvl w:ilvl="8">
      <w:numFmt w:val="bullet"/>
      <w:lvlText w:val="•"/>
      <w:lvlJc w:val="left"/>
      <w:pPr>
        <w:ind w:left="4140" w:hanging="361"/>
      </w:pPr>
      <w:rPr>
        <w:rFonts w:hint="default"/>
        <w:lang w:val="ru-RU" w:eastAsia="en-US" w:bidi="ar-SA"/>
      </w:rPr>
    </w:lvl>
  </w:abstractNum>
  <w:abstractNum w:abstractNumId="25" w15:restartNumberingAfterBreak="0">
    <w:nsid w:val="31263A9E"/>
    <w:multiLevelType w:val="multilevel"/>
    <w:tmpl w:val="15801212"/>
    <w:lvl w:ilvl="0">
      <w:start w:val="2"/>
      <w:numFmt w:val="decimal"/>
      <w:lvlText w:val="%1"/>
      <w:lvlJc w:val="left"/>
      <w:pPr>
        <w:ind w:left="107" w:hanging="521"/>
        <w:jc w:val="left"/>
      </w:pPr>
      <w:rPr>
        <w:rFonts w:hint="default"/>
        <w:lang w:val="ru-RU" w:eastAsia="en-US" w:bidi="ar-SA"/>
      </w:rPr>
    </w:lvl>
    <w:lvl w:ilvl="1">
      <w:start w:val="1"/>
      <w:numFmt w:val="decimal"/>
      <w:lvlText w:val="%1.%2."/>
      <w:lvlJc w:val="left"/>
      <w:pPr>
        <w:ind w:left="107" w:hanging="5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10" w:hanging="521"/>
      </w:pPr>
      <w:rPr>
        <w:rFonts w:hint="default"/>
        <w:lang w:val="ru-RU" w:eastAsia="en-US" w:bidi="ar-SA"/>
      </w:rPr>
    </w:lvl>
    <w:lvl w:ilvl="3">
      <w:numFmt w:val="bullet"/>
      <w:lvlText w:val="•"/>
      <w:lvlJc w:val="left"/>
      <w:pPr>
        <w:ind w:left="1615" w:hanging="521"/>
      </w:pPr>
      <w:rPr>
        <w:rFonts w:hint="default"/>
        <w:lang w:val="ru-RU" w:eastAsia="en-US" w:bidi="ar-SA"/>
      </w:rPr>
    </w:lvl>
    <w:lvl w:ilvl="4">
      <w:numFmt w:val="bullet"/>
      <w:lvlText w:val="•"/>
      <w:lvlJc w:val="left"/>
      <w:pPr>
        <w:ind w:left="2120" w:hanging="521"/>
      </w:pPr>
      <w:rPr>
        <w:rFonts w:hint="default"/>
        <w:lang w:val="ru-RU" w:eastAsia="en-US" w:bidi="ar-SA"/>
      </w:rPr>
    </w:lvl>
    <w:lvl w:ilvl="5">
      <w:numFmt w:val="bullet"/>
      <w:lvlText w:val="•"/>
      <w:lvlJc w:val="left"/>
      <w:pPr>
        <w:ind w:left="2625" w:hanging="521"/>
      </w:pPr>
      <w:rPr>
        <w:rFonts w:hint="default"/>
        <w:lang w:val="ru-RU" w:eastAsia="en-US" w:bidi="ar-SA"/>
      </w:rPr>
    </w:lvl>
    <w:lvl w:ilvl="6">
      <w:numFmt w:val="bullet"/>
      <w:lvlText w:val="•"/>
      <w:lvlJc w:val="left"/>
      <w:pPr>
        <w:ind w:left="3130" w:hanging="521"/>
      </w:pPr>
      <w:rPr>
        <w:rFonts w:hint="default"/>
        <w:lang w:val="ru-RU" w:eastAsia="en-US" w:bidi="ar-SA"/>
      </w:rPr>
    </w:lvl>
    <w:lvl w:ilvl="7">
      <w:numFmt w:val="bullet"/>
      <w:lvlText w:val="•"/>
      <w:lvlJc w:val="left"/>
      <w:pPr>
        <w:ind w:left="3635" w:hanging="521"/>
      </w:pPr>
      <w:rPr>
        <w:rFonts w:hint="default"/>
        <w:lang w:val="ru-RU" w:eastAsia="en-US" w:bidi="ar-SA"/>
      </w:rPr>
    </w:lvl>
    <w:lvl w:ilvl="8">
      <w:numFmt w:val="bullet"/>
      <w:lvlText w:val="•"/>
      <w:lvlJc w:val="left"/>
      <w:pPr>
        <w:ind w:left="4140" w:hanging="521"/>
      </w:pPr>
      <w:rPr>
        <w:rFonts w:hint="default"/>
        <w:lang w:val="ru-RU" w:eastAsia="en-US" w:bidi="ar-SA"/>
      </w:rPr>
    </w:lvl>
  </w:abstractNum>
  <w:abstractNum w:abstractNumId="26" w15:restartNumberingAfterBreak="0">
    <w:nsid w:val="316B120F"/>
    <w:multiLevelType w:val="multilevel"/>
    <w:tmpl w:val="815410B6"/>
    <w:lvl w:ilvl="0">
      <w:start w:val="1"/>
      <w:numFmt w:val="decimal"/>
      <w:lvlText w:val="%1"/>
      <w:lvlJc w:val="left"/>
      <w:pPr>
        <w:ind w:left="468" w:hanging="361"/>
        <w:jc w:val="left"/>
      </w:pPr>
      <w:rPr>
        <w:rFonts w:hint="default"/>
        <w:lang w:val="ru-RU" w:eastAsia="en-US" w:bidi="ar-SA"/>
      </w:rPr>
    </w:lvl>
    <w:lvl w:ilvl="1">
      <w:start w:val="1"/>
      <w:numFmt w:val="decimal"/>
      <w:lvlText w:val="%1.%2."/>
      <w:lvlJc w:val="left"/>
      <w:pPr>
        <w:ind w:left="468" w:hanging="36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295" w:hanging="361"/>
      </w:pPr>
      <w:rPr>
        <w:rFonts w:hint="default"/>
        <w:lang w:val="ru-RU" w:eastAsia="en-US" w:bidi="ar-SA"/>
      </w:rPr>
    </w:lvl>
    <w:lvl w:ilvl="3">
      <w:numFmt w:val="bullet"/>
      <w:lvlText w:val="•"/>
      <w:lvlJc w:val="left"/>
      <w:pPr>
        <w:ind w:left="1713" w:hanging="361"/>
      </w:pPr>
      <w:rPr>
        <w:rFonts w:hint="default"/>
        <w:lang w:val="ru-RU" w:eastAsia="en-US" w:bidi="ar-SA"/>
      </w:rPr>
    </w:lvl>
    <w:lvl w:ilvl="4">
      <w:numFmt w:val="bullet"/>
      <w:lvlText w:val="•"/>
      <w:lvlJc w:val="left"/>
      <w:pPr>
        <w:ind w:left="2131" w:hanging="361"/>
      </w:pPr>
      <w:rPr>
        <w:rFonts w:hint="default"/>
        <w:lang w:val="ru-RU" w:eastAsia="en-US" w:bidi="ar-SA"/>
      </w:rPr>
    </w:lvl>
    <w:lvl w:ilvl="5">
      <w:numFmt w:val="bullet"/>
      <w:lvlText w:val="•"/>
      <w:lvlJc w:val="left"/>
      <w:pPr>
        <w:ind w:left="2549" w:hanging="361"/>
      </w:pPr>
      <w:rPr>
        <w:rFonts w:hint="default"/>
        <w:lang w:val="ru-RU" w:eastAsia="en-US" w:bidi="ar-SA"/>
      </w:rPr>
    </w:lvl>
    <w:lvl w:ilvl="6">
      <w:numFmt w:val="bullet"/>
      <w:lvlText w:val="•"/>
      <w:lvlJc w:val="left"/>
      <w:pPr>
        <w:ind w:left="2967" w:hanging="361"/>
      </w:pPr>
      <w:rPr>
        <w:rFonts w:hint="default"/>
        <w:lang w:val="ru-RU" w:eastAsia="en-US" w:bidi="ar-SA"/>
      </w:rPr>
    </w:lvl>
    <w:lvl w:ilvl="7">
      <w:numFmt w:val="bullet"/>
      <w:lvlText w:val="•"/>
      <w:lvlJc w:val="left"/>
      <w:pPr>
        <w:ind w:left="3385" w:hanging="361"/>
      </w:pPr>
      <w:rPr>
        <w:rFonts w:hint="default"/>
        <w:lang w:val="ru-RU" w:eastAsia="en-US" w:bidi="ar-SA"/>
      </w:rPr>
    </w:lvl>
    <w:lvl w:ilvl="8">
      <w:numFmt w:val="bullet"/>
      <w:lvlText w:val="•"/>
      <w:lvlJc w:val="left"/>
      <w:pPr>
        <w:ind w:left="3803" w:hanging="361"/>
      </w:pPr>
      <w:rPr>
        <w:rFonts w:hint="default"/>
        <w:lang w:val="ru-RU" w:eastAsia="en-US" w:bidi="ar-SA"/>
      </w:rPr>
    </w:lvl>
  </w:abstractNum>
  <w:abstractNum w:abstractNumId="27" w15:restartNumberingAfterBreak="0">
    <w:nsid w:val="343F0709"/>
    <w:multiLevelType w:val="hybridMultilevel"/>
    <w:tmpl w:val="2F5888F0"/>
    <w:lvl w:ilvl="0" w:tplc="0A5CD9BC">
      <w:numFmt w:val="bullet"/>
      <w:lvlText w:val="o"/>
      <w:lvlJc w:val="left"/>
      <w:pPr>
        <w:ind w:left="805" w:hanging="360"/>
      </w:pPr>
      <w:rPr>
        <w:rFonts w:ascii="Courier New" w:eastAsia="Courier New" w:hAnsi="Courier New" w:cs="Courier New" w:hint="default"/>
        <w:b w:val="0"/>
        <w:bCs w:val="0"/>
        <w:i w:val="0"/>
        <w:iCs w:val="0"/>
        <w:spacing w:val="0"/>
        <w:w w:val="100"/>
        <w:sz w:val="24"/>
        <w:szCs w:val="24"/>
        <w:lang w:val="ru-RU" w:eastAsia="en-US" w:bidi="ar-SA"/>
      </w:rPr>
    </w:lvl>
    <w:lvl w:ilvl="1" w:tplc="9230C0DE">
      <w:numFmt w:val="bullet"/>
      <w:lvlText w:val="•"/>
      <w:lvlJc w:val="left"/>
      <w:pPr>
        <w:ind w:left="1227" w:hanging="360"/>
      </w:pPr>
      <w:rPr>
        <w:rFonts w:hint="default"/>
        <w:lang w:val="ru-RU" w:eastAsia="en-US" w:bidi="ar-SA"/>
      </w:rPr>
    </w:lvl>
    <w:lvl w:ilvl="2" w:tplc="BA446AF2">
      <w:numFmt w:val="bullet"/>
      <w:lvlText w:val="•"/>
      <w:lvlJc w:val="left"/>
      <w:pPr>
        <w:ind w:left="1655" w:hanging="360"/>
      </w:pPr>
      <w:rPr>
        <w:rFonts w:hint="default"/>
        <w:lang w:val="ru-RU" w:eastAsia="en-US" w:bidi="ar-SA"/>
      </w:rPr>
    </w:lvl>
    <w:lvl w:ilvl="3" w:tplc="206E6566">
      <w:numFmt w:val="bullet"/>
      <w:lvlText w:val="•"/>
      <w:lvlJc w:val="left"/>
      <w:pPr>
        <w:ind w:left="2082" w:hanging="360"/>
      </w:pPr>
      <w:rPr>
        <w:rFonts w:hint="default"/>
        <w:lang w:val="ru-RU" w:eastAsia="en-US" w:bidi="ar-SA"/>
      </w:rPr>
    </w:lvl>
    <w:lvl w:ilvl="4" w:tplc="8B581C8C">
      <w:numFmt w:val="bullet"/>
      <w:lvlText w:val="•"/>
      <w:lvlJc w:val="left"/>
      <w:pPr>
        <w:ind w:left="2510" w:hanging="360"/>
      </w:pPr>
      <w:rPr>
        <w:rFonts w:hint="default"/>
        <w:lang w:val="ru-RU" w:eastAsia="en-US" w:bidi="ar-SA"/>
      </w:rPr>
    </w:lvl>
    <w:lvl w:ilvl="5" w:tplc="6A327184">
      <w:numFmt w:val="bullet"/>
      <w:lvlText w:val="•"/>
      <w:lvlJc w:val="left"/>
      <w:pPr>
        <w:ind w:left="2937" w:hanging="360"/>
      </w:pPr>
      <w:rPr>
        <w:rFonts w:hint="default"/>
        <w:lang w:val="ru-RU" w:eastAsia="en-US" w:bidi="ar-SA"/>
      </w:rPr>
    </w:lvl>
    <w:lvl w:ilvl="6" w:tplc="49E0861A">
      <w:numFmt w:val="bullet"/>
      <w:lvlText w:val="•"/>
      <w:lvlJc w:val="left"/>
      <w:pPr>
        <w:ind w:left="3365" w:hanging="360"/>
      </w:pPr>
      <w:rPr>
        <w:rFonts w:hint="default"/>
        <w:lang w:val="ru-RU" w:eastAsia="en-US" w:bidi="ar-SA"/>
      </w:rPr>
    </w:lvl>
    <w:lvl w:ilvl="7" w:tplc="00424F0E">
      <w:numFmt w:val="bullet"/>
      <w:lvlText w:val="•"/>
      <w:lvlJc w:val="left"/>
      <w:pPr>
        <w:ind w:left="3792" w:hanging="360"/>
      </w:pPr>
      <w:rPr>
        <w:rFonts w:hint="default"/>
        <w:lang w:val="ru-RU" w:eastAsia="en-US" w:bidi="ar-SA"/>
      </w:rPr>
    </w:lvl>
    <w:lvl w:ilvl="8" w:tplc="5A7A627A">
      <w:numFmt w:val="bullet"/>
      <w:lvlText w:val="•"/>
      <w:lvlJc w:val="left"/>
      <w:pPr>
        <w:ind w:left="4220" w:hanging="360"/>
      </w:pPr>
      <w:rPr>
        <w:rFonts w:hint="default"/>
        <w:lang w:val="ru-RU" w:eastAsia="en-US" w:bidi="ar-SA"/>
      </w:rPr>
    </w:lvl>
  </w:abstractNum>
  <w:abstractNum w:abstractNumId="28" w15:restartNumberingAfterBreak="0">
    <w:nsid w:val="3799250C"/>
    <w:multiLevelType w:val="hybridMultilevel"/>
    <w:tmpl w:val="DA4C19A4"/>
    <w:lvl w:ilvl="0" w:tplc="12827FE8">
      <w:numFmt w:val="bullet"/>
      <w:lvlText w:val="-"/>
      <w:lvlJc w:val="left"/>
      <w:pPr>
        <w:ind w:left="560" w:hanging="159"/>
      </w:pPr>
      <w:rPr>
        <w:rFonts w:ascii="Times New Roman" w:eastAsia="Times New Roman" w:hAnsi="Times New Roman" w:cs="Times New Roman" w:hint="default"/>
        <w:w w:val="99"/>
        <w:sz w:val="27"/>
        <w:szCs w:val="27"/>
        <w:lang w:val="ru-RU" w:eastAsia="en-US" w:bidi="ar-SA"/>
      </w:rPr>
    </w:lvl>
    <w:lvl w:ilvl="1" w:tplc="48E4E6B0">
      <w:numFmt w:val="bullet"/>
      <w:lvlText w:val="•"/>
      <w:lvlJc w:val="left"/>
      <w:pPr>
        <w:ind w:left="1678" w:hanging="159"/>
      </w:pPr>
      <w:rPr>
        <w:rFonts w:hint="default"/>
        <w:lang w:val="ru-RU" w:eastAsia="en-US" w:bidi="ar-SA"/>
      </w:rPr>
    </w:lvl>
    <w:lvl w:ilvl="2" w:tplc="6BD4FCDE">
      <w:numFmt w:val="bullet"/>
      <w:lvlText w:val="•"/>
      <w:lvlJc w:val="left"/>
      <w:pPr>
        <w:ind w:left="2797" w:hanging="159"/>
      </w:pPr>
      <w:rPr>
        <w:rFonts w:hint="default"/>
        <w:lang w:val="ru-RU" w:eastAsia="en-US" w:bidi="ar-SA"/>
      </w:rPr>
    </w:lvl>
    <w:lvl w:ilvl="3" w:tplc="994EBBC8">
      <w:numFmt w:val="bullet"/>
      <w:lvlText w:val="•"/>
      <w:lvlJc w:val="left"/>
      <w:pPr>
        <w:ind w:left="3916" w:hanging="159"/>
      </w:pPr>
      <w:rPr>
        <w:rFonts w:hint="default"/>
        <w:lang w:val="ru-RU" w:eastAsia="en-US" w:bidi="ar-SA"/>
      </w:rPr>
    </w:lvl>
    <w:lvl w:ilvl="4" w:tplc="980ED8D4">
      <w:numFmt w:val="bullet"/>
      <w:lvlText w:val="•"/>
      <w:lvlJc w:val="left"/>
      <w:pPr>
        <w:ind w:left="5035" w:hanging="159"/>
      </w:pPr>
      <w:rPr>
        <w:rFonts w:hint="default"/>
        <w:lang w:val="ru-RU" w:eastAsia="en-US" w:bidi="ar-SA"/>
      </w:rPr>
    </w:lvl>
    <w:lvl w:ilvl="5" w:tplc="CCEABE88">
      <w:numFmt w:val="bullet"/>
      <w:lvlText w:val="•"/>
      <w:lvlJc w:val="left"/>
      <w:pPr>
        <w:ind w:left="6154" w:hanging="159"/>
      </w:pPr>
      <w:rPr>
        <w:rFonts w:hint="default"/>
        <w:lang w:val="ru-RU" w:eastAsia="en-US" w:bidi="ar-SA"/>
      </w:rPr>
    </w:lvl>
    <w:lvl w:ilvl="6" w:tplc="DE063A4A">
      <w:numFmt w:val="bullet"/>
      <w:lvlText w:val="•"/>
      <w:lvlJc w:val="left"/>
      <w:pPr>
        <w:ind w:left="7273" w:hanging="159"/>
      </w:pPr>
      <w:rPr>
        <w:rFonts w:hint="default"/>
        <w:lang w:val="ru-RU" w:eastAsia="en-US" w:bidi="ar-SA"/>
      </w:rPr>
    </w:lvl>
    <w:lvl w:ilvl="7" w:tplc="739CA1AC">
      <w:numFmt w:val="bullet"/>
      <w:lvlText w:val="•"/>
      <w:lvlJc w:val="left"/>
      <w:pPr>
        <w:ind w:left="8392" w:hanging="159"/>
      </w:pPr>
      <w:rPr>
        <w:rFonts w:hint="default"/>
        <w:lang w:val="ru-RU" w:eastAsia="en-US" w:bidi="ar-SA"/>
      </w:rPr>
    </w:lvl>
    <w:lvl w:ilvl="8" w:tplc="AFE0D860">
      <w:numFmt w:val="bullet"/>
      <w:lvlText w:val="•"/>
      <w:lvlJc w:val="left"/>
      <w:pPr>
        <w:ind w:left="9511" w:hanging="159"/>
      </w:pPr>
      <w:rPr>
        <w:rFonts w:hint="default"/>
        <w:lang w:val="ru-RU" w:eastAsia="en-US" w:bidi="ar-SA"/>
      </w:rPr>
    </w:lvl>
  </w:abstractNum>
  <w:abstractNum w:abstractNumId="29" w15:restartNumberingAfterBreak="0">
    <w:nsid w:val="3BD50B50"/>
    <w:multiLevelType w:val="multilevel"/>
    <w:tmpl w:val="89646AB2"/>
    <w:lvl w:ilvl="0">
      <w:start w:val="1"/>
      <w:numFmt w:val="decimal"/>
      <w:lvlText w:val="%1"/>
      <w:lvlJc w:val="left"/>
      <w:pPr>
        <w:ind w:left="107" w:hanging="588"/>
        <w:jc w:val="left"/>
      </w:pPr>
      <w:rPr>
        <w:rFonts w:hint="default"/>
        <w:lang w:val="ru-RU" w:eastAsia="en-US" w:bidi="ar-SA"/>
      </w:rPr>
    </w:lvl>
    <w:lvl w:ilvl="1">
      <w:start w:val="1"/>
      <w:numFmt w:val="decimal"/>
      <w:lvlText w:val="%1.%2."/>
      <w:lvlJc w:val="left"/>
      <w:pPr>
        <w:ind w:left="107" w:hanging="588"/>
        <w:jc w:val="lef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1110" w:hanging="588"/>
      </w:pPr>
      <w:rPr>
        <w:rFonts w:hint="default"/>
        <w:lang w:val="ru-RU" w:eastAsia="en-US" w:bidi="ar-SA"/>
      </w:rPr>
    </w:lvl>
    <w:lvl w:ilvl="3">
      <w:numFmt w:val="bullet"/>
      <w:lvlText w:val="•"/>
      <w:lvlJc w:val="left"/>
      <w:pPr>
        <w:ind w:left="1615" w:hanging="588"/>
      </w:pPr>
      <w:rPr>
        <w:rFonts w:hint="default"/>
        <w:lang w:val="ru-RU" w:eastAsia="en-US" w:bidi="ar-SA"/>
      </w:rPr>
    </w:lvl>
    <w:lvl w:ilvl="4">
      <w:numFmt w:val="bullet"/>
      <w:lvlText w:val="•"/>
      <w:lvlJc w:val="left"/>
      <w:pPr>
        <w:ind w:left="2120" w:hanging="588"/>
      </w:pPr>
      <w:rPr>
        <w:rFonts w:hint="default"/>
        <w:lang w:val="ru-RU" w:eastAsia="en-US" w:bidi="ar-SA"/>
      </w:rPr>
    </w:lvl>
    <w:lvl w:ilvl="5">
      <w:numFmt w:val="bullet"/>
      <w:lvlText w:val="•"/>
      <w:lvlJc w:val="left"/>
      <w:pPr>
        <w:ind w:left="2625" w:hanging="588"/>
      </w:pPr>
      <w:rPr>
        <w:rFonts w:hint="default"/>
        <w:lang w:val="ru-RU" w:eastAsia="en-US" w:bidi="ar-SA"/>
      </w:rPr>
    </w:lvl>
    <w:lvl w:ilvl="6">
      <w:numFmt w:val="bullet"/>
      <w:lvlText w:val="•"/>
      <w:lvlJc w:val="left"/>
      <w:pPr>
        <w:ind w:left="3130" w:hanging="588"/>
      </w:pPr>
      <w:rPr>
        <w:rFonts w:hint="default"/>
        <w:lang w:val="ru-RU" w:eastAsia="en-US" w:bidi="ar-SA"/>
      </w:rPr>
    </w:lvl>
    <w:lvl w:ilvl="7">
      <w:numFmt w:val="bullet"/>
      <w:lvlText w:val="•"/>
      <w:lvlJc w:val="left"/>
      <w:pPr>
        <w:ind w:left="3635" w:hanging="588"/>
      </w:pPr>
      <w:rPr>
        <w:rFonts w:hint="default"/>
        <w:lang w:val="ru-RU" w:eastAsia="en-US" w:bidi="ar-SA"/>
      </w:rPr>
    </w:lvl>
    <w:lvl w:ilvl="8">
      <w:numFmt w:val="bullet"/>
      <w:lvlText w:val="•"/>
      <w:lvlJc w:val="left"/>
      <w:pPr>
        <w:ind w:left="4140" w:hanging="588"/>
      </w:pPr>
      <w:rPr>
        <w:rFonts w:hint="default"/>
        <w:lang w:val="ru-RU" w:eastAsia="en-US" w:bidi="ar-SA"/>
      </w:rPr>
    </w:lvl>
  </w:abstractNum>
  <w:abstractNum w:abstractNumId="30" w15:restartNumberingAfterBreak="0">
    <w:nsid w:val="4BBF1427"/>
    <w:multiLevelType w:val="multilevel"/>
    <w:tmpl w:val="92E876AE"/>
    <w:lvl w:ilvl="0">
      <w:start w:val="5"/>
      <w:numFmt w:val="decimal"/>
      <w:lvlText w:val="%1"/>
      <w:lvlJc w:val="left"/>
      <w:pPr>
        <w:ind w:left="107" w:hanging="361"/>
        <w:jc w:val="left"/>
      </w:pPr>
      <w:rPr>
        <w:rFonts w:hint="default"/>
        <w:lang w:val="ru-RU" w:eastAsia="en-US" w:bidi="ar-SA"/>
      </w:rPr>
    </w:lvl>
    <w:lvl w:ilvl="1">
      <w:start w:val="1"/>
      <w:numFmt w:val="decimal"/>
      <w:lvlText w:val="%1.%2."/>
      <w:lvlJc w:val="left"/>
      <w:pPr>
        <w:ind w:left="107" w:hanging="36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2">
      <w:numFmt w:val="bullet"/>
      <w:lvlText w:val="•"/>
      <w:lvlJc w:val="left"/>
      <w:pPr>
        <w:ind w:left="1277" w:hanging="361"/>
      </w:pPr>
      <w:rPr>
        <w:rFonts w:hint="default"/>
        <w:lang w:val="ru-RU" w:eastAsia="en-US" w:bidi="ar-SA"/>
      </w:rPr>
    </w:lvl>
    <w:lvl w:ilvl="3">
      <w:numFmt w:val="bullet"/>
      <w:lvlText w:val="•"/>
      <w:lvlJc w:val="left"/>
      <w:pPr>
        <w:ind w:left="1866" w:hanging="361"/>
      </w:pPr>
      <w:rPr>
        <w:rFonts w:hint="default"/>
        <w:lang w:val="ru-RU" w:eastAsia="en-US" w:bidi="ar-SA"/>
      </w:rPr>
    </w:lvl>
    <w:lvl w:ilvl="4">
      <w:numFmt w:val="bullet"/>
      <w:lvlText w:val="•"/>
      <w:lvlJc w:val="left"/>
      <w:pPr>
        <w:ind w:left="2455" w:hanging="361"/>
      </w:pPr>
      <w:rPr>
        <w:rFonts w:hint="default"/>
        <w:lang w:val="ru-RU" w:eastAsia="en-US" w:bidi="ar-SA"/>
      </w:rPr>
    </w:lvl>
    <w:lvl w:ilvl="5">
      <w:numFmt w:val="bullet"/>
      <w:lvlText w:val="•"/>
      <w:lvlJc w:val="left"/>
      <w:pPr>
        <w:ind w:left="3044" w:hanging="361"/>
      </w:pPr>
      <w:rPr>
        <w:rFonts w:hint="default"/>
        <w:lang w:val="ru-RU" w:eastAsia="en-US" w:bidi="ar-SA"/>
      </w:rPr>
    </w:lvl>
    <w:lvl w:ilvl="6">
      <w:numFmt w:val="bullet"/>
      <w:lvlText w:val="•"/>
      <w:lvlJc w:val="left"/>
      <w:pPr>
        <w:ind w:left="3633" w:hanging="361"/>
      </w:pPr>
      <w:rPr>
        <w:rFonts w:hint="default"/>
        <w:lang w:val="ru-RU" w:eastAsia="en-US" w:bidi="ar-SA"/>
      </w:rPr>
    </w:lvl>
    <w:lvl w:ilvl="7">
      <w:numFmt w:val="bullet"/>
      <w:lvlText w:val="•"/>
      <w:lvlJc w:val="left"/>
      <w:pPr>
        <w:ind w:left="4222" w:hanging="361"/>
      </w:pPr>
      <w:rPr>
        <w:rFonts w:hint="default"/>
        <w:lang w:val="ru-RU" w:eastAsia="en-US" w:bidi="ar-SA"/>
      </w:rPr>
    </w:lvl>
    <w:lvl w:ilvl="8">
      <w:numFmt w:val="bullet"/>
      <w:lvlText w:val="•"/>
      <w:lvlJc w:val="left"/>
      <w:pPr>
        <w:ind w:left="4811" w:hanging="361"/>
      </w:pPr>
      <w:rPr>
        <w:rFonts w:hint="default"/>
        <w:lang w:val="ru-RU" w:eastAsia="en-US" w:bidi="ar-SA"/>
      </w:rPr>
    </w:lvl>
  </w:abstractNum>
  <w:abstractNum w:abstractNumId="31" w15:restartNumberingAfterBreak="0">
    <w:nsid w:val="4D14501E"/>
    <w:multiLevelType w:val="multilevel"/>
    <w:tmpl w:val="8278CBA4"/>
    <w:lvl w:ilvl="0">
      <w:start w:val="4"/>
      <w:numFmt w:val="decimal"/>
      <w:lvlText w:val="%1"/>
      <w:lvlJc w:val="left"/>
      <w:pPr>
        <w:ind w:left="107" w:hanging="572"/>
        <w:jc w:val="left"/>
      </w:pPr>
      <w:rPr>
        <w:rFonts w:hint="default"/>
        <w:lang w:val="ru-RU" w:eastAsia="en-US" w:bidi="ar-SA"/>
      </w:rPr>
    </w:lvl>
    <w:lvl w:ilvl="1">
      <w:start w:val="1"/>
      <w:numFmt w:val="decimal"/>
      <w:lvlText w:val="%1.%2."/>
      <w:lvlJc w:val="left"/>
      <w:pPr>
        <w:ind w:left="107" w:hanging="5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226" w:hanging="572"/>
      </w:pPr>
      <w:rPr>
        <w:rFonts w:hint="default"/>
        <w:lang w:val="ru-RU" w:eastAsia="en-US" w:bidi="ar-SA"/>
      </w:rPr>
    </w:lvl>
    <w:lvl w:ilvl="3">
      <w:numFmt w:val="bullet"/>
      <w:lvlText w:val="•"/>
      <w:lvlJc w:val="left"/>
      <w:pPr>
        <w:ind w:left="1790" w:hanging="572"/>
      </w:pPr>
      <w:rPr>
        <w:rFonts w:hint="default"/>
        <w:lang w:val="ru-RU" w:eastAsia="en-US" w:bidi="ar-SA"/>
      </w:rPr>
    </w:lvl>
    <w:lvl w:ilvl="4">
      <w:numFmt w:val="bullet"/>
      <w:lvlText w:val="•"/>
      <w:lvlJc w:val="left"/>
      <w:pPr>
        <w:ind w:left="2353" w:hanging="572"/>
      </w:pPr>
      <w:rPr>
        <w:rFonts w:hint="default"/>
        <w:lang w:val="ru-RU" w:eastAsia="en-US" w:bidi="ar-SA"/>
      </w:rPr>
    </w:lvl>
    <w:lvl w:ilvl="5">
      <w:numFmt w:val="bullet"/>
      <w:lvlText w:val="•"/>
      <w:lvlJc w:val="left"/>
      <w:pPr>
        <w:ind w:left="2917" w:hanging="572"/>
      </w:pPr>
      <w:rPr>
        <w:rFonts w:hint="default"/>
        <w:lang w:val="ru-RU" w:eastAsia="en-US" w:bidi="ar-SA"/>
      </w:rPr>
    </w:lvl>
    <w:lvl w:ilvl="6">
      <w:numFmt w:val="bullet"/>
      <w:lvlText w:val="•"/>
      <w:lvlJc w:val="left"/>
      <w:pPr>
        <w:ind w:left="3480" w:hanging="572"/>
      </w:pPr>
      <w:rPr>
        <w:rFonts w:hint="default"/>
        <w:lang w:val="ru-RU" w:eastAsia="en-US" w:bidi="ar-SA"/>
      </w:rPr>
    </w:lvl>
    <w:lvl w:ilvl="7">
      <w:numFmt w:val="bullet"/>
      <w:lvlText w:val="•"/>
      <w:lvlJc w:val="left"/>
      <w:pPr>
        <w:ind w:left="4043" w:hanging="572"/>
      </w:pPr>
      <w:rPr>
        <w:rFonts w:hint="default"/>
        <w:lang w:val="ru-RU" w:eastAsia="en-US" w:bidi="ar-SA"/>
      </w:rPr>
    </w:lvl>
    <w:lvl w:ilvl="8">
      <w:numFmt w:val="bullet"/>
      <w:lvlText w:val="•"/>
      <w:lvlJc w:val="left"/>
      <w:pPr>
        <w:ind w:left="4607" w:hanging="572"/>
      </w:pPr>
      <w:rPr>
        <w:rFonts w:hint="default"/>
        <w:lang w:val="ru-RU" w:eastAsia="en-US" w:bidi="ar-SA"/>
      </w:rPr>
    </w:lvl>
  </w:abstractNum>
  <w:abstractNum w:abstractNumId="32" w15:restartNumberingAfterBreak="0">
    <w:nsid w:val="4F09403A"/>
    <w:multiLevelType w:val="multilevel"/>
    <w:tmpl w:val="77AC97B2"/>
    <w:lvl w:ilvl="0">
      <w:start w:val="2"/>
      <w:numFmt w:val="decimal"/>
      <w:lvlText w:val="%1"/>
      <w:lvlJc w:val="left"/>
      <w:pPr>
        <w:ind w:left="1146" w:hanging="658"/>
        <w:jc w:val="left"/>
      </w:pPr>
      <w:rPr>
        <w:rFonts w:hint="default"/>
        <w:lang w:val="ru-RU" w:eastAsia="en-US" w:bidi="ar-SA"/>
      </w:rPr>
    </w:lvl>
    <w:lvl w:ilvl="1">
      <w:start w:val="1"/>
      <w:numFmt w:val="decimal"/>
      <w:lvlText w:val="%1.%2"/>
      <w:lvlJc w:val="left"/>
      <w:pPr>
        <w:ind w:left="1146" w:hanging="658"/>
        <w:jc w:val="left"/>
      </w:pPr>
      <w:rPr>
        <w:rFonts w:ascii="Times New Roman" w:eastAsia="Times New Roman" w:hAnsi="Times New Roman" w:cs="Times New Roman" w:hint="default"/>
        <w:w w:val="100"/>
        <w:sz w:val="22"/>
        <w:szCs w:val="22"/>
        <w:lang w:val="ru-RU" w:eastAsia="en-US" w:bidi="ar-SA"/>
      </w:rPr>
    </w:lvl>
    <w:lvl w:ilvl="2">
      <w:start w:val="1"/>
      <w:numFmt w:val="decimal"/>
      <w:lvlText w:val="%3."/>
      <w:lvlJc w:val="left"/>
      <w:pPr>
        <w:ind w:left="1189" w:hanging="360"/>
        <w:jc w:val="left"/>
      </w:pPr>
      <w:rPr>
        <w:rFonts w:ascii="Times New Roman" w:eastAsia="Times New Roman" w:hAnsi="Times New Roman" w:cs="Times New Roman" w:hint="default"/>
        <w:b/>
        <w:bCs/>
        <w:w w:val="99"/>
        <w:sz w:val="28"/>
        <w:szCs w:val="28"/>
        <w:lang w:val="ru-RU" w:eastAsia="en-US" w:bidi="ar-SA"/>
      </w:rPr>
    </w:lvl>
    <w:lvl w:ilvl="3">
      <w:start w:val="1"/>
      <w:numFmt w:val="decimal"/>
      <w:lvlText w:val="%3.%4"/>
      <w:lvlJc w:val="left"/>
      <w:pPr>
        <w:ind w:left="1203" w:hanging="375"/>
        <w:jc w:val="left"/>
      </w:pPr>
      <w:rPr>
        <w:rFonts w:ascii="Times New Roman" w:eastAsia="Times New Roman" w:hAnsi="Times New Roman" w:cs="Times New Roman" w:hint="default"/>
        <w:b/>
        <w:bCs/>
        <w:w w:val="99"/>
        <w:sz w:val="28"/>
        <w:szCs w:val="28"/>
        <w:lang w:val="ru-RU" w:eastAsia="en-US" w:bidi="ar-SA"/>
      </w:rPr>
    </w:lvl>
    <w:lvl w:ilvl="4">
      <w:numFmt w:val="bullet"/>
      <w:lvlText w:val="–"/>
      <w:lvlJc w:val="left"/>
      <w:pPr>
        <w:ind w:left="517" w:hanging="231"/>
      </w:pPr>
      <w:rPr>
        <w:rFonts w:ascii="Times New Roman" w:eastAsia="Times New Roman" w:hAnsi="Times New Roman" w:cs="Times New Roman" w:hint="default"/>
        <w:w w:val="95"/>
        <w:sz w:val="26"/>
        <w:szCs w:val="26"/>
        <w:lang w:val="ru-RU" w:eastAsia="en-US" w:bidi="ar-SA"/>
      </w:rPr>
    </w:lvl>
    <w:lvl w:ilvl="5">
      <w:numFmt w:val="bullet"/>
      <w:lvlText w:val="•"/>
      <w:lvlJc w:val="left"/>
      <w:pPr>
        <w:ind w:left="4213" w:hanging="231"/>
      </w:pPr>
      <w:rPr>
        <w:rFonts w:hint="default"/>
        <w:lang w:val="ru-RU" w:eastAsia="en-US" w:bidi="ar-SA"/>
      </w:rPr>
    </w:lvl>
    <w:lvl w:ilvl="6">
      <w:numFmt w:val="bullet"/>
      <w:lvlText w:val="•"/>
      <w:lvlJc w:val="left"/>
      <w:pPr>
        <w:ind w:left="5720" w:hanging="231"/>
      </w:pPr>
      <w:rPr>
        <w:rFonts w:hint="default"/>
        <w:lang w:val="ru-RU" w:eastAsia="en-US" w:bidi="ar-SA"/>
      </w:rPr>
    </w:lvl>
    <w:lvl w:ilvl="7">
      <w:numFmt w:val="bullet"/>
      <w:lvlText w:val="•"/>
      <w:lvlJc w:val="left"/>
      <w:pPr>
        <w:ind w:left="7227" w:hanging="231"/>
      </w:pPr>
      <w:rPr>
        <w:rFonts w:hint="default"/>
        <w:lang w:val="ru-RU" w:eastAsia="en-US" w:bidi="ar-SA"/>
      </w:rPr>
    </w:lvl>
    <w:lvl w:ilvl="8">
      <w:numFmt w:val="bullet"/>
      <w:lvlText w:val="•"/>
      <w:lvlJc w:val="left"/>
      <w:pPr>
        <w:ind w:left="8734" w:hanging="231"/>
      </w:pPr>
      <w:rPr>
        <w:rFonts w:hint="default"/>
        <w:lang w:val="ru-RU" w:eastAsia="en-US" w:bidi="ar-SA"/>
      </w:rPr>
    </w:lvl>
  </w:abstractNum>
  <w:abstractNum w:abstractNumId="33" w15:restartNumberingAfterBreak="0">
    <w:nsid w:val="52C51EAB"/>
    <w:multiLevelType w:val="multilevel"/>
    <w:tmpl w:val="E222D402"/>
    <w:lvl w:ilvl="0">
      <w:start w:val="4"/>
      <w:numFmt w:val="decimal"/>
      <w:lvlText w:val="%1"/>
      <w:lvlJc w:val="left"/>
      <w:pPr>
        <w:ind w:left="107" w:hanging="361"/>
        <w:jc w:val="left"/>
      </w:pPr>
      <w:rPr>
        <w:rFonts w:hint="default"/>
        <w:lang w:val="ru-RU" w:eastAsia="en-US" w:bidi="ar-SA"/>
      </w:rPr>
    </w:lvl>
    <w:lvl w:ilvl="1">
      <w:start w:val="1"/>
      <w:numFmt w:val="decimal"/>
      <w:lvlText w:val="%1.%2."/>
      <w:lvlJc w:val="left"/>
      <w:pPr>
        <w:ind w:left="107" w:hanging="36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262" w:hanging="361"/>
      </w:pPr>
      <w:rPr>
        <w:rFonts w:hint="default"/>
        <w:lang w:val="ru-RU" w:eastAsia="en-US" w:bidi="ar-SA"/>
      </w:rPr>
    </w:lvl>
    <w:lvl w:ilvl="3">
      <w:numFmt w:val="bullet"/>
      <w:lvlText w:val="•"/>
      <w:lvlJc w:val="left"/>
      <w:pPr>
        <w:ind w:left="1843" w:hanging="361"/>
      </w:pPr>
      <w:rPr>
        <w:rFonts w:hint="default"/>
        <w:lang w:val="ru-RU" w:eastAsia="en-US" w:bidi="ar-SA"/>
      </w:rPr>
    </w:lvl>
    <w:lvl w:ilvl="4">
      <w:numFmt w:val="bullet"/>
      <w:lvlText w:val="•"/>
      <w:lvlJc w:val="left"/>
      <w:pPr>
        <w:ind w:left="2424" w:hanging="361"/>
      </w:pPr>
      <w:rPr>
        <w:rFonts w:hint="default"/>
        <w:lang w:val="ru-RU" w:eastAsia="en-US" w:bidi="ar-SA"/>
      </w:rPr>
    </w:lvl>
    <w:lvl w:ilvl="5">
      <w:numFmt w:val="bullet"/>
      <w:lvlText w:val="•"/>
      <w:lvlJc w:val="left"/>
      <w:pPr>
        <w:ind w:left="3006" w:hanging="361"/>
      </w:pPr>
      <w:rPr>
        <w:rFonts w:hint="default"/>
        <w:lang w:val="ru-RU" w:eastAsia="en-US" w:bidi="ar-SA"/>
      </w:rPr>
    </w:lvl>
    <w:lvl w:ilvl="6">
      <w:numFmt w:val="bullet"/>
      <w:lvlText w:val="•"/>
      <w:lvlJc w:val="left"/>
      <w:pPr>
        <w:ind w:left="3587" w:hanging="361"/>
      </w:pPr>
      <w:rPr>
        <w:rFonts w:hint="default"/>
        <w:lang w:val="ru-RU" w:eastAsia="en-US" w:bidi="ar-SA"/>
      </w:rPr>
    </w:lvl>
    <w:lvl w:ilvl="7">
      <w:numFmt w:val="bullet"/>
      <w:lvlText w:val="•"/>
      <w:lvlJc w:val="left"/>
      <w:pPr>
        <w:ind w:left="4168" w:hanging="361"/>
      </w:pPr>
      <w:rPr>
        <w:rFonts w:hint="default"/>
        <w:lang w:val="ru-RU" w:eastAsia="en-US" w:bidi="ar-SA"/>
      </w:rPr>
    </w:lvl>
    <w:lvl w:ilvl="8">
      <w:numFmt w:val="bullet"/>
      <w:lvlText w:val="•"/>
      <w:lvlJc w:val="left"/>
      <w:pPr>
        <w:ind w:left="4749" w:hanging="361"/>
      </w:pPr>
      <w:rPr>
        <w:rFonts w:hint="default"/>
        <w:lang w:val="ru-RU" w:eastAsia="en-US" w:bidi="ar-SA"/>
      </w:rPr>
    </w:lvl>
  </w:abstractNum>
  <w:abstractNum w:abstractNumId="34" w15:restartNumberingAfterBreak="0">
    <w:nsid w:val="52E30755"/>
    <w:multiLevelType w:val="multilevel"/>
    <w:tmpl w:val="CD8C2FCE"/>
    <w:lvl w:ilvl="0">
      <w:start w:val="1"/>
      <w:numFmt w:val="decimal"/>
      <w:lvlText w:val="%1"/>
      <w:lvlJc w:val="left"/>
      <w:pPr>
        <w:ind w:left="107" w:hanging="492"/>
        <w:jc w:val="left"/>
      </w:pPr>
      <w:rPr>
        <w:rFonts w:hint="default"/>
        <w:lang w:val="ru-RU" w:eastAsia="en-US" w:bidi="ar-SA"/>
      </w:rPr>
    </w:lvl>
    <w:lvl w:ilvl="1">
      <w:start w:val="1"/>
      <w:numFmt w:val="decimal"/>
      <w:lvlText w:val="%1.%2."/>
      <w:lvlJc w:val="left"/>
      <w:pPr>
        <w:ind w:left="107" w:hanging="4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226" w:hanging="492"/>
      </w:pPr>
      <w:rPr>
        <w:rFonts w:hint="default"/>
        <w:lang w:val="ru-RU" w:eastAsia="en-US" w:bidi="ar-SA"/>
      </w:rPr>
    </w:lvl>
    <w:lvl w:ilvl="3">
      <w:numFmt w:val="bullet"/>
      <w:lvlText w:val="•"/>
      <w:lvlJc w:val="left"/>
      <w:pPr>
        <w:ind w:left="1790" w:hanging="492"/>
      </w:pPr>
      <w:rPr>
        <w:rFonts w:hint="default"/>
        <w:lang w:val="ru-RU" w:eastAsia="en-US" w:bidi="ar-SA"/>
      </w:rPr>
    </w:lvl>
    <w:lvl w:ilvl="4">
      <w:numFmt w:val="bullet"/>
      <w:lvlText w:val="•"/>
      <w:lvlJc w:val="left"/>
      <w:pPr>
        <w:ind w:left="2353" w:hanging="492"/>
      </w:pPr>
      <w:rPr>
        <w:rFonts w:hint="default"/>
        <w:lang w:val="ru-RU" w:eastAsia="en-US" w:bidi="ar-SA"/>
      </w:rPr>
    </w:lvl>
    <w:lvl w:ilvl="5">
      <w:numFmt w:val="bullet"/>
      <w:lvlText w:val="•"/>
      <w:lvlJc w:val="left"/>
      <w:pPr>
        <w:ind w:left="2917" w:hanging="492"/>
      </w:pPr>
      <w:rPr>
        <w:rFonts w:hint="default"/>
        <w:lang w:val="ru-RU" w:eastAsia="en-US" w:bidi="ar-SA"/>
      </w:rPr>
    </w:lvl>
    <w:lvl w:ilvl="6">
      <w:numFmt w:val="bullet"/>
      <w:lvlText w:val="•"/>
      <w:lvlJc w:val="left"/>
      <w:pPr>
        <w:ind w:left="3480" w:hanging="492"/>
      </w:pPr>
      <w:rPr>
        <w:rFonts w:hint="default"/>
        <w:lang w:val="ru-RU" w:eastAsia="en-US" w:bidi="ar-SA"/>
      </w:rPr>
    </w:lvl>
    <w:lvl w:ilvl="7">
      <w:numFmt w:val="bullet"/>
      <w:lvlText w:val="•"/>
      <w:lvlJc w:val="left"/>
      <w:pPr>
        <w:ind w:left="4043" w:hanging="492"/>
      </w:pPr>
      <w:rPr>
        <w:rFonts w:hint="default"/>
        <w:lang w:val="ru-RU" w:eastAsia="en-US" w:bidi="ar-SA"/>
      </w:rPr>
    </w:lvl>
    <w:lvl w:ilvl="8">
      <w:numFmt w:val="bullet"/>
      <w:lvlText w:val="•"/>
      <w:lvlJc w:val="left"/>
      <w:pPr>
        <w:ind w:left="4607" w:hanging="492"/>
      </w:pPr>
      <w:rPr>
        <w:rFonts w:hint="default"/>
        <w:lang w:val="ru-RU" w:eastAsia="en-US" w:bidi="ar-SA"/>
      </w:rPr>
    </w:lvl>
  </w:abstractNum>
  <w:abstractNum w:abstractNumId="35" w15:restartNumberingAfterBreak="0">
    <w:nsid w:val="55782D5C"/>
    <w:multiLevelType w:val="multilevel"/>
    <w:tmpl w:val="6C64B702"/>
    <w:lvl w:ilvl="0">
      <w:start w:val="5"/>
      <w:numFmt w:val="decimal"/>
      <w:lvlText w:val="%1"/>
      <w:lvlJc w:val="left"/>
      <w:pPr>
        <w:ind w:left="468" w:hanging="361"/>
        <w:jc w:val="left"/>
      </w:pPr>
      <w:rPr>
        <w:rFonts w:hint="default"/>
        <w:lang w:val="ru-RU" w:eastAsia="en-US" w:bidi="ar-SA"/>
      </w:rPr>
    </w:lvl>
    <w:lvl w:ilvl="1">
      <w:start w:val="1"/>
      <w:numFmt w:val="decimal"/>
      <w:lvlText w:val="%1.%2."/>
      <w:lvlJc w:val="left"/>
      <w:pPr>
        <w:ind w:left="468" w:hanging="36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35" w:hanging="361"/>
      </w:pPr>
      <w:rPr>
        <w:rFonts w:hint="default"/>
        <w:lang w:val="ru-RU" w:eastAsia="en-US" w:bidi="ar-SA"/>
      </w:rPr>
    </w:lvl>
    <w:lvl w:ilvl="3">
      <w:numFmt w:val="bullet"/>
      <w:lvlText w:val="•"/>
      <w:lvlJc w:val="left"/>
      <w:pPr>
        <w:ind w:left="2073" w:hanging="361"/>
      </w:pPr>
      <w:rPr>
        <w:rFonts w:hint="default"/>
        <w:lang w:val="ru-RU" w:eastAsia="en-US" w:bidi="ar-SA"/>
      </w:rPr>
    </w:lvl>
    <w:lvl w:ilvl="4">
      <w:numFmt w:val="bullet"/>
      <w:lvlText w:val="•"/>
      <w:lvlJc w:val="left"/>
      <w:pPr>
        <w:ind w:left="2611" w:hanging="361"/>
      </w:pPr>
      <w:rPr>
        <w:rFonts w:hint="default"/>
        <w:lang w:val="ru-RU" w:eastAsia="en-US" w:bidi="ar-SA"/>
      </w:rPr>
    </w:lvl>
    <w:lvl w:ilvl="5">
      <w:numFmt w:val="bullet"/>
      <w:lvlText w:val="•"/>
      <w:lvlJc w:val="left"/>
      <w:pPr>
        <w:ind w:left="3149" w:hanging="361"/>
      </w:pPr>
      <w:rPr>
        <w:rFonts w:hint="default"/>
        <w:lang w:val="ru-RU" w:eastAsia="en-US" w:bidi="ar-SA"/>
      </w:rPr>
    </w:lvl>
    <w:lvl w:ilvl="6">
      <w:numFmt w:val="bullet"/>
      <w:lvlText w:val="•"/>
      <w:lvlJc w:val="left"/>
      <w:pPr>
        <w:ind w:left="3687" w:hanging="361"/>
      </w:pPr>
      <w:rPr>
        <w:rFonts w:hint="default"/>
        <w:lang w:val="ru-RU" w:eastAsia="en-US" w:bidi="ar-SA"/>
      </w:rPr>
    </w:lvl>
    <w:lvl w:ilvl="7">
      <w:numFmt w:val="bullet"/>
      <w:lvlText w:val="•"/>
      <w:lvlJc w:val="left"/>
      <w:pPr>
        <w:ind w:left="4225" w:hanging="361"/>
      </w:pPr>
      <w:rPr>
        <w:rFonts w:hint="default"/>
        <w:lang w:val="ru-RU" w:eastAsia="en-US" w:bidi="ar-SA"/>
      </w:rPr>
    </w:lvl>
    <w:lvl w:ilvl="8">
      <w:numFmt w:val="bullet"/>
      <w:lvlText w:val="•"/>
      <w:lvlJc w:val="left"/>
      <w:pPr>
        <w:ind w:left="4763" w:hanging="361"/>
      </w:pPr>
      <w:rPr>
        <w:rFonts w:hint="default"/>
        <w:lang w:val="ru-RU" w:eastAsia="en-US" w:bidi="ar-SA"/>
      </w:rPr>
    </w:lvl>
  </w:abstractNum>
  <w:abstractNum w:abstractNumId="36" w15:restartNumberingAfterBreak="0">
    <w:nsid w:val="571335AF"/>
    <w:multiLevelType w:val="multilevel"/>
    <w:tmpl w:val="7570BD36"/>
    <w:lvl w:ilvl="0">
      <w:start w:val="3"/>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13" w:hanging="420"/>
      </w:pPr>
      <w:rPr>
        <w:rFonts w:hint="default"/>
        <w:lang w:val="ru-RU" w:eastAsia="en-US" w:bidi="ar-SA"/>
      </w:rPr>
    </w:lvl>
    <w:lvl w:ilvl="3">
      <w:numFmt w:val="bullet"/>
      <w:lvlText w:val="•"/>
      <w:lvlJc w:val="left"/>
      <w:pPr>
        <w:ind w:left="2160" w:hanging="420"/>
      </w:pPr>
      <w:rPr>
        <w:rFonts w:hint="default"/>
        <w:lang w:val="ru-RU" w:eastAsia="en-US" w:bidi="ar-SA"/>
      </w:rPr>
    </w:lvl>
    <w:lvl w:ilvl="4">
      <w:numFmt w:val="bullet"/>
      <w:lvlText w:val="•"/>
      <w:lvlJc w:val="left"/>
      <w:pPr>
        <w:ind w:left="2707" w:hanging="420"/>
      </w:pPr>
      <w:rPr>
        <w:rFonts w:hint="default"/>
        <w:lang w:val="ru-RU" w:eastAsia="en-US" w:bidi="ar-SA"/>
      </w:rPr>
    </w:lvl>
    <w:lvl w:ilvl="5">
      <w:numFmt w:val="bullet"/>
      <w:lvlText w:val="•"/>
      <w:lvlJc w:val="left"/>
      <w:pPr>
        <w:ind w:left="3254" w:hanging="420"/>
      </w:pPr>
      <w:rPr>
        <w:rFonts w:hint="default"/>
        <w:lang w:val="ru-RU" w:eastAsia="en-US" w:bidi="ar-SA"/>
      </w:rPr>
    </w:lvl>
    <w:lvl w:ilvl="6">
      <w:numFmt w:val="bullet"/>
      <w:lvlText w:val="•"/>
      <w:lvlJc w:val="left"/>
      <w:pPr>
        <w:ind w:left="3801" w:hanging="420"/>
      </w:pPr>
      <w:rPr>
        <w:rFonts w:hint="default"/>
        <w:lang w:val="ru-RU" w:eastAsia="en-US" w:bidi="ar-SA"/>
      </w:rPr>
    </w:lvl>
    <w:lvl w:ilvl="7">
      <w:numFmt w:val="bullet"/>
      <w:lvlText w:val="•"/>
      <w:lvlJc w:val="left"/>
      <w:pPr>
        <w:ind w:left="4348" w:hanging="420"/>
      </w:pPr>
      <w:rPr>
        <w:rFonts w:hint="default"/>
        <w:lang w:val="ru-RU" w:eastAsia="en-US" w:bidi="ar-SA"/>
      </w:rPr>
    </w:lvl>
    <w:lvl w:ilvl="8">
      <w:numFmt w:val="bullet"/>
      <w:lvlText w:val="•"/>
      <w:lvlJc w:val="left"/>
      <w:pPr>
        <w:ind w:left="4895" w:hanging="420"/>
      </w:pPr>
      <w:rPr>
        <w:rFonts w:hint="default"/>
        <w:lang w:val="ru-RU" w:eastAsia="en-US" w:bidi="ar-SA"/>
      </w:rPr>
    </w:lvl>
  </w:abstractNum>
  <w:abstractNum w:abstractNumId="37" w15:restartNumberingAfterBreak="0">
    <w:nsid w:val="5ABE7FDD"/>
    <w:multiLevelType w:val="multilevel"/>
    <w:tmpl w:val="2FB476B6"/>
    <w:lvl w:ilvl="0">
      <w:start w:val="4"/>
      <w:numFmt w:val="decimal"/>
      <w:lvlText w:val="%1"/>
      <w:lvlJc w:val="left"/>
      <w:pPr>
        <w:ind w:left="628" w:hanging="521"/>
        <w:jc w:val="left"/>
      </w:pPr>
      <w:rPr>
        <w:rFonts w:hint="default"/>
        <w:lang w:val="ru-RU" w:eastAsia="en-US" w:bidi="ar-SA"/>
      </w:rPr>
    </w:lvl>
    <w:lvl w:ilvl="1">
      <w:start w:val="1"/>
      <w:numFmt w:val="decimal"/>
      <w:lvlText w:val="%1.%2."/>
      <w:lvlJc w:val="left"/>
      <w:pPr>
        <w:ind w:left="628" w:hanging="5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65" w:hanging="521"/>
      </w:pPr>
      <w:rPr>
        <w:rFonts w:hint="default"/>
        <w:lang w:val="ru-RU" w:eastAsia="en-US" w:bidi="ar-SA"/>
      </w:rPr>
    </w:lvl>
    <w:lvl w:ilvl="3">
      <w:numFmt w:val="bullet"/>
      <w:lvlText w:val="•"/>
      <w:lvlJc w:val="left"/>
      <w:pPr>
        <w:ind w:left="2188" w:hanging="521"/>
      </w:pPr>
      <w:rPr>
        <w:rFonts w:hint="default"/>
        <w:lang w:val="ru-RU" w:eastAsia="en-US" w:bidi="ar-SA"/>
      </w:rPr>
    </w:lvl>
    <w:lvl w:ilvl="4">
      <w:numFmt w:val="bullet"/>
      <w:lvlText w:val="•"/>
      <w:lvlJc w:val="left"/>
      <w:pPr>
        <w:ind w:left="2711" w:hanging="521"/>
      </w:pPr>
      <w:rPr>
        <w:rFonts w:hint="default"/>
        <w:lang w:val="ru-RU" w:eastAsia="en-US" w:bidi="ar-SA"/>
      </w:rPr>
    </w:lvl>
    <w:lvl w:ilvl="5">
      <w:numFmt w:val="bullet"/>
      <w:lvlText w:val="•"/>
      <w:lvlJc w:val="left"/>
      <w:pPr>
        <w:ind w:left="3234" w:hanging="521"/>
      </w:pPr>
      <w:rPr>
        <w:rFonts w:hint="default"/>
        <w:lang w:val="ru-RU" w:eastAsia="en-US" w:bidi="ar-SA"/>
      </w:rPr>
    </w:lvl>
    <w:lvl w:ilvl="6">
      <w:numFmt w:val="bullet"/>
      <w:lvlText w:val="•"/>
      <w:lvlJc w:val="left"/>
      <w:pPr>
        <w:ind w:left="3757" w:hanging="521"/>
      </w:pPr>
      <w:rPr>
        <w:rFonts w:hint="default"/>
        <w:lang w:val="ru-RU" w:eastAsia="en-US" w:bidi="ar-SA"/>
      </w:rPr>
    </w:lvl>
    <w:lvl w:ilvl="7">
      <w:numFmt w:val="bullet"/>
      <w:lvlText w:val="•"/>
      <w:lvlJc w:val="left"/>
      <w:pPr>
        <w:ind w:left="4280" w:hanging="521"/>
      </w:pPr>
      <w:rPr>
        <w:rFonts w:hint="default"/>
        <w:lang w:val="ru-RU" w:eastAsia="en-US" w:bidi="ar-SA"/>
      </w:rPr>
    </w:lvl>
    <w:lvl w:ilvl="8">
      <w:numFmt w:val="bullet"/>
      <w:lvlText w:val="•"/>
      <w:lvlJc w:val="left"/>
      <w:pPr>
        <w:ind w:left="4803" w:hanging="521"/>
      </w:pPr>
      <w:rPr>
        <w:rFonts w:hint="default"/>
        <w:lang w:val="ru-RU" w:eastAsia="en-US" w:bidi="ar-SA"/>
      </w:rPr>
    </w:lvl>
  </w:abstractNum>
  <w:abstractNum w:abstractNumId="38" w15:restartNumberingAfterBreak="0">
    <w:nsid w:val="5EAA6BB2"/>
    <w:multiLevelType w:val="multilevel"/>
    <w:tmpl w:val="BC468432"/>
    <w:lvl w:ilvl="0">
      <w:start w:val="4"/>
      <w:numFmt w:val="decimal"/>
      <w:lvlText w:val="%1"/>
      <w:lvlJc w:val="left"/>
      <w:pPr>
        <w:ind w:left="107" w:hanging="610"/>
        <w:jc w:val="left"/>
      </w:pPr>
      <w:rPr>
        <w:rFonts w:hint="default"/>
        <w:lang w:val="ru-RU" w:eastAsia="en-US" w:bidi="ar-SA"/>
      </w:rPr>
    </w:lvl>
    <w:lvl w:ilvl="1">
      <w:start w:val="1"/>
      <w:numFmt w:val="decimal"/>
      <w:lvlText w:val="%1.%2."/>
      <w:lvlJc w:val="left"/>
      <w:pPr>
        <w:ind w:left="107" w:hanging="610"/>
        <w:jc w:val="lef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1082" w:hanging="610"/>
      </w:pPr>
      <w:rPr>
        <w:rFonts w:hint="default"/>
        <w:lang w:val="ru-RU" w:eastAsia="en-US" w:bidi="ar-SA"/>
      </w:rPr>
    </w:lvl>
    <w:lvl w:ilvl="3">
      <w:numFmt w:val="bullet"/>
      <w:lvlText w:val="•"/>
      <w:lvlJc w:val="left"/>
      <w:pPr>
        <w:ind w:left="1573" w:hanging="610"/>
      </w:pPr>
      <w:rPr>
        <w:rFonts w:hint="default"/>
        <w:lang w:val="ru-RU" w:eastAsia="en-US" w:bidi="ar-SA"/>
      </w:rPr>
    </w:lvl>
    <w:lvl w:ilvl="4">
      <w:numFmt w:val="bullet"/>
      <w:lvlText w:val="•"/>
      <w:lvlJc w:val="left"/>
      <w:pPr>
        <w:ind w:left="2064" w:hanging="610"/>
      </w:pPr>
      <w:rPr>
        <w:rFonts w:hint="default"/>
        <w:lang w:val="ru-RU" w:eastAsia="en-US" w:bidi="ar-SA"/>
      </w:rPr>
    </w:lvl>
    <w:lvl w:ilvl="5">
      <w:numFmt w:val="bullet"/>
      <w:lvlText w:val="•"/>
      <w:lvlJc w:val="left"/>
      <w:pPr>
        <w:ind w:left="2556" w:hanging="610"/>
      </w:pPr>
      <w:rPr>
        <w:rFonts w:hint="default"/>
        <w:lang w:val="ru-RU" w:eastAsia="en-US" w:bidi="ar-SA"/>
      </w:rPr>
    </w:lvl>
    <w:lvl w:ilvl="6">
      <w:numFmt w:val="bullet"/>
      <w:lvlText w:val="•"/>
      <w:lvlJc w:val="left"/>
      <w:pPr>
        <w:ind w:left="3047" w:hanging="610"/>
      </w:pPr>
      <w:rPr>
        <w:rFonts w:hint="default"/>
        <w:lang w:val="ru-RU" w:eastAsia="en-US" w:bidi="ar-SA"/>
      </w:rPr>
    </w:lvl>
    <w:lvl w:ilvl="7">
      <w:numFmt w:val="bullet"/>
      <w:lvlText w:val="•"/>
      <w:lvlJc w:val="left"/>
      <w:pPr>
        <w:ind w:left="3538" w:hanging="610"/>
      </w:pPr>
      <w:rPr>
        <w:rFonts w:hint="default"/>
        <w:lang w:val="ru-RU" w:eastAsia="en-US" w:bidi="ar-SA"/>
      </w:rPr>
    </w:lvl>
    <w:lvl w:ilvl="8">
      <w:numFmt w:val="bullet"/>
      <w:lvlText w:val="•"/>
      <w:lvlJc w:val="left"/>
      <w:pPr>
        <w:ind w:left="4029" w:hanging="610"/>
      </w:pPr>
      <w:rPr>
        <w:rFonts w:hint="default"/>
        <w:lang w:val="ru-RU" w:eastAsia="en-US" w:bidi="ar-SA"/>
      </w:rPr>
    </w:lvl>
  </w:abstractNum>
  <w:abstractNum w:abstractNumId="39" w15:restartNumberingAfterBreak="0">
    <w:nsid w:val="651E6CE6"/>
    <w:multiLevelType w:val="hybridMultilevel"/>
    <w:tmpl w:val="279CF1A6"/>
    <w:lvl w:ilvl="0" w:tplc="35742072">
      <w:start w:val="1"/>
      <w:numFmt w:val="decimal"/>
      <w:lvlText w:val="%1."/>
      <w:lvlJc w:val="left"/>
      <w:pPr>
        <w:ind w:left="347" w:hanging="240"/>
        <w:jc w:val="left"/>
      </w:pPr>
      <w:rPr>
        <w:rFonts w:hint="default"/>
        <w:spacing w:val="0"/>
        <w:w w:val="100"/>
        <w:lang w:val="ru-RU" w:eastAsia="en-US" w:bidi="ar-SA"/>
      </w:rPr>
    </w:lvl>
    <w:lvl w:ilvl="1" w:tplc="08B09016">
      <w:numFmt w:val="bullet"/>
      <w:lvlText w:val="•"/>
      <w:lvlJc w:val="left"/>
      <w:pPr>
        <w:ind w:left="904" w:hanging="240"/>
      </w:pPr>
      <w:rPr>
        <w:rFonts w:hint="default"/>
        <w:lang w:val="ru-RU" w:eastAsia="en-US" w:bidi="ar-SA"/>
      </w:rPr>
    </w:lvl>
    <w:lvl w:ilvl="2" w:tplc="1C264598">
      <w:numFmt w:val="bullet"/>
      <w:lvlText w:val="•"/>
      <w:lvlJc w:val="left"/>
      <w:pPr>
        <w:ind w:left="1469" w:hanging="240"/>
      </w:pPr>
      <w:rPr>
        <w:rFonts w:hint="default"/>
        <w:lang w:val="ru-RU" w:eastAsia="en-US" w:bidi="ar-SA"/>
      </w:rPr>
    </w:lvl>
    <w:lvl w:ilvl="3" w:tplc="67580CE8">
      <w:numFmt w:val="bullet"/>
      <w:lvlText w:val="•"/>
      <w:lvlJc w:val="left"/>
      <w:pPr>
        <w:ind w:left="2034" w:hanging="240"/>
      </w:pPr>
      <w:rPr>
        <w:rFonts w:hint="default"/>
        <w:lang w:val="ru-RU" w:eastAsia="en-US" w:bidi="ar-SA"/>
      </w:rPr>
    </w:lvl>
    <w:lvl w:ilvl="4" w:tplc="8A2C53CA">
      <w:numFmt w:val="bullet"/>
      <w:lvlText w:val="•"/>
      <w:lvlJc w:val="left"/>
      <w:pPr>
        <w:ind w:left="2599" w:hanging="240"/>
      </w:pPr>
      <w:rPr>
        <w:rFonts w:hint="default"/>
        <w:lang w:val="ru-RU" w:eastAsia="en-US" w:bidi="ar-SA"/>
      </w:rPr>
    </w:lvl>
    <w:lvl w:ilvl="5" w:tplc="D23268B0">
      <w:numFmt w:val="bullet"/>
      <w:lvlText w:val="•"/>
      <w:lvlJc w:val="left"/>
      <w:pPr>
        <w:ind w:left="3164" w:hanging="240"/>
      </w:pPr>
      <w:rPr>
        <w:rFonts w:hint="default"/>
        <w:lang w:val="ru-RU" w:eastAsia="en-US" w:bidi="ar-SA"/>
      </w:rPr>
    </w:lvl>
    <w:lvl w:ilvl="6" w:tplc="B95C71EC">
      <w:numFmt w:val="bullet"/>
      <w:lvlText w:val="•"/>
      <w:lvlJc w:val="left"/>
      <w:pPr>
        <w:ind w:left="3729" w:hanging="240"/>
      </w:pPr>
      <w:rPr>
        <w:rFonts w:hint="default"/>
        <w:lang w:val="ru-RU" w:eastAsia="en-US" w:bidi="ar-SA"/>
      </w:rPr>
    </w:lvl>
    <w:lvl w:ilvl="7" w:tplc="C32644AC">
      <w:numFmt w:val="bullet"/>
      <w:lvlText w:val="•"/>
      <w:lvlJc w:val="left"/>
      <w:pPr>
        <w:ind w:left="4294" w:hanging="240"/>
      </w:pPr>
      <w:rPr>
        <w:rFonts w:hint="default"/>
        <w:lang w:val="ru-RU" w:eastAsia="en-US" w:bidi="ar-SA"/>
      </w:rPr>
    </w:lvl>
    <w:lvl w:ilvl="8" w:tplc="095EADEC">
      <w:numFmt w:val="bullet"/>
      <w:lvlText w:val="•"/>
      <w:lvlJc w:val="left"/>
      <w:pPr>
        <w:ind w:left="4859" w:hanging="240"/>
      </w:pPr>
      <w:rPr>
        <w:rFonts w:hint="default"/>
        <w:lang w:val="ru-RU" w:eastAsia="en-US" w:bidi="ar-SA"/>
      </w:rPr>
    </w:lvl>
  </w:abstractNum>
  <w:abstractNum w:abstractNumId="40" w15:restartNumberingAfterBreak="0">
    <w:nsid w:val="654551DC"/>
    <w:multiLevelType w:val="multilevel"/>
    <w:tmpl w:val="DAFEC2CE"/>
    <w:lvl w:ilvl="0">
      <w:start w:val="3"/>
      <w:numFmt w:val="decimal"/>
      <w:lvlText w:val="%1"/>
      <w:lvlJc w:val="left"/>
      <w:pPr>
        <w:ind w:left="107" w:hanging="420"/>
        <w:jc w:val="left"/>
      </w:pPr>
      <w:rPr>
        <w:rFonts w:hint="default"/>
        <w:lang w:val="ru-RU" w:eastAsia="en-US" w:bidi="ar-SA"/>
      </w:rPr>
    </w:lvl>
    <w:lvl w:ilvl="1">
      <w:start w:val="1"/>
      <w:numFmt w:val="decimal"/>
      <w:lvlText w:val="%1.%2."/>
      <w:lvlJc w:val="left"/>
      <w:pPr>
        <w:ind w:left="10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249" w:hanging="420"/>
      </w:pPr>
      <w:rPr>
        <w:rFonts w:hint="default"/>
        <w:lang w:val="ru-RU" w:eastAsia="en-US" w:bidi="ar-SA"/>
      </w:rPr>
    </w:lvl>
    <w:lvl w:ilvl="3">
      <w:numFmt w:val="bullet"/>
      <w:lvlText w:val="•"/>
      <w:lvlJc w:val="left"/>
      <w:pPr>
        <w:ind w:left="1824" w:hanging="420"/>
      </w:pPr>
      <w:rPr>
        <w:rFonts w:hint="default"/>
        <w:lang w:val="ru-RU" w:eastAsia="en-US" w:bidi="ar-SA"/>
      </w:rPr>
    </w:lvl>
    <w:lvl w:ilvl="4">
      <w:numFmt w:val="bullet"/>
      <w:lvlText w:val="•"/>
      <w:lvlJc w:val="left"/>
      <w:pPr>
        <w:ind w:left="2399" w:hanging="420"/>
      </w:pPr>
      <w:rPr>
        <w:rFonts w:hint="default"/>
        <w:lang w:val="ru-RU" w:eastAsia="en-US" w:bidi="ar-SA"/>
      </w:rPr>
    </w:lvl>
    <w:lvl w:ilvl="5">
      <w:numFmt w:val="bullet"/>
      <w:lvlText w:val="•"/>
      <w:lvlJc w:val="left"/>
      <w:pPr>
        <w:ind w:left="2974" w:hanging="420"/>
      </w:pPr>
      <w:rPr>
        <w:rFonts w:hint="default"/>
        <w:lang w:val="ru-RU" w:eastAsia="en-US" w:bidi="ar-SA"/>
      </w:rPr>
    </w:lvl>
    <w:lvl w:ilvl="6">
      <w:numFmt w:val="bullet"/>
      <w:lvlText w:val="•"/>
      <w:lvlJc w:val="left"/>
      <w:pPr>
        <w:ind w:left="3549" w:hanging="420"/>
      </w:pPr>
      <w:rPr>
        <w:rFonts w:hint="default"/>
        <w:lang w:val="ru-RU" w:eastAsia="en-US" w:bidi="ar-SA"/>
      </w:rPr>
    </w:lvl>
    <w:lvl w:ilvl="7">
      <w:numFmt w:val="bullet"/>
      <w:lvlText w:val="•"/>
      <w:lvlJc w:val="left"/>
      <w:pPr>
        <w:ind w:left="4124" w:hanging="420"/>
      </w:pPr>
      <w:rPr>
        <w:rFonts w:hint="default"/>
        <w:lang w:val="ru-RU" w:eastAsia="en-US" w:bidi="ar-SA"/>
      </w:rPr>
    </w:lvl>
    <w:lvl w:ilvl="8">
      <w:numFmt w:val="bullet"/>
      <w:lvlText w:val="•"/>
      <w:lvlJc w:val="left"/>
      <w:pPr>
        <w:ind w:left="4699" w:hanging="420"/>
      </w:pPr>
      <w:rPr>
        <w:rFonts w:hint="default"/>
        <w:lang w:val="ru-RU" w:eastAsia="en-US" w:bidi="ar-SA"/>
      </w:rPr>
    </w:lvl>
  </w:abstractNum>
  <w:abstractNum w:abstractNumId="41" w15:restartNumberingAfterBreak="0">
    <w:nsid w:val="6A340FF7"/>
    <w:multiLevelType w:val="multilevel"/>
    <w:tmpl w:val="CC600568"/>
    <w:lvl w:ilvl="0">
      <w:start w:val="2"/>
      <w:numFmt w:val="decimal"/>
      <w:lvlText w:val="%1"/>
      <w:lvlJc w:val="left"/>
      <w:pPr>
        <w:ind w:left="107" w:hanging="361"/>
        <w:jc w:val="left"/>
      </w:pPr>
      <w:rPr>
        <w:rFonts w:hint="default"/>
        <w:lang w:val="ru-RU" w:eastAsia="en-US" w:bidi="ar-SA"/>
      </w:rPr>
    </w:lvl>
    <w:lvl w:ilvl="1">
      <w:start w:val="1"/>
      <w:numFmt w:val="decimal"/>
      <w:lvlText w:val="%1.%2."/>
      <w:lvlJc w:val="left"/>
      <w:pPr>
        <w:ind w:left="107" w:hanging="361"/>
        <w:jc w:val="left"/>
      </w:pPr>
      <w:rPr>
        <w:rFonts w:hint="default"/>
        <w:spacing w:val="0"/>
        <w:w w:val="94"/>
        <w:lang w:val="ru-RU" w:eastAsia="en-US" w:bidi="ar-SA"/>
      </w:rPr>
    </w:lvl>
    <w:lvl w:ilvl="2">
      <w:numFmt w:val="bullet"/>
      <w:lvlText w:val="•"/>
      <w:lvlJc w:val="left"/>
      <w:pPr>
        <w:ind w:left="1249" w:hanging="361"/>
      </w:pPr>
      <w:rPr>
        <w:rFonts w:hint="default"/>
        <w:lang w:val="ru-RU" w:eastAsia="en-US" w:bidi="ar-SA"/>
      </w:rPr>
    </w:lvl>
    <w:lvl w:ilvl="3">
      <w:numFmt w:val="bullet"/>
      <w:lvlText w:val="•"/>
      <w:lvlJc w:val="left"/>
      <w:pPr>
        <w:ind w:left="1824" w:hanging="361"/>
      </w:pPr>
      <w:rPr>
        <w:rFonts w:hint="default"/>
        <w:lang w:val="ru-RU" w:eastAsia="en-US" w:bidi="ar-SA"/>
      </w:rPr>
    </w:lvl>
    <w:lvl w:ilvl="4">
      <w:numFmt w:val="bullet"/>
      <w:lvlText w:val="•"/>
      <w:lvlJc w:val="left"/>
      <w:pPr>
        <w:ind w:left="2399" w:hanging="361"/>
      </w:pPr>
      <w:rPr>
        <w:rFonts w:hint="default"/>
        <w:lang w:val="ru-RU" w:eastAsia="en-US" w:bidi="ar-SA"/>
      </w:rPr>
    </w:lvl>
    <w:lvl w:ilvl="5">
      <w:numFmt w:val="bullet"/>
      <w:lvlText w:val="•"/>
      <w:lvlJc w:val="left"/>
      <w:pPr>
        <w:ind w:left="2974" w:hanging="361"/>
      </w:pPr>
      <w:rPr>
        <w:rFonts w:hint="default"/>
        <w:lang w:val="ru-RU" w:eastAsia="en-US" w:bidi="ar-SA"/>
      </w:rPr>
    </w:lvl>
    <w:lvl w:ilvl="6">
      <w:numFmt w:val="bullet"/>
      <w:lvlText w:val="•"/>
      <w:lvlJc w:val="left"/>
      <w:pPr>
        <w:ind w:left="3549" w:hanging="361"/>
      </w:pPr>
      <w:rPr>
        <w:rFonts w:hint="default"/>
        <w:lang w:val="ru-RU" w:eastAsia="en-US" w:bidi="ar-SA"/>
      </w:rPr>
    </w:lvl>
    <w:lvl w:ilvl="7">
      <w:numFmt w:val="bullet"/>
      <w:lvlText w:val="•"/>
      <w:lvlJc w:val="left"/>
      <w:pPr>
        <w:ind w:left="4124" w:hanging="361"/>
      </w:pPr>
      <w:rPr>
        <w:rFonts w:hint="default"/>
        <w:lang w:val="ru-RU" w:eastAsia="en-US" w:bidi="ar-SA"/>
      </w:rPr>
    </w:lvl>
    <w:lvl w:ilvl="8">
      <w:numFmt w:val="bullet"/>
      <w:lvlText w:val="•"/>
      <w:lvlJc w:val="left"/>
      <w:pPr>
        <w:ind w:left="4699" w:hanging="361"/>
      </w:pPr>
      <w:rPr>
        <w:rFonts w:hint="default"/>
        <w:lang w:val="ru-RU" w:eastAsia="en-US" w:bidi="ar-SA"/>
      </w:rPr>
    </w:lvl>
  </w:abstractNum>
  <w:abstractNum w:abstractNumId="42" w15:restartNumberingAfterBreak="0">
    <w:nsid w:val="6ABF64BF"/>
    <w:multiLevelType w:val="hybridMultilevel"/>
    <w:tmpl w:val="7A98AC0E"/>
    <w:lvl w:ilvl="0" w:tplc="33AA6C6A">
      <w:numFmt w:val="bullet"/>
      <w:lvlText w:val="o"/>
      <w:lvlJc w:val="left"/>
      <w:pPr>
        <w:ind w:left="805" w:hanging="360"/>
      </w:pPr>
      <w:rPr>
        <w:rFonts w:ascii="Courier New" w:eastAsia="Courier New" w:hAnsi="Courier New" w:cs="Courier New" w:hint="default"/>
        <w:b w:val="0"/>
        <w:bCs w:val="0"/>
        <w:i w:val="0"/>
        <w:iCs w:val="0"/>
        <w:spacing w:val="0"/>
        <w:w w:val="100"/>
        <w:sz w:val="24"/>
        <w:szCs w:val="24"/>
        <w:lang w:val="ru-RU" w:eastAsia="en-US" w:bidi="ar-SA"/>
      </w:rPr>
    </w:lvl>
    <w:lvl w:ilvl="1" w:tplc="B82879FE">
      <w:numFmt w:val="bullet"/>
      <w:lvlText w:val="•"/>
      <w:lvlJc w:val="left"/>
      <w:pPr>
        <w:ind w:left="1227" w:hanging="360"/>
      </w:pPr>
      <w:rPr>
        <w:rFonts w:hint="default"/>
        <w:lang w:val="ru-RU" w:eastAsia="en-US" w:bidi="ar-SA"/>
      </w:rPr>
    </w:lvl>
    <w:lvl w:ilvl="2" w:tplc="80106F2A">
      <w:numFmt w:val="bullet"/>
      <w:lvlText w:val="•"/>
      <w:lvlJc w:val="left"/>
      <w:pPr>
        <w:ind w:left="1655" w:hanging="360"/>
      </w:pPr>
      <w:rPr>
        <w:rFonts w:hint="default"/>
        <w:lang w:val="ru-RU" w:eastAsia="en-US" w:bidi="ar-SA"/>
      </w:rPr>
    </w:lvl>
    <w:lvl w:ilvl="3" w:tplc="1A7EDCA6">
      <w:numFmt w:val="bullet"/>
      <w:lvlText w:val="•"/>
      <w:lvlJc w:val="left"/>
      <w:pPr>
        <w:ind w:left="2082" w:hanging="360"/>
      </w:pPr>
      <w:rPr>
        <w:rFonts w:hint="default"/>
        <w:lang w:val="ru-RU" w:eastAsia="en-US" w:bidi="ar-SA"/>
      </w:rPr>
    </w:lvl>
    <w:lvl w:ilvl="4" w:tplc="6B2E6044">
      <w:numFmt w:val="bullet"/>
      <w:lvlText w:val="•"/>
      <w:lvlJc w:val="left"/>
      <w:pPr>
        <w:ind w:left="2510" w:hanging="360"/>
      </w:pPr>
      <w:rPr>
        <w:rFonts w:hint="default"/>
        <w:lang w:val="ru-RU" w:eastAsia="en-US" w:bidi="ar-SA"/>
      </w:rPr>
    </w:lvl>
    <w:lvl w:ilvl="5" w:tplc="75A2660A">
      <w:numFmt w:val="bullet"/>
      <w:lvlText w:val="•"/>
      <w:lvlJc w:val="left"/>
      <w:pPr>
        <w:ind w:left="2937" w:hanging="360"/>
      </w:pPr>
      <w:rPr>
        <w:rFonts w:hint="default"/>
        <w:lang w:val="ru-RU" w:eastAsia="en-US" w:bidi="ar-SA"/>
      </w:rPr>
    </w:lvl>
    <w:lvl w:ilvl="6" w:tplc="FF9A3FF0">
      <w:numFmt w:val="bullet"/>
      <w:lvlText w:val="•"/>
      <w:lvlJc w:val="left"/>
      <w:pPr>
        <w:ind w:left="3365" w:hanging="360"/>
      </w:pPr>
      <w:rPr>
        <w:rFonts w:hint="default"/>
        <w:lang w:val="ru-RU" w:eastAsia="en-US" w:bidi="ar-SA"/>
      </w:rPr>
    </w:lvl>
    <w:lvl w:ilvl="7" w:tplc="28EC2EEA">
      <w:numFmt w:val="bullet"/>
      <w:lvlText w:val="•"/>
      <w:lvlJc w:val="left"/>
      <w:pPr>
        <w:ind w:left="3792" w:hanging="360"/>
      </w:pPr>
      <w:rPr>
        <w:rFonts w:hint="default"/>
        <w:lang w:val="ru-RU" w:eastAsia="en-US" w:bidi="ar-SA"/>
      </w:rPr>
    </w:lvl>
    <w:lvl w:ilvl="8" w:tplc="2CB467D6">
      <w:numFmt w:val="bullet"/>
      <w:lvlText w:val="•"/>
      <w:lvlJc w:val="left"/>
      <w:pPr>
        <w:ind w:left="4220" w:hanging="360"/>
      </w:pPr>
      <w:rPr>
        <w:rFonts w:hint="default"/>
        <w:lang w:val="ru-RU" w:eastAsia="en-US" w:bidi="ar-SA"/>
      </w:rPr>
    </w:lvl>
  </w:abstractNum>
  <w:abstractNum w:abstractNumId="43" w15:restartNumberingAfterBreak="0">
    <w:nsid w:val="6AE75F10"/>
    <w:multiLevelType w:val="multilevel"/>
    <w:tmpl w:val="A2BCAE44"/>
    <w:lvl w:ilvl="0">
      <w:start w:val="4"/>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1613" w:hanging="420"/>
      </w:pPr>
      <w:rPr>
        <w:rFonts w:hint="default"/>
        <w:lang w:val="ru-RU" w:eastAsia="en-US" w:bidi="ar-SA"/>
      </w:rPr>
    </w:lvl>
    <w:lvl w:ilvl="3">
      <w:numFmt w:val="bullet"/>
      <w:lvlText w:val="•"/>
      <w:lvlJc w:val="left"/>
      <w:pPr>
        <w:ind w:left="2160" w:hanging="420"/>
      </w:pPr>
      <w:rPr>
        <w:rFonts w:hint="default"/>
        <w:lang w:val="ru-RU" w:eastAsia="en-US" w:bidi="ar-SA"/>
      </w:rPr>
    </w:lvl>
    <w:lvl w:ilvl="4">
      <w:numFmt w:val="bullet"/>
      <w:lvlText w:val="•"/>
      <w:lvlJc w:val="left"/>
      <w:pPr>
        <w:ind w:left="2707" w:hanging="420"/>
      </w:pPr>
      <w:rPr>
        <w:rFonts w:hint="default"/>
        <w:lang w:val="ru-RU" w:eastAsia="en-US" w:bidi="ar-SA"/>
      </w:rPr>
    </w:lvl>
    <w:lvl w:ilvl="5">
      <w:numFmt w:val="bullet"/>
      <w:lvlText w:val="•"/>
      <w:lvlJc w:val="left"/>
      <w:pPr>
        <w:ind w:left="3254" w:hanging="420"/>
      </w:pPr>
      <w:rPr>
        <w:rFonts w:hint="default"/>
        <w:lang w:val="ru-RU" w:eastAsia="en-US" w:bidi="ar-SA"/>
      </w:rPr>
    </w:lvl>
    <w:lvl w:ilvl="6">
      <w:numFmt w:val="bullet"/>
      <w:lvlText w:val="•"/>
      <w:lvlJc w:val="left"/>
      <w:pPr>
        <w:ind w:left="3801" w:hanging="420"/>
      </w:pPr>
      <w:rPr>
        <w:rFonts w:hint="default"/>
        <w:lang w:val="ru-RU" w:eastAsia="en-US" w:bidi="ar-SA"/>
      </w:rPr>
    </w:lvl>
    <w:lvl w:ilvl="7">
      <w:numFmt w:val="bullet"/>
      <w:lvlText w:val="•"/>
      <w:lvlJc w:val="left"/>
      <w:pPr>
        <w:ind w:left="4348" w:hanging="420"/>
      </w:pPr>
      <w:rPr>
        <w:rFonts w:hint="default"/>
        <w:lang w:val="ru-RU" w:eastAsia="en-US" w:bidi="ar-SA"/>
      </w:rPr>
    </w:lvl>
    <w:lvl w:ilvl="8">
      <w:numFmt w:val="bullet"/>
      <w:lvlText w:val="•"/>
      <w:lvlJc w:val="left"/>
      <w:pPr>
        <w:ind w:left="4895" w:hanging="420"/>
      </w:pPr>
      <w:rPr>
        <w:rFonts w:hint="default"/>
        <w:lang w:val="ru-RU" w:eastAsia="en-US" w:bidi="ar-SA"/>
      </w:rPr>
    </w:lvl>
  </w:abstractNum>
  <w:abstractNum w:abstractNumId="44" w15:restartNumberingAfterBreak="0">
    <w:nsid w:val="6CB64B80"/>
    <w:multiLevelType w:val="multilevel"/>
    <w:tmpl w:val="123E3522"/>
    <w:lvl w:ilvl="0">
      <w:start w:val="5"/>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84" w:hanging="420"/>
      </w:pPr>
      <w:rPr>
        <w:rFonts w:hint="default"/>
        <w:lang w:val="ru-RU" w:eastAsia="en-US" w:bidi="ar-SA"/>
      </w:rPr>
    </w:lvl>
    <w:lvl w:ilvl="3">
      <w:numFmt w:val="bullet"/>
      <w:lvlText w:val="•"/>
      <w:lvlJc w:val="left"/>
      <w:pPr>
        <w:ind w:left="2116" w:hanging="420"/>
      </w:pPr>
      <w:rPr>
        <w:rFonts w:hint="default"/>
        <w:lang w:val="ru-RU" w:eastAsia="en-US" w:bidi="ar-SA"/>
      </w:rPr>
    </w:lvl>
    <w:lvl w:ilvl="4">
      <w:numFmt w:val="bullet"/>
      <w:lvlText w:val="•"/>
      <w:lvlJc w:val="left"/>
      <w:pPr>
        <w:ind w:left="2648" w:hanging="420"/>
      </w:pPr>
      <w:rPr>
        <w:rFonts w:hint="default"/>
        <w:lang w:val="ru-RU" w:eastAsia="en-US" w:bidi="ar-SA"/>
      </w:rPr>
    </w:lvl>
    <w:lvl w:ilvl="5">
      <w:numFmt w:val="bullet"/>
      <w:lvlText w:val="•"/>
      <w:lvlJc w:val="left"/>
      <w:pPr>
        <w:ind w:left="3181" w:hanging="420"/>
      </w:pPr>
      <w:rPr>
        <w:rFonts w:hint="default"/>
        <w:lang w:val="ru-RU" w:eastAsia="en-US" w:bidi="ar-SA"/>
      </w:rPr>
    </w:lvl>
    <w:lvl w:ilvl="6">
      <w:numFmt w:val="bullet"/>
      <w:lvlText w:val="•"/>
      <w:lvlJc w:val="left"/>
      <w:pPr>
        <w:ind w:left="3713" w:hanging="420"/>
      </w:pPr>
      <w:rPr>
        <w:rFonts w:hint="default"/>
        <w:lang w:val="ru-RU" w:eastAsia="en-US" w:bidi="ar-SA"/>
      </w:rPr>
    </w:lvl>
    <w:lvl w:ilvl="7">
      <w:numFmt w:val="bullet"/>
      <w:lvlText w:val="•"/>
      <w:lvlJc w:val="left"/>
      <w:pPr>
        <w:ind w:left="4245" w:hanging="420"/>
      </w:pPr>
      <w:rPr>
        <w:rFonts w:hint="default"/>
        <w:lang w:val="ru-RU" w:eastAsia="en-US" w:bidi="ar-SA"/>
      </w:rPr>
    </w:lvl>
    <w:lvl w:ilvl="8">
      <w:numFmt w:val="bullet"/>
      <w:lvlText w:val="•"/>
      <w:lvlJc w:val="left"/>
      <w:pPr>
        <w:ind w:left="4777" w:hanging="420"/>
      </w:pPr>
      <w:rPr>
        <w:rFonts w:hint="default"/>
        <w:lang w:val="ru-RU" w:eastAsia="en-US" w:bidi="ar-SA"/>
      </w:rPr>
    </w:lvl>
  </w:abstractNum>
  <w:abstractNum w:abstractNumId="45" w15:restartNumberingAfterBreak="0">
    <w:nsid w:val="6EF2191B"/>
    <w:multiLevelType w:val="multilevel"/>
    <w:tmpl w:val="E55EE02E"/>
    <w:lvl w:ilvl="0">
      <w:start w:val="3"/>
      <w:numFmt w:val="decimal"/>
      <w:lvlText w:val="%1"/>
      <w:lvlJc w:val="left"/>
      <w:pPr>
        <w:ind w:left="537" w:hanging="430"/>
        <w:jc w:val="left"/>
      </w:pPr>
      <w:rPr>
        <w:rFonts w:hint="default"/>
        <w:lang w:val="ru-RU" w:eastAsia="en-US" w:bidi="ar-SA"/>
      </w:rPr>
    </w:lvl>
    <w:lvl w:ilvl="1">
      <w:start w:val="1"/>
      <w:numFmt w:val="decimal"/>
      <w:lvlText w:val="%1.%2."/>
      <w:lvlJc w:val="left"/>
      <w:pPr>
        <w:ind w:left="537" w:hanging="4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00" w:hanging="430"/>
      </w:pPr>
      <w:rPr>
        <w:rFonts w:hint="default"/>
        <w:lang w:val="ru-RU" w:eastAsia="en-US" w:bidi="ar-SA"/>
      </w:rPr>
    </w:lvl>
    <w:lvl w:ilvl="3">
      <w:numFmt w:val="bullet"/>
      <w:lvlText w:val="•"/>
      <w:lvlJc w:val="left"/>
      <w:pPr>
        <w:ind w:left="2130" w:hanging="430"/>
      </w:pPr>
      <w:rPr>
        <w:rFonts w:hint="default"/>
        <w:lang w:val="ru-RU" w:eastAsia="en-US" w:bidi="ar-SA"/>
      </w:rPr>
    </w:lvl>
    <w:lvl w:ilvl="4">
      <w:numFmt w:val="bullet"/>
      <w:lvlText w:val="•"/>
      <w:lvlJc w:val="left"/>
      <w:pPr>
        <w:ind w:left="2660" w:hanging="430"/>
      </w:pPr>
      <w:rPr>
        <w:rFonts w:hint="default"/>
        <w:lang w:val="ru-RU" w:eastAsia="en-US" w:bidi="ar-SA"/>
      </w:rPr>
    </w:lvl>
    <w:lvl w:ilvl="5">
      <w:numFmt w:val="bullet"/>
      <w:lvlText w:val="•"/>
      <w:lvlJc w:val="left"/>
      <w:pPr>
        <w:ind w:left="3191" w:hanging="430"/>
      </w:pPr>
      <w:rPr>
        <w:rFonts w:hint="default"/>
        <w:lang w:val="ru-RU" w:eastAsia="en-US" w:bidi="ar-SA"/>
      </w:rPr>
    </w:lvl>
    <w:lvl w:ilvl="6">
      <w:numFmt w:val="bullet"/>
      <w:lvlText w:val="•"/>
      <w:lvlJc w:val="left"/>
      <w:pPr>
        <w:ind w:left="3721" w:hanging="430"/>
      </w:pPr>
      <w:rPr>
        <w:rFonts w:hint="default"/>
        <w:lang w:val="ru-RU" w:eastAsia="en-US" w:bidi="ar-SA"/>
      </w:rPr>
    </w:lvl>
    <w:lvl w:ilvl="7">
      <w:numFmt w:val="bullet"/>
      <w:lvlText w:val="•"/>
      <w:lvlJc w:val="left"/>
      <w:pPr>
        <w:ind w:left="4251" w:hanging="430"/>
      </w:pPr>
      <w:rPr>
        <w:rFonts w:hint="default"/>
        <w:lang w:val="ru-RU" w:eastAsia="en-US" w:bidi="ar-SA"/>
      </w:rPr>
    </w:lvl>
    <w:lvl w:ilvl="8">
      <w:numFmt w:val="bullet"/>
      <w:lvlText w:val="•"/>
      <w:lvlJc w:val="left"/>
      <w:pPr>
        <w:ind w:left="4781" w:hanging="430"/>
      </w:pPr>
      <w:rPr>
        <w:rFonts w:hint="default"/>
        <w:lang w:val="ru-RU" w:eastAsia="en-US" w:bidi="ar-SA"/>
      </w:rPr>
    </w:lvl>
  </w:abstractNum>
  <w:abstractNum w:abstractNumId="46" w15:restartNumberingAfterBreak="0">
    <w:nsid w:val="70523E4A"/>
    <w:multiLevelType w:val="hybridMultilevel"/>
    <w:tmpl w:val="BE4A9154"/>
    <w:lvl w:ilvl="0" w:tplc="ACF60D4C">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90A0926">
      <w:numFmt w:val="bullet"/>
      <w:lvlText w:val="•"/>
      <w:lvlJc w:val="left"/>
      <w:pPr>
        <w:ind w:left="591" w:hanging="240"/>
      </w:pPr>
      <w:rPr>
        <w:rFonts w:hint="default"/>
        <w:lang w:val="ru-RU" w:eastAsia="en-US" w:bidi="ar-SA"/>
      </w:rPr>
    </w:lvl>
    <w:lvl w:ilvl="2" w:tplc="3A448FC0">
      <w:numFmt w:val="bullet"/>
      <w:lvlText w:val="•"/>
      <w:lvlJc w:val="left"/>
      <w:pPr>
        <w:ind w:left="1082" w:hanging="240"/>
      </w:pPr>
      <w:rPr>
        <w:rFonts w:hint="default"/>
        <w:lang w:val="ru-RU" w:eastAsia="en-US" w:bidi="ar-SA"/>
      </w:rPr>
    </w:lvl>
    <w:lvl w:ilvl="3" w:tplc="337C8784">
      <w:numFmt w:val="bullet"/>
      <w:lvlText w:val="•"/>
      <w:lvlJc w:val="left"/>
      <w:pPr>
        <w:ind w:left="1573" w:hanging="240"/>
      </w:pPr>
      <w:rPr>
        <w:rFonts w:hint="default"/>
        <w:lang w:val="ru-RU" w:eastAsia="en-US" w:bidi="ar-SA"/>
      </w:rPr>
    </w:lvl>
    <w:lvl w:ilvl="4" w:tplc="32BE27D6">
      <w:numFmt w:val="bullet"/>
      <w:lvlText w:val="•"/>
      <w:lvlJc w:val="left"/>
      <w:pPr>
        <w:ind w:left="2064" w:hanging="240"/>
      </w:pPr>
      <w:rPr>
        <w:rFonts w:hint="default"/>
        <w:lang w:val="ru-RU" w:eastAsia="en-US" w:bidi="ar-SA"/>
      </w:rPr>
    </w:lvl>
    <w:lvl w:ilvl="5" w:tplc="A718E5F4">
      <w:numFmt w:val="bullet"/>
      <w:lvlText w:val="•"/>
      <w:lvlJc w:val="left"/>
      <w:pPr>
        <w:ind w:left="2556" w:hanging="240"/>
      </w:pPr>
      <w:rPr>
        <w:rFonts w:hint="default"/>
        <w:lang w:val="ru-RU" w:eastAsia="en-US" w:bidi="ar-SA"/>
      </w:rPr>
    </w:lvl>
    <w:lvl w:ilvl="6" w:tplc="559CCE14">
      <w:numFmt w:val="bullet"/>
      <w:lvlText w:val="•"/>
      <w:lvlJc w:val="left"/>
      <w:pPr>
        <w:ind w:left="3047" w:hanging="240"/>
      </w:pPr>
      <w:rPr>
        <w:rFonts w:hint="default"/>
        <w:lang w:val="ru-RU" w:eastAsia="en-US" w:bidi="ar-SA"/>
      </w:rPr>
    </w:lvl>
    <w:lvl w:ilvl="7" w:tplc="5ED440F6">
      <w:numFmt w:val="bullet"/>
      <w:lvlText w:val="•"/>
      <w:lvlJc w:val="left"/>
      <w:pPr>
        <w:ind w:left="3538" w:hanging="240"/>
      </w:pPr>
      <w:rPr>
        <w:rFonts w:hint="default"/>
        <w:lang w:val="ru-RU" w:eastAsia="en-US" w:bidi="ar-SA"/>
      </w:rPr>
    </w:lvl>
    <w:lvl w:ilvl="8" w:tplc="7706AFF8">
      <w:numFmt w:val="bullet"/>
      <w:lvlText w:val="•"/>
      <w:lvlJc w:val="left"/>
      <w:pPr>
        <w:ind w:left="4029" w:hanging="240"/>
      </w:pPr>
      <w:rPr>
        <w:rFonts w:hint="default"/>
        <w:lang w:val="ru-RU" w:eastAsia="en-US" w:bidi="ar-SA"/>
      </w:rPr>
    </w:lvl>
  </w:abstractNum>
  <w:abstractNum w:abstractNumId="47" w15:restartNumberingAfterBreak="0">
    <w:nsid w:val="72725FD9"/>
    <w:multiLevelType w:val="multilevel"/>
    <w:tmpl w:val="C6E6F1CA"/>
    <w:lvl w:ilvl="0">
      <w:start w:val="1"/>
      <w:numFmt w:val="decimal"/>
      <w:lvlText w:val="%1"/>
      <w:lvlJc w:val="left"/>
      <w:pPr>
        <w:ind w:left="107" w:hanging="361"/>
        <w:jc w:val="left"/>
      </w:pPr>
      <w:rPr>
        <w:rFonts w:hint="default"/>
        <w:lang w:val="ru-RU" w:eastAsia="en-US" w:bidi="ar-SA"/>
      </w:rPr>
    </w:lvl>
    <w:lvl w:ilvl="1">
      <w:start w:val="3"/>
      <w:numFmt w:val="decimal"/>
      <w:lvlText w:val="%1.%2."/>
      <w:lvlJc w:val="left"/>
      <w:pPr>
        <w:ind w:left="107" w:hanging="36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2">
      <w:numFmt w:val="bullet"/>
      <w:lvlText w:val="•"/>
      <w:lvlJc w:val="left"/>
      <w:pPr>
        <w:ind w:left="1247" w:hanging="361"/>
      </w:pPr>
      <w:rPr>
        <w:rFonts w:hint="default"/>
        <w:lang w:val="ru-RU" w:eastAsia="en-US" w:bidi="ar-SA"/>
      </w:rPr>
    </w:lvl>
    <w:lvl w:ilvl="3">
      <w:numFmt w:val="bullet"/>
      <w:lvlText w:val="•"/>
      <w:lvlJc w:val="left"/>
      <w:pPr>
        <w:ind w:left="1821" w:hanging="361"/>
      </w:pPr>
      <w:rPr>
        <w:rFonts w:hint="default"/>
        <w:lang w:val="ru-RU" w:eastAsia="en-US" w:bidi="ar-SA"/>
      </w:rPr>
    </w:lvl>
    <w:lvl w:ilvl="4">
      <w:numFmt w:val="bullet"/>
      <w:lvlText w:val="•"/>
      <w:lvlJc w:val="left"/>
      <w:pPr>
        <w:ind w:left="2395" w:hanging="361"/>
      </w:pPr>
      <w:rPr>
        <w:rFonts w:hint="default"/>
        <w:lang w:val="ru-RU" w:eastAsia="en-US" w:bidi="ar-SA"/>
      </w:rPr>
    </w:lvl>
    <w:lvl w:ilvl="5">
      <w:numFmt w:val="bullet"/>
      <w:lvlText w:val="•"/>
      <w:lvlJc w:val="left"/>
      <w:pPr>
        <w:ind w:left="2969" w:hanging="361"/>
      </w:pPr>
      <w:rPr>
        <w:rFonts w:hint="default"/>
        <w:lang w:val="ru-RU" w:eastAsia="en-US" w:bidi="ar-SA"/>
      </w:rPr>
    </w:lvl>
    <w:lvl w:ilvl="6">
      <w:numFmt w:val="bullet"/>
      <w:lvlText w:val="•"/>
      <w:lvlJc w:val="left"/>
      <w:pPr>
        <w:ind w:left="3543" w:hanging="361"/>
      </w:pPr>
      <w:rPr>
        <w:rFonts w:hint="default"/>
        <w:lang w:val="ru-RU" w:eastAsia="en-US" w:bidi="ar-SA"/>
      </w:rPr>
    </w:lvl>
    <w:lvl w:ilvl="7">
      <w:numFmt w:val="bullet"/>
      <w:lvlText w:val="•"/>
      <w:lvlJc w:val="left"/>
      <w:pPr>
        <w:ind w:left="4117" w:hanging="361"/>
      </w:pPr>
      <w:rPr>
        <w:rFonts w:hint="default"/>
        <w:lang w:val="ru-RU" w:eastAsia="en-US" w:bidi="ar-SA"/>
      </w:rPr>
    </w:lvl>
    <w:lvl w:ilvl="8">
      <w:numFmt w:val="bullet"/>
      <w:lvlText w:val="•"/>
      <w:lvlJc w:val="left"/>
      <w:pPr>
        <w:ind w:left="4691" w:hanging="361"/>
      </w:pPr>
      <w:rPr>
        <w:rFonts w:hint="default"/>
        <w:lang w:val="ru-RU" w:eastAsia="en-US" w:bidi="ar-SA"/>
      </w:rPr>
    </w:lvl>
  </w:abstractNum>
  <w:abstractNum w:abstractNumId="48" w15:restartNumberingAfterBreak="0">
    <w:nsid w:val="74082D7F"/>
    <w:multiLevelType w:val="multilevel"/>
    <w:tmpl w:val="65167A8A"/>
    <w:lvl w:ilvl="0">
      <w:start w:val="1"/>
      <w:numFmt w:val="decimal"/>
      <w:lvlText w:val="%1"/>
      <w:lvlJc w:val="left"/>
      <w:pPr>
        <w:ind w:left="468" w:hanging="361"/>
        <w:jc w:val="left"/>
      </w:pPr>
      <w:rPr>
        <w:rFonts w:hint="default"/>
        <w:lang w:val="ru-RU" w:eastAsia="en-US" w:bidi="ar-SA"/>
      </w:rPr>
    </w:lvl>
    <w:lvl w:ilvl="1">
      <w:start w:val="1"/>
      <w:numFmt w:val="decimal"/>
      <w:lvlText w:val="%1.%2."/>
      <w:lvlJc w:val="left"/>
      <w:pPr>
        <w:ind w:left="468" w:hanging="36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36" w:hanging="361"/>
      </w:pPr>
      <w:rPr>
        <w:rFonts w:hint="default"/>
        <w:lang w:val="ru-RU" w:eastAsia="en-US" w:bidi="ar-SA"/>
      </w:rPr>
    </w:lvl>
    <w:lvl w:ilvl="3">
      <w:numFmt w:val="bullet"/>
      <w:lvlText w:val="•"/>
      <w:lvlJc w:val="left"/>
      <w:pPr>
        <w:ind w:left="2074" w:hanging="361"/>
      </w:pPr>
      <w:rPr>
        <w:rFonts w:hint="default"/>
        <w:lang w:val="ru-RU" w:eastAsia="en-US" w:bidi="ar-SA"/>
      </w:rPr>
    </w:lvl>
    <w:lvl w:ilvl="4">
      <w:numFmt w:val="bullet"/>
      <w:lvlText w:val="•"/>
      <w:lvlJc w:val="left"/>
      <w:pPr>
        <w:ind w:left="2612" w:hanging="361"/>
      </w:pPr>
      <w:rPr>
        <w:rFonts w:hint="default"/>
        <w:lang w:val="ru-RU" w:eastAsia="en-US" w:bidi="ar-SA"/>
      </w:rPr>
    </w:lvl>
    <w:lvl w:ilvl="5">
      <w:numFmt w:val="bullet"/>
      <w:lvlText w:val="•"/>
      <w:lvlJc w:val="left"/>
      <w:pPr>
        <w:ind w:left="3151" w:hanging="361"/>
      </w:pPr>
      <w:rPr>
        <w:rFonts w:hint="default"/>
        <w:lang w:val="ru-RU" w:eastAsia="en-US" w:bidi="ar-SA"/>
      </w:rPr>
    </w:lvl>
    <w:lvl w:ilvl="6">
      <w:numFmt w:val="bullet"/>
      <w:lvlText w:val="•"/>
      <w:lvlJc w:val="left"/>
      <w:pPr>
        <w:ind w:left="3689" w:hanging="361"/>
      </w:pPr>
      <w:rPr>
        <w:rFonts w:hint="default"/>
        <w:lang w:val="ru-RU" w:eastAsia="en-US" w:bidi="ar-SA"/>
      </w:rPr>
    </w:lvl>
    <w:lvl w:ilvl="7">
      <w:numFmt w:val="bullet"/>
      <w:lvlText w:val="•"/>
      <w:lvlJc w:val="left"/>
      <w:pPr>
        <w:ind w:left="4227" w:hanging="361"/>
      </w:pPr>
      <w:rPr>
        <w:rFonts w:hint="default"/>
        <w:lang w:val="ru-RU" w:eastAsia="en-US" w:bidi="ar-SA"/>
      </w:rPr>
    </w:lvl>
    <w:lvl w:ilvl="8">
      <w:numFmt w:val="bullet"/>
      <w:lvlText w:val="•"/>
      <w:lvlJc w:val="left"/>
      <w:pPr>
        <w:ind w:left="4765" w:hanging="361"/>
      </w:pPr>
      <w:rPr>
        <w:rFonts w:hint="default"/>
        <w:lang w:val="ru-RU" w:eastAsia="en-US" w:bidi="ar-SA"/>
      </w:rPr>
    </w:lvl>
  </w:abstractNum>
  <w:abstractNum w:abstractNumId="49" w15:restartNumberingAfterBreak="0">
    <w:nsid w:val="7448380C"/>
    <w:multiLevelType w:val="multilevel"/>
    <w:tmpl w:val="7BF267BA"/>
    <w:lvl w:ilvl="0">
      <w:start w:val="1"/>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1598" w:hanging="420"/>
      </w:pPr>
      <w:rPr>
        <w:rFonts w:hint="default"/>
        <w:lang w:val="ru-RU" w:eastAsia="en-US" w:bidi="ar-SA"/>
      </w:rPr>
    </w:lvl>
    <w:lvl w:ilvl="3">
      <w:numFmt w:val="bullet"/>
      <w:lvlText w:val="•"/>
      <w:lvlJc w:val="left"/>
      <w:pPr>
        <w:ind w:left="2137" w:hanging="420"/>
      </w:pPr>
      <w:rPr>
        <w:rFonts w:hint="default"/>
        <w:lang w:val="ru-RU" w:eastAsia="en-US" w:bidi="ar-SA"/>
      </w:rPr>
    </w:lvl>
    <w:lvl w:ilvl="4">
      <w:numFmt w:val="bullet"/>
      <w:lvlText w:val="•"/>
      <w:lvlJc w:val="left"/>
      <w:pPr>
        <w:ind w:left="2676" w:hanging="420"/>
      </w:pPr>
      <w:rPr>
        <w:rFonts w:hint="default"/>
        <w:lang w:val="ru-RU" w:eastAsia="en-US" w:bidi="ar-SA"/>
      </w:rPr>
    </w:lvl>
    <w:lvl w:ilvl="5">
      <w:numFmt w:val="bullet"/>
      <w:lvlText w:val="•"/>
      <w:lvlJc w:val="left"/>
      <w:pPr>
        <w:ind w:left="3216" w:hanging="420"/>
      </w:pPr>
      <w:rPr>
        <w:rFonts w:hint="default"/>
        <w:lang w:val="ru-RU" w:eastAsia="en-US" w:bidi="ar-SA"/>
      </w:rPr>
    </w:lvl>
    <w:lvl w:ilvl="6">
      <w:numFmt w:val="bullet"/>
      <w:lvlText w:val="•"/>
      <w:lvlJc w:val="left"/>
      <w:pPr>
        <w:ind w:left="3755" w:hanging="420"/>
      </w:pPr>
      <w:rPr>
        <w:rFonts w:hint="default"/>
        <w:lang w:val="ru-RU" w:eastAsia="en-US" w:bidi="ar-SA"/>
      </w:rPr>
    </w:lvl>
    <w:lvl w:ilvl="7">
      <w:numFmt w:val="bullet"/>
      <w:lvlText w:val="•"/>
      <w:lvlJc w:val="left"/>
      <w:pPr>
        <w:ind w:left="4294" w:hanging="420"/>
      </w:pPr>
      <w:rPr>
        <w:rFonts w:hint="default"/>
        <w:lang w:val="ru-RU" w:eastAsia="en-US" w:bidi="ar-SA"/>
      </w:rPr>
    </w:lvl>
    <w:lvl w:ilvl="8">
      <w:numFmt w:val="bullet"/>
      <w:lvlText w:val="•"/>
      <w:lvlJc w:val="left"/>
      <w:pPr>
        <w:ind w:left="4833" w:hanging="420"/>
      </w:pPr>
      <w:rPr>
        <w:rFonts w:hint="default"/>
        <w:lang w:val="ru-RU" w:eastAsia="en-US" w:bidi="ar-SA"/>
      </w:rPr>
    </w:lvl>
  </w:abstractNum>
  <w:abstractNum w:abstractNumId="50" w15:restartNumberingAfterBreak="0">
    <w:nsid w:val="75046AF5"/>
    <w:multiLevelType w:val="multilevel"/>
    <w:tmpl w:val="BBCE7490"/>
    <w:lvl w:ilvl="0">
      <w:start w:val="1"/>
      <w:numFmt w:val="decimal"/>
      <w:lvlText w:val="%1"/>
      <w:lvlJc w:val="left"/>
      <w:pPr>
        <w:ind w:left="107" w:hanging="361"/>
        <w:jc w:val="left"/>
      </w:pPr>
      <w:rPr>
        <w:rFonts w:hint="default"/>
        <w:lang w:val="ru-RU" w:eastAsia="en-US" w:bidi="ar-SA"/>
      </w:rPr>
    </w:lvl>
    <w:lvl w:ilvl="1">
      <w:start w:val="1"/>
      <w:numFmt w:val="decimal"/>
      <w:lvlText w:val="%1.%2."/>
      <w:lvlJc w:val="left"/>
      <w:pPr>
        <w:ind w:left="107" w:hanging="36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277" w:hanging="361"/>
      </w:pPr>
      <w:rPr>
        <w:rFonts w:hint="default"/>
        <w:lang w:val="ru-RU" w:eastAsia="en-US" w:bidi="ar-SA"/>
      </w:rPr>
    </w:lvl>
    <w:lvl w:ilvl="3">
      <w:numFmt w:val="bullet"/>
      <w:lvlText w:val="•"/>
      <w:lvlJc w:val="left"/>
      <w:pPr>
        <w:ind w:left="1866" w:hanging="361"/>
      </w:pPr>
      <w:rPr>
        <w:rFonts w:hint="default"/>
        <w:lang w:val="ru-RU" w:eastAsia="en-US" w:bidi="ar-SA"/>
      </w:rPr>
    </w:lvl>
    <w:lvl w:ilvl="4">
      <w:numFmt w:val="bullet"/>
      <w:lvlText w:val="•"/>
      <w:lvlJc w:val="left"/>
      <w:pPr>
        <w:ind w:left="2455" w:hanging="361"/>
      </w:pPr>
      <w:rPr>
        <w:rFonts w:hint="default"/>
        <w:lang w:val="ru-RU" w:eastAsia="en-US" w:bidi="ar-SA"/>
      </w:rPr>
    </w:lvl>
    <w:lvl w:ilvl="5">
      <w:numFmt w:val="bullet"/>
      <w:lvlText w:val="•"/>
      <w:lvlJc w:val="left"/>
      <w:pPr>
        <w:ind w:left="3044" w:hanging="361"/>
      </w:pPr>
      <w:rPr>
        <w:rFonts w:hint="default"/>
        <w:lang w:val="ru-RU" w:eastAsia="en-US" w:bidi="ar-SA"/>
      </w:rPr>
    </w:lvl>
    <w:lvl w:ilvl="6">
      <w:numFmt w:val="bullet"/>
      <w:lvlText w:val="•"/>
      <w:lvlJc w:val="left"/>
      <w:pPr>
        <w:ind w:left="3633" w:hanging="361"/>
      </w:pPr>
      <w:rPr>
        <w:rFonts w:hint="default"/>
        <w:lang w:val="ru-RU" w:eastAsia="en-US" w:bidi="ar-SA"/>
      </w:rPr>
    </w:lvl>
    <w:lvl w:ilvl="7">
      <w:numFmt w:val="bullet"/>
      <w:lvlText w:val="•"/>
      <w:lvlJc w:val="left"/>
      <w:pPr>
        <w:ind w:left="4222" w:hanging="361"/>
      </w:pPr>
      <w:rPr>
        <w:rFonts w:hint="default"/>
        <w:lang w:val="ru-RU" w:eastAsia="en-US" w:bidi="ar-SA"/>
      </w:rPr>
    </w:lvl>
    <w:lvl w:ilvl="8">
      <w:numFmt w:val="bullet"/>
      <w:lvlText w:val="•"/>
      <w:lvlJc w:val="left"/>
      <w:pPr>
        <w:ind w:left="4811" w:hanging="361"/>
      </w:pPr>
      <w:rPr>
        <w:rFonts w:hint="default"/>
        <w:lang w:val="ru-RU" w:eastAsia="en-US" w:bidi="ar-SA"/>
      </w:rPr>
    </w:lvl>
  </w:abstractNum>
  <w:abstractNum w:abstractNumId="51" w15:restartNumberingAfterBreak="0">
    <w:nsid w:val="758964E1"/>
    <w:multiLevelType w:val="multilevel"/>
    <w:tmpl w:val="597C5A20"/>
    <w:lvl w:ilvl="0">
      <w:start w:val="4"/>
      <w:numFmt w:val="decimal"/>
      <w:lvlText w:val="%1"/>
      <w:lvlJc w:val="left"/>
      <w:pPr>
        <w:ind w:left="468" w:hanging="362"/>
        <w:jc w:val="left"/>
      </w:pPr>
      <w:rPr>
        <w:rFonts w:hint="default"/>
        <w:lang w:val="ru-RU" w:eastAsia="en-US" w:bidi="ar-SA"/>
      </w:rPr>
    </w:lvl>
    <w:lvl w:ilvl="1">
      <w:start w:val="1"/>
      <w:numFmt w:val="decimal"/>
      <w:lvlText w:val="%1.%2."/>
      <w:lvlJc w:val="left"/>
      <w:pPr>
        <w:ind w:left="468" w:hanging="36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35" w:hanging="362"/>
      </w:pPr>
      <w:rPr>
        <w:rFonts w:hint="default"/>
        <w:lang w:val="ru-RU" w:eastAsia="en-US" w:bidi="ar-SA"/>
      </w:rPr>
    </w:lvl>
    <w:lvl w:ilvl="3">
      <w:numFmt w:val="bullet"/>
      <w:lvlText w:val="•"/>
      <w:lvlJc w:val="left"/>
      <w:pPr>
        <w:ind w:left="2073" w:hanging="362"/>
      </w:pPr>
      <w:rPr>
        <w:rFonts w:hint="default"/>
        <w:lang w:val="ru-RU" w:eastAsia="en-US" w:bidi="ar-SA"/>
      </w:rPr>
    </w:lvl>
    <w:lvl w:ilvl="4">
      <w:numFmt w:val="bullet"/>
      <w:lvlText w:val="•"/>
      <w:lvlJc w:val="left"/>
      <w:pPr>
        <w:ind w:left="2611" w:hanging="362"/>
      </w:pPr>
      <w:rPr>
        <w:rFonts w:hint="default"/>
        <w:lang w:val="ru-RU" w:eastAsia="en-US" w:bidi="ar-SA"/>
      </w:rPr>
    </w:lvl>
    <w:lvl w:ilvl="5">
      <w:numFmt w:val="bullet"/>
      <w:lvlText w:val="•"/>
      <w:lvlJc w:val="left"/>
      <w:pPr>
        <w:ind w:left="3149" w:hanging="362"/>
      </w:pPr>
      <w:rPr>
        <w:rFonts w:hint="default"/>
        <w:lang w:val="ru-RU" w:eastAsia="en-US" w:bidi="ar-SA"/>
      </w:rPr>
    </w:lvl>
    <w:lvl w:ilvl="6">
      <w:numFmt w:val="bullet"/>
      <w:lvlText w:val="•"/>
      <w:lvlJc w:val="left"/>
      <w:pPr>
        <w:ind w:left="3687" w:hanging="362"/>
      </w:pPr>
      <w:rPr>
        <w:rFonts w:hint="default"/>
        <w:lang w:val="ru-RU" w:eastAsia="en-US" w:bidi="ar-SA"/>
      </w:rPr>
    </w:lvl>
    <w:lvl w:ilvl="7">
      <w:numFmt w:val="bullet"/>
      <w:lvlText w:val="•"/>
      <w:lvlJc w:val="left"/>
      <w:pPr>
        <w:ind w:left="4225" w:hanging="362"/>
      </w:pPr>
      <w:rPr>
        <w:rFonts w:hint="default"/>
        <w:lang w:val="ru-RU" w:eastAsia="en-US" w:bidi="ar-SA"/>
      </w:rPr>
    </w:lvl>
    <w:lvl w:ilvl="8">
      <w:numFmt w:val="bullet"/>
      <w:lvlText w:val="•"/>
      <w:lvlJc w:val="left"/>
      <w:pPr>
        <w:ind w:left="4763" w:hanging="362"/>
      </w:pPr>
      <w:rPr>
        <w:rFonts w:hint="default"/>
        <w:lang w:val="ru-RU" w:eastAsia="en-US" w:bidi="ar-SA"/>
      </w:rPr>
    </w:lvl>
  </w:abstractNum>
  <w:abstractNum w:abstractNumId="52" w15:restartNumberingAfterBreak="0">
    <w:nsid w:val="75E06B8E"/>
    <w:multiLevelType w:val="hybridMultilevel"/>
    <w:tmpl w:val="033683C8"/>
    <w:lvl w:ilvl="0" w:tplc="ED44D94E">
      <w:numFmt w:val="bullet"/>
      <w:lvlText w:val="-"/>
      <w:lvlJc w:val="left"/>
      <w:pPr>
        <w:ind w:left="16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1520FD4">
      <w:numFmt w:val="bullet"/>
      <w:lvlText w:val="•"/>
      <w:lvlJc w:val="left"/>
      <w:pPr>
        <w:ind w:left="507" w:hanging="140"/>
      </w:pPr>
      <w:rPr>
        <w:rFonts w:hint="default"/>
        <w:lang w:val="ru-RU" w:eastAsia="en-US" w:bidi="ar-SA"/>
      </w:rPr>
    </w:lvl>
    <w:lvl w:ilvl="2" w:tplc="B628C5EA">
      <w:numFmt w:val="bullet"/>
      <w:lvlText w:val="•"/>
      <w:lvlJc w:val="left"/>
      <w:pPr>
        <w:ind w:left="855" w:hanging="140"/>
      </w:pPr>
      <w:rPr>
        <w:rFonts w:hint="default"/>
        <w:lang w:val="ru-RU" w:eastAsia="en-US" w:bidi="ar-SA"/>
      </w:rPr>
    </w:lvl>
    <w:lvl w:ilvl="3" w:tplc="3AD0A6EC">
      <w:numFmt w:val="bullet"/>
      <w:lvlText w:val="•"/>
      <w:lvlJc w:val="left"/>
      <w:pPr>
        <w:ind w:left="1203" w:hanging="140"/>
      </w:pPr>
      <w:rPr>
        <w:rFonts w:hint="default"/>
        <w:lang w:val="ru-RU" w:eastAsia="en-US" w:bidi="ar-SA"/>
      </w:rPr>
    </w:lvl>
    <w:lvl w:ilvl="4" w:tplc="36FCB990">
      <w:numFmt w:val="bullet"/>
      <w:lvlText w:val="•"/>
      <w:lvlJc w:val="left"/>
      <w:pPr>
        <w:ind w:left="1550" w:hanging="140"/>
      </w:pPr>
      <w:rPr>
        <w:rFonts w:hint="default"/>
        <w:lang w:val="ru-RU" w:eastAsia="en-US" w:bidi="ar-SA"/>
      </w:rPr>
    </w:lvl>
    <w:lvl w:ilvl="5" w:tplc="40C63CA4">
      <w:numFmt w:val="bullet"/>
      <w:lvlText w:val="•"/>
      <w:lvlJc w:val="left"/>
      <w:pPr>
        <w:ind w:left="1898" w:hanging="140"/>
      </w:pPr>
      <w:rPr>
        <w:rFonts w:hint="default"/>
        <w:lang w:val="ru-RU" w:eastAsia="en-US" w:bidi="ar-SA"/>
      </w:rPr>
    </w:lvl>
    <w:lvl w:ilvl="6" w:tplc="CC544056">
      <w:numFmt w:val="bullet"/>
      <w:lvlText w:val="•"/>
      <w:lvlJc w:val="left"/>
      <w:pPr>
        <w:ind w:left="2246" w:hanging="140"/>
      </w:pPr>
      <w:rPr>
        <w:rFonts w:hint="default"/>
        <w:lang w:val="ru-RU" w:eastAsia="en-US" w:bidi="ar-SA"/>
      </w:rPr>
    </w:lvl>
    <w:lvl w:ilvl="7" w:tplc="7A208596">
      <w:numFmt w:val="bullet"/>
      <w:lvlText w:val="•"/>
      <w:lvlJc w:val="left"/>
      <w:pPr>
        <w:ind w:left="2593" w:hanging="140"/>
      </w:pPr>
      <w:rPr>
        <w:rFonts w:hint="default"/>
        <w:lang w:val="ru-RU" w:eastAsia="en-US" w:bidi="ar-SA"/>
      </w:rPr>
    </w:lvl>
    <w:lvl w:ilvl="8" w:tplc="553402F8">
      <w:numFmt w:val="bullet"/>
      <w:lvlText w:val="•"/>
      <w:lvlJc w:val="left"/>
      <w:pPr>
        <w:ind w:left="2941" w:hanging="140"/>
      </w:pPr>
      <w:rPr>
        <w:rFonts w:hint="default"/>
        <w:lang w:val="ru-RU" w:eastAsia="en-US" w:bidi="ar-SA"/>
      </w:rPr>
    </w:lvl>
  </w:abstractNum>
  <w:abstractNum w:abstractNumId="53" w15:restartNumberingAfterBreak="0">
    <w:nsid w:val="76893024"/>
    <w:multiLevelType w:val="multilevel"/>
    <w:tmpl w:val="E6F4A910"/>
    <w:lvl w:ilvl="0">
      <w:start w:val="2"/>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84" w:hanging="420"/>
      </w:pPr>
      <w:rPr>
        <w:rFonts w:hint="default"/>
        <w:lang w:val="ru-RU" w:eastAsia="en-US" w:bidi="ar-SA"/>
      </w:rPr>
    </w:lvl>
    <w:lvl w:ilvl="3">
      <w:numFmt w:val="bullet"/>
      <w:lvlText w:val="•"/>
      <w:lvlJc w:val="left"/>
      <w:pPr>
        <w:ind w:left="2116" w:hanging="420"/>
      </w:pPr>
      <w:rPr>
        <w:rFonts w:hint="default"/>
        <w:lang w:val="ru-RU" w:eastAsia="en-US" w:bidi="ar-SA"/>
      </w:rPr>
    </w:lvl>
    <w:lvl w:ilvl="4">
      <w:numFmt w:val="bullet"/>
      <w:lvlText w:val="•"/>
      <w:lvlJc w:val="left"/>
      <w:pPr>
        <w:ind w:left="2648" w:hanging="420"/>
      </w:pPr>
      <w:rPr>
        <w:rFonts w:hint="default"/>
        <w:lang w:val="ru-RU" w:eastAsia="en-US" w:bidi="ar-SA"/>
      </w:rPr>
    </w:lvl>
    <w:lvl w:ilvl="5">
      <w:numFmt w:val="bullet"/>
      <w:lvlText w:val="•"/>
      <w:lvlJc w:val="left"/>
      <w:pPr>
        <w:ind w:left="3181" w:hanging="420"/>
      </w:pPr>
      <w:rPr>
        <w:rFonts w:hint="default"/>
        <w:lang w:val="ru-RU" w:eastAsia="en-US" w:bidi="ar-SA"/>
      </w:rPr>
    </w:lvl>
    <w:lvl w:ilvl="6">
      <w:numFmt w:val="bullet"/>
      <w:lvlText w:val="•"/>
      <w:lvlJc w:val="left"/>
      <w:pPr>
        <w:ind w:left="3713" w:hanging="420"/>
      </w:pPr>
      <w:rPr>
        <w:rFonts w:hint="default"/>
        <w:lang w:val="ru-RU" w:eastAsia="en-US" w:bidi="ar-SA"/>
      </w:rPr>
    </w:lvl>
    <w:lvl w:ilvl="7">
      <w:numFmt w:val="bullet"/>
      <w:lvlText w:val="•"/>
      <w:lvlJc w:val="left"/>
      <w:pPr>
        <w:ind w:left="4245" w:hanging="420"/>
      </w:pPr>
      <w:rPr>
        <w:rFonts w:hint="default"/>
        <w:lang w:val="ru-RU" w:eastAsia="en-US" w:bidi="ar-SA"/>
      </w:rPr>
    </w:lvl>
    <w:lvl w:ilvl="8">
      <w:numFmt w:val="bullet"/>
      <w:lvlText w:val="•"/>
      <w:lvlJc w:val="left"/>
      <w:pPr>
        <w:ind w:left="4777" w:hanging="420"/>
      </w:pPr>
      <w:rPr>
        <w:rFonts w:hint="default"/>
        <w:lang w:val="ru-RU" w:eastAsia="en-US" w:bidi="ar-SA"/>
      </w:rPr>
    </w:lvl>
  </w:abstractNum>
  <w:abstractNum w:abstractNumId="54" w15:restartNumberingAfterBreak="0">
    <w:nsid w:val="777930A0"/>
    <w:multiLevelType w:val="multilevel"/>
    <w:tmpl w:val="6004ED68"/>
    <w:lvl w:ilvl="0">
      <w:start w:val="3"/>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46" w:hanging="420"/>
      </w:pPr>
      <w:rPr>
        <w:rFonts w:hint="default"/>
        <w:lang w:val="ru-RU" w:eastAsia="en-US" w:bidi="ar-SA"/>
      </w:rPr>
    </w:lvl>
    <w:lvl w:ilvl="3">
      <w:numFmt w:val="bullet"/>
      <w:lvlText w:val="•"/>
      <w:lvlJc w:val="left"/>
      <w:pPr>
        <w:ind w:left="1909" w:hanging="420"/>
      </w:pPr>
      <w:rPr>
        <w:rFonts w:hint="default"/>
        <w:lang w:val="ru-RU" w:eastAsia="en-US" w:bidi="ar-SA"/>
      </w:rPr>
    </w:lvl>
    <w:lvl w:ilvl="4">
      <w:numFmt w:val="bullet"/>
      <w:lvlText w:val="•"/>
      <w:lvlJc w:val="left"/>
      <w:pPr>
        <w:ind w:left="2372" w:hanging="420"/>
      </w:pPr>
      <w:rPr>
        <w:rFonts w:hint="default"/>
        <w:lang w:val="ru-RU" w:eastAsia="en-US" w:bidi="ar-SA"/>
      </w:rPr>
    </w:lvl>
    <w:lvl w:ilvl="5">
      <w:numFmt w:val="bullet"/>
      <w:lvlText w:val="•"/>
      <w:lvlJc w:val="left"/>
      <w:pPr>
        <w:ind w:left="2835" w:hanging="420"/>
      </w:pPr>
      <w:rPr>
        <w:rFonts w:hint="default"/>
        <w:lang w:val="ru-RU" w:eastAsia="en-US" w:bidi="ar-SA"/>
      </w:rPr>
    </w:lvl>
    <w:lvl w:ilvl="6">
      <w:numFmt w:val="bullet"/>
      <w:lvlText w:val="•"/>
      <w:lvlJc w:val="left"/>
      <w:pPr>
        <w:ind w:left="3298" w:hanging="420"/>
      </w:pPr>
      <w:rPr>
        <w:rFonts w:hint="default"/>
        <w:lang w:val="ru-RU" w:eastAsia="en-US" w:bidi="ar-SA"/>
      </w:rPr>
    </w:lvl>
    <w:lvl w:ilvl="7">
      <w:numFmt w:val="bullet"/>
      <w:lvlText w:val="•"/>
      <w:lvlJc w:val="left"/>
      <w:pPr>
        <w:ind w:left="3761" w:hanging="420"/>
      </w:pPr>
      <w:rPr>
        <w:rFonts w:hint="default"/>
        <w:lang w:val="ru-RU" w:eastAsia="en-US" w:bidi="ar-SA"/>
      </w:rPr>
    </w:lvl>
    <w:lvl w:ilvl="8">
      <w:numFmt w:val="bullet"/>
      <w:lvlText w:val="•"/>
      <w:lvlJc w:val="left"/>
      <w:pPr>
        <w:ind w:left="4224" w:hanging="420"/>
      </w:pPr>
      <w:rPr>
        <w:rFonts w:hint="default"/>
        <w:lang w:val="ru-RU" w:eastAsia="en-US" w:bidi="ar-SA"/>
      </w:rPr>
    </w:lvl>
  </w:abstractNum>
  <w:abstractNum w:abstractNumId="55" w15:restartNumberingAfterBreak="0">
    <w:nsid w:val="7861619E"/>
    <w:multiLevelType w:val="multilevel"/>
    <w:tmpl w:val="3F702E2E"/>
    <w:lvl w:ilvl="0">
      <w:start w:val="5"/>
      <w:numFmt w:val="decimal"/>
      <w:lvlText w:val="%1"/>
      <w:lvlJc w:val="left"/>
      <w:pPr>
        <w:ind w:left="107" w:hanging="696"/>
        <w:jc w:val="left"/>
      </w:pPr>
      <w:rPr>
        <w:rFonts w:hint="default"/>
        <w:lang w:val="ru-RU" w:eastAsia="en-US" w:bidi="ar-SA"/>
      </w:rPr>
    </w:lvl>
    <w:lvl w:ilvl="1">
      <w:start w:val="1"/>
      <w:numFmt w:val="decimal"/>
      <w:lvlText w:val="%1.%2."/>
      <w:lvlJc w:val="left"/>
      <w:pPr>
        <w:ind w:left="107" w:hanging="6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226" w:hanging="696"/>
      </w:pPr>
      <w:rPr>
        <w:rFonts w:hint="default"/>
        <w:lang w:val="ru-RU" w:eastAsia="en-US" w:bidi="ar-SA"/>
      </w:rPr>
    </w:lvl>
    <w:lvl w:ilvl="3">
      <w:numFmt w:val="bullet"/>
      <w:lvlText w:val="•"/>
      <w:lvlJc w:val="left"/>
      <w:pPr>
        <w:ind w:left="1790" w:hanging="696"/>
      </w:pPr>
      <w:rPr>
        <w:rFonts w:hint="default"/>
        <w:lang w:val="ru-RU" w:eastAsia="en-US" w:bidi="ar-SA"/>
      </w:rPr>
    </w:lvl>
    <w:lvl w:ilvl="4">
      <w:numFmt w:val="bullet"/>
      <w:lvlText w:val="•"/>
      <w:lvlJc w:val="left"/>
      <w:pPr>
        <w:ind w:left="2353" w:hanging="696"/>
      </w:pPr>
      <w:rPr>
        <w:rFonts w:hint="default"/>
        <w:lang w:val="ru-RU" w:eastAsia="en-US" w:bidi="ar-SA"/>
      </w:rPr>
    </w:lvl>
    <w:lvl w:ilvl="5">
      <w:numFmt w:val="bullet"/>
      <w:lvlText w:val="•"/>
      <w:lvlJc w:val="left"/>
      <w:pPr>
        <w:ind w:left="2917" w:hanging="696"/>
      </w:pPr>
      <w:rPr>
        <w:rFonts w:hint="default"/>
        <w:lang w:val="ru-RU" w:eastAsia="en-US" w:bidi="ar-SA"/>
      </w:rPr>
    </w:lvl>
    <w:lvl w:ilvl="6">
      <w:numFmt w:val="bullet"/>
      <w:lvlText w:val="•"/>
      <w:lvlJc w:val="left"/>
      <w:pPr>
        <w:ind w:left="3480" w:hanging="696"/>
      </w:pPr>
      <w:rPr>
        <w:rFonts w:hint="default"/>
        <w:lang w:val="ru-RU" w:eastAsia="en-US" w:bidi="ar-SA"/>
      </w:rPr>
    </w:lvl>
    <w:lvl w:ilvl="7">
      <w:numFmt w:val="bullet"/>
      <w:lvlText w:val="•"/>
      <w:lvlJc w:val="left"/>
      <w:pPr>
        <w:ind w:left="4043" w:hanging="696"/>
      </w:pPr>
      <w:rPr>
        <w:rFonts w:hint="default"/>
        <w:lang w:val="ru-RU" w:eastAsia="en-US" w:bidi="ar-SA"/>
      </w:rPr>
    </w:lvl>
    <w:lvl w:ilvl="8">
      <w:numFmt w:val="bullet"/>
      <w:lvlText w:val="•"/>
      <w:lvlJc w:val="left"/>
      <w:pPr>
        <w:ind w:left="4607" w:hanging="696"/>
      </w:pPr>
      <w:rPr>
        <w:rFonts w:hint="default"/>
        <w:lang w:val="ru-RU" w:eastAsia="en-US" w:bidi="ar-SA"/>
      </w:rPr>
    </w:lvl>
  </w:abstractNum>
  <w:abstractNum w:abstractNumId="56" w15:restartNumberingAfterBreak="0">
    <w:nsid w:val="7A433FBC"/>
    <w:multiLevelType w:val="multilevel"/>
    <w:tmpl w:val="27BA70A6"/>
    <w:lvl w:ilvl="0">
      <w:start w:val="3"/>
      <w:numFmt w:val="decimal"/>
      <w:lvlText w:val="%1"/>
      <w:lvlJc w:val="left"/>
      <w:pPr>
        <w:ind w:left="527" w:hanging="420"/>
        <w:jc w:val="left"/>
      </w:pPr>
      <w:rPr>
        <w:rFonts w:hint="default"/>
        <w:lang w:val="ru-RU"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62" w:hanging="420"/>
      </w:pPr>
      <w:rPr>
        <w:rFonts w:hint="default"/>
        <w:lang w:val="ru-RU" w:eastAsia="en-US" w:bidi="ar-SA"/>
      </w:rPr>
    </w:lvl>
    <w:lvl w:ilvl="3">
      <w:numFmt w:val="bullet"/>
      <w:lvlText w:val="•"/>
      <w:lvlJc w:val="left"/>
      <w:pPr>
        <w:ind w:left="2084" w:hanging="420"/>
      </w:pPr>
      <w:rPr>
        <w:rFonts w:hint="default"/>
        <w:lang w:val="ru-RU" w:eastAsia="en-US" w:bidi="ar-SA"/>
      </w:rPr>
    </w:lvl>
    <w:lvl w:ilvl="4">
      <w:numFmt w:val="bullet"/>
      <w:lvlText w:val="•"/>
      <w:lvlJc w:val="left"/>
      <w:pPr>
        <w:ind w:left="2605" w:hanging="420"/>
      </w:pPr>
      <w:rPr>
        <w:rFonts w:hint="default"/>
        <w:lang w:val="ru-RU" w:eastAsia="en-US" w:bidi="ar-SA"/>
      </w:rPr>
    </w:lvl>
    <w:lvl w:ilvl="5">
      <w:numFmt w:val="bullet"/>
      <w:lvlText w:val="•"/>
      <w:lvlJc w:val="left"/>
      <w:pPr>
        <w:ind w:left="3127" w:hanging="420"/>
      </w:pPr>
      <w:rPr>
        <w:rFonts w:hint="default"/>
        <w:lang w:val="ru-RU" w:eastAsia="en-US" w:bidi="ar-SA"/>
      </w:rPr>
    </w:lvl>
    <w:lvl w:ilvl="6">
      <w:numFmt w:val="bullet"/>
      <w:lvlText w:val="•"/>
      <w:lvlJc w:val="left"/>
      <w:pPr>
        <w:ind w:left="3648" w:hanging="420"/>
      </w:pPr>
      <w:rPr>
        <w:rFonts w:hint="default"/>
        <w:lang w:val="ru-RU" w:eastAsia="en-US" w:bidi="ar-SA"/>
      </w:rPr>
    </w:lvl>
    <w:lvl w:ilvl="7">
      <w:numFmt w:val="bullet"/>
      <w:lvlText w:val="•"/>
      <w:lvlJc w:val="left"/>
      <w:pPr>
        <w:ind w:left="4169" w:hanging="420"/>
      </w:pPr>
      <w:rPr>
        <w:rFonts w:hint="default"/>
        <w:lang w:val="ru-RU" w:eastAsia="en-US" w:bidi="ar-SA"/>
      </w:rPr>
    </w:lvl>
    <w:lvl w:ilvl="8">
      <w:numFmt w:val="bullet"/>
      <w:lvlText w:val="•"/>
      <w:lvlJc w:val="left"/>
      <w:pPr>
        <w:ind w:left="4691" w:hanging="420"/>
      </w:pPr>
      <w:rPr>
        <w:rFonts w:hint="default"/>
        <w:lang w:val="ru-RU" w:eastAsia="en-US" w:bidi="ar-SA"/>
      </w:rPr>
    </w:lvl>
  </w:abstractNum>
  <w:abstractNum w:abstractNumId="57" w15:restartNumberingAfterBreak="0">
    <w:nsid w:val="7AEB55E2"/>
    <w:multiLevelType w:val="hybridMultilevel"/>
    <w:tmpl w:val="27D8E2F4"/>
    <w:lvl w:ilvl="0" w:tplc="5958072C">
      <w:start w:val="1"/>
      <w:numFmt w:val="decimal"/>
      <w:lvlText w:val="%1."/>
      <w:lvlJc w:val="left"/>
      <w:pPr>
        <w:ind w:left="107" w:hanging="248"/>
        <w:jc w:val="left"/>
      </w:pPr>
      <w:rPr>
        <w:rFonts w:ascii="Times New Roman" w:eastAsia="Times New Roman" w:hAnsi="Times New Roman" w:cs="Times New Roman" w:hint="default"/>
        <w:b w:val="0"/>
        <w:bCs w:val="0"/>
        <w:i w:val="0"/>
        <w:iCs w:val="0"/>
        <w:spacing w:val="0"/>
        <w:w w:val="86"/>
        <w:sz w:val="22"/>
        <w:szCs w:val="22"/>
        <w:lang w:val="ru-RU" w:eastAsia="en-US" w:bidi="ar-SA"/>
      </w:rPr>
    </w:lvl>
    <w:lvl w:ilvl="1" w:tplc="A2D8AAA6">
      <w:numFmt w:val="bullet"/>
      <w:lvlText w:val="•"/>
      <w:lvlJc w:val="left"/>
      <w:pPr>
        <w:ind w:left="663" w:hanging="248"/>
      </w:pPr>
      <w:rPr>
        <w:rFonts w:hint="default"/>
        <w:lang w:val="ru-RU" w:eastAsia="en-US" w:bidi="ar-SA"/>
      </w:rPr>
    </w:lvl>
    <w:lvl w:ilvl="2" w:tplc="4C98C6F8">
      <w:numFmt w:val="bullet"/>
      <w:lvlText w:val="•"/>
      <w:lvlJc w:val="left"/>
      <w:pPr>
        <w:ind w:left="1226" w:hanging="248"/>
      </w:pPr>
      <w:rPr>
        <w:rFonts w:hint="default"/>
        <w:lang w:val="ru-RU" w:eastAsia="en-US" w:bidi="ar-SA"/>
      </w:rPr>
    </w:lvl>
    <w:lvl w:ilvl="3" w:tplc="D1449AAA">
      <w:numFmt w:val="bullet"/>
      <w:lvlText w:val="•"/>
      <w:lvlJc w:val="left"/>
      <w:pPr>
        <w:ind w:left="1790" w:hanging="248"/>
      </w:pPr>
      <w:rPr>
        <w:rFonts w:hint="default"/>
        <w:lang w:val="ru-RU" w:eastAsia="en-US" w:bidi="ar-SA"/>
      </w:rPr>
    </w:lvl>
    <w:lvl w:ilvl="4" w:tplc="E4A06A84">
      <w:numFmt w:val="bullet"/>
      <w:lvlText w:val="•"/>
      <w:lvlJc w:val="left"/>
      <w:pPr>
        <w:ind w:left="2353" w:hanging="248"/>
      </w:pPr>
      <w:rPr>
        <w:rFonts w:hint="default"/>
        <w:lang w:val="ru-RU" w:eastAsia="en-US" w:bidi="ar-SA"/>
      </w:rPr>
    </w:lvl>
    <w:lvl w:ilvl="5" w:tplc="AC9C5822">
      <w:numFmt w:val="bullet"/>
      <w:lvlText w:val="•"/>
      <w:lvlJc w:val="left"/>
      <w:pPr>
        <w:ind w:left="2917" w:hanging="248"/>
      </w:pPr>
      <w:rPr>
        <w:rFonts w:hint="default"/>
        <w:lang w:val="ru-RU" w:eastAsia="en-US" w:bidi="ar-SA"/>
      </w:rPr>
    </w:lvl>
    <w:lvl w:ilvl="6" w:tplc="8F6CC854">
      <w:numFmt w:val="bullet"/>
      <w:lvlText w:val="•"/>
      <w:lvlJc w:val="left"/>
      <w:pPr>
        <w:ind w:left="3480" w:hanging="248"/>
      </w:pPr>
      <w:rPr>
        <w:rFonts w:hint="default"/>
        <w:lang w:val="ru-RU" w:eastAsia="en-US" w:bidi="ar-SA"/>
      </w:rPr>
    </w:lvl>
    <w:lvl w:ilvl="7" w:tplc="D8220826">
      <w:numFmt w:val="bullet"/>
      <w:lvlText w:val="•"/>
      <w:lvlJc w:val="left"/>
      <w:pPr>
        <w:ind w:left="4043" w:hanging="248"/>
      </w:pPr>
      <w:rPr>
        <w:rFonts w:hint="default"/>
        <w:lang w:val="ru-RU" w:eastAsia="en-US" w:bidi="ar-SA"/>
      </w:rPr>
    </w:lvl>
    <w:lvl w:ilvl="8" w:tplc="DBEA61F6">
      <w:numFmt w:val="bullet"/>
      <w:lvlText w:val="•"/>
      <w:lvlJc w:val="left"/>
      <w:pPr>
        <w:ind w:left="4607" w:hanging="248"/>
      </w:pPr>
      <w:rPr>
        <w:rFonts w:hint="default"/>
        <w:lang w:val="ru-RU" w:eastAsia="en-US" w:bidi="ar-SA"/>
      </w:rPr>
    </w:lvl>
  </w:abstractNum>
  <w:num w:numId="1">
    <w:abstractNumId w:val="27"/>
  </w:num>
  <w:num w:numId="2">
    <w:abstractNumId w:val="19"/>
  </w:num>
  <w:num w:numId="3">
    <w:abstractNumId w:val="42"/>
  </w:num>
  <w:num w:numId="4">
    <w:abstractNumId w:val="52"/>
  </w:num>
  <w:num w:numId="5">
    <w:abstractNumId w:val="23"/>
  </w:num>
  <w:num w:numId="6">
    <w:abstractNumId w:val="17"/>
  </w:num>
  <w:num w:numId="7">
    <w:abstractNumId w:val="22"/>
  </w:num>
  <w:num w:numId="8">
    <w:abstractNumId w:val="38"/>
  </w:num>
  <w:num w:numId="9">
    <w:abstractNumId w:val="20"/>
  </w:num>
  <w:num w:numId="10">
    <w:abstractNumId w:val="46"/>
  </w:num>
  <w:num w:numId="11">
    <w:abstractNumId w:val="15"/>
  </w:num>
  <w:num w:numId="12">
    <w:abstractNumId w:val="24"/>
  </w:num>
  <w:num w:numId="13">
    <w:abstractNumId w:val="54"/>
  </w:num>
  <w:num w:numId="14">
    <w:abstractNumId w:val="25"/>
  </w:num>
  <w:num w:numId="15">
    <w:abstractNumId w:val="29"/>
  </w:num>
  <w:num w:numId="16">
    <w:abstractNumId w:val="16"/>
  </w:num>
  <w:num w:numId="17">
    <w:abstractNumId w:val="26"/>
  </w:num>
  <w:num w:numId="18">
    <w:abstractNumId w:val="30"/>
  </w:num>
  <w:num w:numId="19">
    <w:abstractNumId w:val="43"/>
  </w:num>
  <w:num w:numId="20">
    <w:abstractNumId w:val="36"/>
  </w:num>
  <w:num w:numId="21">
    <w:abstractNumId w:val="39"/>
  </w:num>
  <w:num w:numId="22">
    <w:abstractNumId w:val="50"/>
  </w:num>
  <w:num w:numId="23">
    <w:abstractNumId w:val="44"/>
  </w:num>
  <w:num w:numId="24">
    <w:abstractNumId w:val="12"/>
  </w:num>
  <w:num w:numId="25">
    <w:abstractNumId w:val="45"/>
  </w:num>
  <w:num w:numId="26">
    <w:abstractNumId w:val="53"/>
  </w:num>
  <w:num w:numId="27">
    <w:abstractNumId w:val="48"/>
  </w:num>
  <w:num w:numId="28">
    <w:abstractNumId w:val="35"/>
  </w:num>
  <w:num w:numId="29">
    <w:abstractNumId w:val="51"/>
  </w:num>
  <w:num w:numId="30">
    <w:abstractNumId w:val="21"/>
  </w:num>
  <w:num w:numId="31">
    <w:abstractNumId w:val="18"/>
  </w:num>
  <w:num w:numId="32">
    <w:abstractNumId w:val="47"/>
  </w:num>
  <w:num w:numId="33">
    <w:abstractNumId w:val="55"/>
  </w:num>
  <w:num w:numId="34">
    <w:abstractNumId w:val="31"/>
  </w:num>
  <w:num w:numId="35">
    <w:abstractNumId w:val="56"/>
  </w:num>
  <w:num w:numId="36">
    <w:abstractNumId w:val="57"/>
  </w:num>
  <w:num w:numId="37">
    <w:abstractNumId w:val="34"/>
  </w:num>
  <w:num w:numId="38">
    <w:abstractNumId w:val="10"/>
  </w:num>
  <w:num w:numId="39">
    <w:abstractNumId w:val="37"/>
  </w:num>
  <w:num w:numId="40">
    <w:abstractNumId w:val="40"/>
  </w:num>
  <w:num w:numId="41">
    <w:abstractNumId w:val="41"/>
  </w:num>
  <w:num w:numId="42">
    <w:abstractNumId w:val="13"/>
  </w:num>
  <w:num w:numId="43">
    <w:abstractNumId w:val="33"/>
  </w:num>
  <w:num w:numId="44">
    <w:abstractNumId w:val="49"/>
  </w:num>
  <w:num w:numId="45">
    <w:abstractNumId w:val="14"/>
  </w:num>
  <w:num w:numId="46">
    <w:abstractNumId w:val="11"/>
  </w:num>
  <w:num w:numId="47">
    <w:abstractNumId w:val="28"/>
  </w:num>
  <w:num w:numId="48">
    <w:abstractNumId w:val="32"/>
  </w:num>
  <w:num w:numId="49">
    <w:abstractNumId w:val="0"/>
  </w:num>
  <w:num w:numId="50">
    <w:abstractNumId w:val="1"/>
  </w:num>
  <w:num w:numId="51">
    <w:abstractNumId w:val="2"/>
  </w:num>
  <w:num w:numId="52">
    <w:abstractNumId w:val="3"/>
  </w:num>
  <w:num w:numId="53">
    <w:abstractNumId w:val="4"/>
  </w:num>
  <w:num w:numId="54">
    <w:abstractNumId w:val="5"/>
  </w:num>
  <w:num w:numId="55">
    <w:abstractNumId w:val="6"/>
  </w:num>
  <w:num w:numId="56">
    <w:abstractNumId w:val="7"/>
  </w:num>
  <w:num w:numId="57">
    <w:abstractNumId w:val="8"/>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D314B"/>
    <w:rsid w:val="00024C7C"/>
    <w:rsid w:val="0008509C"/>
    <w:rsid w:val="000A057F"/>
    <w:rsid w:val="000A4A0F"/>
    <w:rsid w:val="002811AC"/>
    <w:rsid w:val="003450FC"/>
    <w:rsid w:val="004B63D9"/>
    <w:rsid w:val="004D314B"/>
    <w:rsid w:val="004F2B28"/>
    <w:rsid w:val="004F5AEE"/>
    <w:rsid w:val="00500D17"/>
    <w:rsid w:val="005423D0"/>
    <w:rsid w:val="005C3BD4"/>
    <w:rsid w:val="006A7265"/>
    <w:rsid w:val="007144FA"/>
    <w:rsid w:val="00784E58"/>
    <w:rsid w:val="007A646C"/>
    <w:rsid w:val="007C3D5D"/>
    <w:rsid w:val="00941011"/>
    <w:rsid w:val="00971918"/>
    <w:rsid w:val="009E4867"/>
    <w:rsid w:val="00A475F3"/>
    <w:rsid w:val="00B7318F"/>
    <w:rsid w:val="00BD072D"/>
    <w:rsid w:val="00BD5A4E"/>
    <w:rsid w:val="00D67D02"/>
    <w:rsid w:val="00DE083F"/>
    <w:rsid w:val="00E81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EF02B3C-16AF-433B-B523-E8B02109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40"/>
      <w:outlineLvl w:val="0"/>
    </w:pPr>
    <w:rPr>
      <w:b/>
      <w:bCs/>
      <w:sz w:val="28"/>
      <w:szCs w:val="28"/>
    </w:rPr>
  </w:style>
  <w:style w:type="paragraph" w:styleId="2">
    <w:name w:val="heading 2"/>
    <w:basedOn w:val="a"/>
    <w:next w:val="a"/>
    <w:link w:val="20"/>
    <w:uiPriority w:val="1"/>
    <w:unhideWhenUsed/>
    <w:qFormat/>
    <w:rsid w:val="00DE08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DE083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528" w:right="536"/>
      <w:jc w:val="center"/>
    </w:pPr>
    <w:rPr>
      <w:sz w:val="40"/>
      <w:szCs w:val="40"/>
    </w:rPr>
  </w:style>
  <w:style w:type="paragraph" w:styleId="a5">
    <w:name w:val="List Paragraph"/>
    <w:basedOn w:val="a"/>
    <w:uiPriority w:val="1"/>
    <w:qFormat/>
    <w:pPr>
      <w:ind w:left="540"/>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A475F3"/>
    <w:rPr>
      <w:rFonts w:ascii="Tahoma" w:hAnsi="Tahoma" w:cs="Tahoma"/>
      <w:sz w:val="16"/>
      <w:szCs w:val="16"/>
    </w:rPr>
  </w:style>
  <w:style w:type="character" w:customStyle="1" w:styleId="a7">
    <w:name w:val="Текст выноски Знак"/>
    <w:basedOn w:val="a0"/>
    <w:link w:val="a6"/>
    <w:uiPriority w:val="99"/>
    <w:semiHidden/>
    <w:rsid w:val="00A475F3"/>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DE083F"/>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DE083F"/>
    <w:rPr>
      <w:rFonts w:asciiTheme="majorHAnsi" w:eastAsiaTheme="majorEastAsia" w:hAnsiTheme="majorHAnsi" w:cstheme="majorBidi"/>
      <w:b/>
      <w:bCs/>
      <w:color w:val="4F81BD" w:themeColor="accent1"/>
      <w:lang w:val="ru-RU"/>
    </w:rPr>
  </w:style>
  <w:style w:type="paragraph" w:styleId="10">
    <w:name w:val="toc 1"/>
    <w:basedOn w:val="a"/>
    <w:uiPriority w:val="1"/>
    <w:qFormat/>
    <w:rsid w:val="00DE083F"/>
    <w:pPr>
      <w:spacing w:before="103"/>
      <w:ind w:left="267"/>
    </w:pPr>
  </w:style>
  <w:style w:type="paragraph" w:styleId="21">
    <w:name w:val="toc 2"/>
    <w:basedOn w:val="a"/>
    <w:uiPriority w:val="1"/>
    <w:qFormat/>
    <w:rsid w:val="00DE083F"/>
    <w:pPr>
      <w:spacing w:before="97"/>
      <w:ind w:left="1146" w:hanging="659"/>
    </w:pPr>
  </w:style>
  <w:style w:type="character" w:styleId="a8">
    <w:name w:val="Hyperlink"/>
    <w:basedOn w:val="a0"/>
    <w:uiPriority w:val="99"/>
    <w:unhideWhenUsed/>
    <w:rsid w:val="00DE083F"/>
    <w:rPr>
      <w:color w:val="0000FF" w:themeColor="hyperlink"/>
      <w:u w:val="single"/>
    </w:rPr>
  </w:style>
  <w:style w:type="character" w:customStyle="1" w:styleId="FontStyle28">
    <w:name w:val="Font Style28"/>
    <w:rsid w:val="00DE083F"/>
    <w:rPr>
      <w:rFonts w:ascii="Times New Roman" w:hAnsi="Times New Roman" w:cs="Times New Roman"/>
      <w:sz w:val="22"/>
      <w:szCs w:val="22"/>
    </w:rPr>
  </w:style>
  <w:style w:type="character" w:customStyle="1" w:styleId="blsp-spelling-corrected">
    <w:name w:val="blsp-spelling-corrected"/>
    <w:basedOn w:val="a0"/>
    <w:rsid w:val="00DE083F"/>
  </w:style>
  <w:style w:type="character" w:customStyle="1" w:styleId="blsp-spelling-error">
    <w:name w:val="blsp-spelling-error"/>
    <w:basedOn w:val="a0"/>
    <w:rsid w:val="00DE083F"/>
  </w:style>
  <w:style w:type="paragraph" w:styleId="a9">
    <w:name w:val="No Spacing"/>
    <w:qFormat/>
    <w:rsid w:val="00DE083F"/>
    <w:pPr>
      <w:widowControl/>
      <w:suppressAutoHyphens/>
      <w:autoSpaceDE/>
      <w:autoSpaceDN/>
    </w:pPr>
    <w:rPr>
      <w:rFonts w:ascii="Times New Roman" w:eastAsia="Arial" w:hAnsi="Times New Roman" w:cs="Times New Roman"/>
      <w:sz w:val="24"/>
      <w:szCs w:val="24"/>
      <w:lang w:val="ru-RU" w:eastAsia="ar-SA"/>
    </w:rPr>
  </w:style>
  <w:style w:type="paragraph" w:styleId="aa">
    <w:name w:val="Normal (Web)"/>
    <w:basedOn w:val="a"/>
    <w:rsid w:val="00DE083F"/>
    <w:pPr>
      <w:widowControl/>
      <w:suppressAutoHyphens/>
      <w:autoSpaceDE/>
      <w:autoSpaceDN/>
      <w:spacing w:before="280" w:after="280"/>
    </w:pPr>
    <w:rPr>
      <w:sz w:val="24"/>
      <w:szCs w:val="24"/>
      <w:lang w:eastAsia="ar-SA"/>
    </w:rPr>
  </w:style>
  <w:style w:type="paragraph" w:customStyle="1" w:styleId="Style13">
    <w:name w:val="Style13"/>
    <w:basedOn w:val="a"/>
    <w:rsid w:val="00DE083F"/>
    <w:pPr>
      <w:suppressAutoHyphens/>
      <w:autoSpaceDN/>
      <w:spacing w:line="274" w:lineRule="exact"/>
      <w:ind w:firstLine="710"/>
      <w:jc w:val="both"/>
    </w:pPr>
    <w:rPr>
      <w:sz w:val="24"/>
      <w:szCs w:val="24"/>
      <w:lang w:eastAsia="ar-SA"/>
    </w:rPr>
  </w:style>
  <w:style w:type="paragraph" w:customStyle="1" w:styleId="Textbody">
    <w:name w:val="Text body"/>
    <w:basedOn w:val="a"/>
    <w:rsid w:val="00DE083F"/>
    <w:pPr>
      <w:suppressAutoHyphens/>
      <w:autoSpaceDE/>
      <w:spacing w:after="120"/>
      <w:textAlignment w:val="baseline"/>
    </w:pPr>
    <w:rPr>
      <w:rFonts w:eastAsia="Andale Sans UI" w:cs="Tahoma"/>
      <w:kern w:val="3"/>
      <w:sz w:val="24"/>
      <w:szCs w:val="24"/>
      <w:lang w:val="de-DE" w:eastAsia="ja-JP" w:bidi="fa-IR"/>
    </w:rPr>
  </w:style>
  <w:style w:type="character" w:customStyle="1" w:styleId="StrongEmphasis">
    <w:name w:val="Strong Emphasis"/>
    <w:rsid w:val="00DE083F"/>
    <w:rPr>
      <w:b/>
      <w:bCs/>
    </w:rPr>
  </w:style>
  <w:style w:type="paragraph" w:customStyle="1" w:styleId="Default">
    <w:name w:val="Default"/>
    <w:rsid w:val="003450FC"/>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berezka@mail.r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11839</Words>
  <Characters>67483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Orion</cp:lastModifiedBy>
  <cp:revision>12</cp:revision>
  <dcterms:created xsi:type="dcterms:W3CDTF">2024-07-16T08:42:00Z</dcterms:created>
  <dcterms:modified xsi:type="dcterms:W3CDTF">2024-09-18T07:58:00Z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2023-10-08T00:00:00Z</vt:filetime>
  </property>
  <property fmtid="{D5CDD505-2E9C-101B-9397-08002B2CF9AE}" pid="3" name="Creator">
    <vt:lpwstr>Microsoft® Word 2010</vt:lpwstr>
  </property>
  <property fmtid="{D5CDD505-2E9C-101B-9397-08002B2CF9AE}" pid="4" name="LastSaved">
    <vt:filetime>2024-07-16T00:00:00Z</vt:filetime>
  </property>
  <property fmtid="{D5CDD505-2E9C-101B-9397-08002B2CF9AE}" pid="5" name="Producer">
    <vt:lpwstr>Microsoft® Word 2010</vt:lpwstr>
  </property>
</Properties>
</file>